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229" w:rsidRPr="00FC1D2D" w:rsidRDefault="00FC1D2D" w:rsidP="00A23229">
      <w:pPr>
        <w:tabs>
          <w:tab w:val="left" w:pos="426"/>
        </w:tabs>
        <w:ind w:left="426" w:hanging="426"/>
        <w:rPr>
          <w:rFonts w:asciiTheme="minorHAnsi" w:hAnsiTheme="minorHAnsi" w:cstheme="minorHAnsi"/>
          <w:b/>
          <w:bCs/>
          <w:sz w:val="32"/>
          <w:szCs w:val="32"/>
          <w:lang w:val="de-DE"/>
        </w:rPr>
      </w:pPr>
      <w:r w:rsidRPr="00FC1D2D">
        <w:rPr>
          <w:rFonts w:asciiTheme="minorHAnsi" w:hAnsiTheme="minorHAnsi" w:cstheme="minorHAnsi"/>
          <w:b/>
          <w:bCs/>
          <w:sz w:val="32"/>
          <w:szCs w:val="32"/>
          <w:lang w:val="de-DE"/>
        </w:rPr>
        <w:t>Kapitel 1</w:t>
      </w:r>
    </w:p>
    <w:p w:rsidR="00FC1D2D" w:rsidRPr="00F47D8A" w:rsidRDefault="00FC1D2D" w:rsidP="00A23229">
      <w:pPr>
        <w:tabs>
          <w:tab w:val="left" w:pos="426"/>
        </w:tabs>
        <w:ind w:left="426" w:hanging="426"/>
        <w:rPr>
          <w:rFonts w:asciiTheme="minorHAnsi" w:hAnsiTheme="minorHAnsi" w:cstheme="minorHAnsi"/>
          <w:sz w:val="22"/>
          <w:lang w:val="de-DE"/>
        </w:rPr>
      </w:pPr>
    </w:p>
    <w:p w:rsidR="00A23229" w:rsidRPr="00FC1D2D" w:rsidRDefault="001F5B15" w:rsidP="00A23229">
      <w:pPr>
        <w:pStyle w:val="Geenafstand"/>
        <w:rPr>
          <w:rFonts w:asciiTheme="minorHAnsi" w:hAnsiTheme="minorHAnsi" w:cstheme="minorHAnsi"/>
          <w:b/>
          <w:sz w:val="28"/>
          <w:szCs w:val="28"/>
          <w:lang w:val="de-DE"/>
        </w:rPr>
      </w:pPr>
      <w:r w:rsidRPr="00FC1D2D">
        <w:rPr>
          <w:rFonts w:asciiTheme="minorHAnsi" w:hAnsiTheme="minorHAnsi" w:cstheme="minorHAnsi"/>
          <w:b/>
          <w:sz w:val="28"/>
          <w:szCs w:val="28"/>
          <w:lang w:val="de-DE"/>
        </w:rPr>
        <w:t>A Hören und sehen</w:t>
      </w:r>
    </w:p>
    <w:p w:rsidR="00A23229" w:rsidRPr="00FC1D2D" w:rsidRDefault="00A23229" w:rsidP="00A23229">
      <w:pPr>
        <w:pStyle w:val="Geenafstand"/>
        <w:rPr>
          <w:rFonts w:asciiTheme="minorHAnsi" w:hAnsiTheme="minorHAnsi" w:cstheme="minorHAnsi"/>
          <w:b/>
          <w:sz w:val="22"/>
          <w:lang w:val="de-DE"/>
        </w:rPr>
      </w:pPr>
    </w:p>
    <w:p w:rsidR="00A23229" w:rsidRPr="00FC1D2D" w:rsidRDefault="00A23229" w:rsidP="00A23229">
      <w:pPr>
        <w:pStyle w:val="Geenafstand"/>
        <w:rPr>
          <w:rFonts w:asciiTheme="minorHAnsi" w:hAnsiTheme="minorHAnsi" w:cstheme="minorHAnsi"/>
          <w:b/>
          <w:sz w:val="22"/>
          <w:lang w:val="de-DE"/>
        </w:rPr>
      </w:pPr>
    </w:p>
    <w:p w:rsidR="00A23229" w:rsidRPr="00FC1D2D" w:rsidRDefault="00FC1D2D" w:rsidP="00A23229">
      <w:pPr>
        <w:pStyle w:val="Geenafstand"/>
        <w:rPr>
          <w:rFonts w:asciiTheme="minorHAnsi" w:hAnsiTheme="minorHAnsi" w:cstheme="minorHAnsi"/>
          <w:b/>
          <w:sz w:val="22"/>
          <w:lang w:val="de-DE"/>
        </w:rPr>
      </w:pPr>
      <w:r w:rsidRPr="00FC1D2D">
        <w:rPr>
          <w:rFonts w:ascii="Arial" w:eastAsia="Verdana" w:hAnsi="Arial" w:cs="Arial"/>
          <w:b/>
          <w:sz w:val="20"/>
          <w:szCs w:val="20"/>
          <w:lang w:val="de-DE"/>
        </w:rPr>
        <w:t xml:space="preserve">Aufgabe </w:t>
      </w:r>
      <w:r w:rsidR="00A23229" w:rsidRPr="00FC1D2D">
        <w:rPr>
          <w:rFonts w:asciiTheme="minorHAnsi" w:hAnsiTheme="minorHAnsi" w:cstheme="minorHAnsi"/>
          <w:b/>
          <w:sz w:val="22"/>
          <w:lang w:val="de-DE"/>
        </w:rPr>
        <w:t>1</w:t>
      </w:r>
    </w:p>
    <w:p w:rsidR="00F47D8A" w:rsidRPr="00FC1D2D" w:rsidRDefault="00F47D8A" w:rsidP="00A23229">
      <w:pPr>
        <w:pStyle w:val="Geenafstand"/>
        <w:rPr>
          <w:rFonts w:asciiTheme="minorHAnsi" w:hAnsiTheme="minorHAnsi" w:cstheme="minorHAnsi"/>
          <w:b/>
          <w:sz w:val="22"/>
          <w:lang w:val="de-DE"/>
        </w:rPr>
      </w:pPr>
    </w:p>
    <w:p w:rsidR="00A23229" w:rsidRPr="00FC1D2D" w:rsidRDefault="00A23229" w:rsidP="00A23229">
      <w:pPr>
        <w:pStyle w:val="Geenafstand"/>
        <w:rPr>
          <w:rFonts w:asciiTheme="minorHAnsi" w:hAnsiTheme="minorHAnsi" w:cstheme="minorHAnsi"/>
          <w:bCs/>
          <w:sz w:val="22"/>
        </w:rPr>
      </w:pPr>
      <w:r w:rsidRPr="00FC1D2D">
        <w:rPr>
          <w:rFonts w:asciiTheme="minorHAnsi" w:hAnsiTheme="minorHAnsi" w:cstheme="minorHAnsi"/>
          <w:bCs/>
          <w:sz w:val="22"/>
        </w:rPr>
        <w:t>a</w:t>
      </w:r>
    </w:p>
    <w:p w:rsidR="00A23229" w:rsidRPr="00F47D8A" w:rsidRDefault="00A23229" w:rsidP="00A23229">
      <w:pPr>
        <w:pStyle w:val="Geenafstand"/>
        <w:rPr>
          <w:rFonts w:asciiTheme="minorHAnsi" w:hAnsiTheme="minorHAnsi" w:cstheme="minorHAnsi"/>
          <w:sz w:val="22"/>
        </w:rPr>
      </w:pPr>
      <w:r w:rsidRPr="00F47D8A">
        <w:rPr>
          <w:rFonts w:asciiTheme="minorHAnsi" w:hAnsiTheme="minorHAnsi" w:cstheme="minorHAnsi"/>
          <w:sz w:val="22"/>
        </w:rPr>
        <w:t>1 Ja, dat zou ik erg leuk vinden, omdat ik graag in de natuur en op het strand ben. Bovendien houd ik van watersport. / Nee, ik zou niet weten wat ik daar zou moeten doen. Ik blijf liever in Nederland.</w:t>
      </w:r>
    </w:p>
    <w:p w:rsidR="00A23229" w:rsidRPr="00F47D8A" w:rsidRDefault="00A23229" w:rsidP="00A23229">
      <w:pPr>
        <w:pStyle w:val="Geenafstand"/>
        <w:rPr>
          <w:rFonts w:asciiTheme="minorHAnsi" w:hAnsiTheme="minorHAnsi" w:cstheme="minorHAnsi"/>
          <w:sz w:val="22"/>
        </w:rPr>
      </w:pPr>
    </w:p>
    <w:p w:rsidR="00A23229" w:rsidRPr="00FC1D2D" w:rsidRDefault="00A23229" w:rsidP="00A23229">
      <w:pPr>
        <w:pStyle w:val="Geenafstand"/>
        <w:rPr>
          <w:rFonts w:asciiTheme="minorHAnsi" w:hAnsiTheme="minorHAnsi" w:cstheme="minorHAnsi"/>
          <w:bCs/>
          <w:sz w:val="22"/>
        </w:rPr>
      </w:pPr>
      <w:r w:rsidRPr="00FC1D2D">
        <w:rPr>
          <w:rFonts w:asciiTheme="minorHAnsi" w:hAnsiTheme="minorHAnsi" w:cstheme="minorHAnsi"/>
          <w:bCs/>
          <w:sz w:val="22"/>
        </w:rPr>
        <w:t>b</w:t>
      </w:r>
    </w:p>
    <w:p w:rsidR="00A23229" w:rsidRPr="00F47D8A" w:rsidRDefault="00A23229" w:rsidP="00A23229">
      <w:pPr>
        <w:pStyle w:val="Geenafstand"/>
        <w:rPr>
          <w:rFonts w:asciiTheme="minorHAnsi" w:hAnsiTheme="minorHAnsi" w:cstheme="minorHAnsi"/>
          <w:b/>
          <w:sz w:val="22"/>
        </w:rPr>
      </w:pPr>
      <w:r w:rsidRPr="00F47D8A">
        <w:rPr>
          <w:rFonts w:asciiTheme="minorHAnsi" w:hAnsiTheme="minorHAnsi" w:cstheme="minorHAnsi"/>
          <w:sz w:val="22"/>
        </w:rPr>
        <w:t>2 C</w:t>
      </w:r>
    </w:p>
    <w:p w:rsidR="00A23229" w:rsidRPr="00F47D8A" w:rsidRDefault="00A23229" w:rsidP="00A23229">
      <w:pPr>
        <w:pStyle w:val="Geenafstand"/>
        <w:rPr>
          <w:rFonts w:asciiTheme="minorHAnsi" w:hAnsiTheme="minorHAnsi" w:cstheme="minorHAnsi"/>
          <w:sz w:val="22"/>
        </w:rPr>
      </w:pPr>
      <w:r w:rsidRPr="00F47D8A">
        <w:rPr>
          <w:rFonts w:asciiTheme="minorHAnsi" w:hAnsiTheme="minorHAnsi" w:cstheme="minorHAnsi"/>
          <w:sz w:val="22"/>
        </w:rPr>
        <w:t>3 A</w:t>
      </w:r>
    </w:p>
    <w:p w:rsidR="00A23229" w:rsidRPr="00F47D8A" w:rsidRDefault="00A23229" w:rsidP="00A23229">
      <w:pPr>
        <w:pStyle w:val="Geenafstand"/>
        <w:rPr>
          <w:rFonts w:asciiTheme="minorHAnsi" w:hAnsiTheme="minorHAnsi" w:cstheme="minorHAnsi"/>
          <w:sz w:val="22"/>
        </w:rPr>
      </w:pPr>
      <w:r w:rsidRPr="00F47D8A">
        <w:rPr>
          <w:rFonts w:asciiTheme="minorHAnsi" w:hAnsiTheme="minorHAnsi" w:cstheme="minorHAnsi"/>
          <w:sz w:val="22"/>
        </w:rPr>
        <w:t>4 A</w:t>
      </w:r>
    </w:p>
    <w:p w:rsidR="00A23229" w:rsidRPr="00F47D8A" w:rsidRDefault="00A23229" w:rsidP="00A23229">
      <w:pPr>
        <w:pStyle w:val="Geenafstand"/>
        <w:rPr>
          <w:rFonts w:asciiTheme="minorHAnsi" w:hAnsiTheme="minorHAnsi" w:cstheme="minorHAnsi"/>
          <w:sz w:val="22"/>
        </w:rPr>
      </w:pPr>
      <w:r w:rsidRPr="00F47D8A">
        <w:rPr>
          <w:rFonts w:asciiTheme="minorHAnsi" w:hAnsiTheme="minorHAnsi" w:cstheme="minorHAnsi"/>
          <w:sz w:val="22"/>
        </w:rPr>
        <w:t>5 C</w:t>
      </w:r>
    </w:p>
    <w:p w:rsidR="00A23229" w:rsidRPr="00F47D8A" w:rsidRDefault="00A23229" w:rsidP="00A23229">
      <w:pPr>
        <w:pStyle w:val="Geenafstand"/>
        <w:rPr>
          <w:rFonts w:asciiTheme="minorHAnsi" w:hAnsiTheme="minorHAnsi" w:cstheme="minorHAnsi"/>
          <w:sz w:val="22"/>
        </w:rPr>
      </w:pPr>
      <w:r w:rsidRPr="00F47D8A">
        <w:rPr>
          <w:rFonts w:asciiTheme="minorHAnsi" w:hAnsiTheme="minorHAnsi" w:cstheme="minorHAnsi"/>
          <w:sz w:val="22"/>
        </w:rPr>
        <w:t>6</w:t>
      </w:r>
      <w:r w:rsidRPr="00F47D8A">
        <w:rPr>
          <w:rFonts w:asciiTheme="minorHAnsi" w:hAnsiTheme="minorHAnsi" w:cstheme="minorHAnsi"/>
          <w:b/>
          <w:sz w:val="22"/>
        </w:rPr>
        <w:t xml:space="preserve"> </w:t>
      </w:r>
      <w:r w:rsidRPr="00F47D8A">
        <w:rPr>
          <w:rFonts w:asciiTheme="minorHAnsi" w:hAnsiTheme="minorHAnsi" w:cstheme="minorHAnsi"/>
          <w:sz w:val="22"/>
        </w:rPr>
        <w:t>A</w:t>
      </w:r>
    </w:p>
    <w:p w:rsidR="00A23229" w:rsidRPr="00F47D8A" w:rsidRDefault="00A23229" w:rsidP="00A23229">
      <w:pPr>
        <w:pStyle w:val="Geenafstand"/>
        <w:rPr>
          <w:rFonts w:asciiTheme="minorHAnsi" w:hAnsiTheme="minorHAnsi" w:cstheme="minorHAnsi"/>
          <w:sz w:val="22"/>
          <w:lang w:val="de-DE"/>
        </w:rPr>
      </w:pPr>
      <w:r w:rsidRPr="00F47D8A">
        <w:rPr>
          <w:rFonts w:asciiTheme="minorHAnsi" w:hAnsiTheme="minorHAnsi" w:cstheme="minorHAnsi"/>
          <w:sz w:val="22"/>
          <w:lang w:val="de-DE"/>
        </w:rPr>
        <w:t>7 C</w:t>
      </w:r>
    </w:p>
    <w:p w:rsidR="00A23229" w:rsidRPr="00F47D8A" w:rsidRDefault="00A23229" w:rsidP="00A23229">
      <w:pPr>
        <w:pStyle w:val="Geenafstand"/>
        <w:rPr>
          <w:rFonts w:asciiTheme="minorHAnsi" w:hAnsiTheme="minorHAnsi" w:cstheme="minorHAnsi"/>
          <w:sz w:val="22"/>
          <w:lang w:val="de-DE"/>
        </w:rPr>
      </w:pPr>
      <w:r w:rsidRPr="00F47D8A">
        <w:rPr>
          <w:rFonts w:asciiTheme="minorHAnsi" w:hAnsiTheme="minorHAnsi" w:cstheme="minorHAnsi"/>
          <w:sz w:val="22"/>
          <w:lang w:val="de-DE"/>
        </w:rPr>
        <w:t>8</w:t>
      </w:r>
      <w:r w:rsidRPr="00F47D8A">
        <w:rPr>
          <w:rFonts w:asciiTheme="minorHAnsi" w:hAnsiTheme="minorHAnsi" w:cstheme="minorHAnsi"/>
          <w:b/>
          <w:sz w:val="22"/>
          <w:lang w:val="de-DE"/>
        </w:rPr>
        <w:t xml:space="preserve"> </w:t>
      </w:r>
      <w:r w:rsidRPr="00F47D8A">
        <w:rPr>
          <w:rFonts w:asciiTheme="minorHAnsi" w:hAnsiTheme="minorHAnsi" w:cstheme="minorHAnsi"/>
          <w:sz w:val="22"/>
          <w:lang w:val="de-DE"/>
        </w:rPr>
        <w:t>A</w:t>
      </w:r>
    </w:p>
    <w:p w:rsidR="00A23229" w:rsidRPr="00F47D8A" w:rsidRDefault="00A23229" w:rsidP="00A23229">
      <w:pPr>
        <w:pStyle w:val="Geenafstand"/>
        <w:rPr>
          <w:rFonts w:asciiTheme="minorHAnsi" w:hAnsiTheme="minorHAnsi" w:cstheme="minorHAnsi"/>
          <w:sz w:val="22"/>
          <w:lang w:val="de-DE"/>
        </w:rPr>
      </w:pPr>
      <w:r w:rsidRPr="00F47D8A">
        <w:rPr>
          <w:rFonts w:asciiTheme="minorHAnsi" w:hAnsiTheme="minorHAnsi" w:cstheme="minorHAnsi"/>
          <w:sz w:val="22"/>
          <w:lang w:val="de-DE"/>
        </w:rPr>
        <w:t>9 B</w:t>
      </w:r>
    </w:p>
    <w:p w:rsidR="00A23229" w:rsidRPr="00F47D8A" w:rsidRDefault="00A23229" w:rsidP="00A23229">
      <w:pPr>
        <w:pStyle w:val="Geenafstand"/>
        <w:rPr>
          <w:rFonts w:asciiTheme="minorHAnsi" w:hAnsiTheme="minorHAnsi" w:cstheme="minorHAnsi"/>
          <w:sz w:val="22"/>
          <w:lang w:val="de-DE"/>
        </w:rPr>
      </w:pPr>
    </w:p>
    <w:p w:rsidR="00A23229" w:rsidRPr="00F47D8A" w:rsidRDefault="00A23229" w:rsidP="00A23229">
      <w:pPr>
        <w:pStyle w:val="Geenafstand"/>
        <w:rPr>
          <w:rFonts w:asciiTheme="minorHAnsi" w:hAnsiTheme="minorHAnsi" w:cstheme="minorHAnsi"/>
          <w:b/>
          <w:sz w:val="22"/>
          <w:lang w:val="de-DE"/>
        </w:rPr>
      </w:pPr>
      <w:r w:rsidRPr="00F47D8A">
        <w:rPr>
          <w:rFonts w:asciiTheme="minorHAnsi" w:hAnsiTheme="minorHAnsi" w:cstheme="minorHAnsi"/>
          <w:b/>
          <w:sz w:val="22"/>
          <w:lang w:val="de-DE"/>
        </w:rPr>
        <w:t xml:space="preserve">c </w:t>
      </w:r>
    </w:p>
    <w:p w:rsidR="00A23229" w:rsidRPr="00F47D8A" w:rsidRDefault="00A23229" w:rsidP="00A23229">
      <w:pPr>
        <w:pStyle w:val="Geenafstand"/>
        <w:rPr>
          <w:rFonts w:asciiTheme="minorHAnsi" w:hAnsiTheme="minorHAnsi" w:cstheme="minorHAnsi"/>
          <w:b/>
          <w:sz w:val="22"/>
          <w:lang w:val="de-DE"/>
        </w:rPr>
      </w:pPr>
      <w:r w:rsidRPr="00F47D8A">
        <w:rPr>
          <w:rFonts w:asciiTheme="minorHAnsi" w:hAnsiTheme="minorHAnsi" w:cstheme="minorHAnsi"/>
          <w:sz w:val="22"/>
          <w:lang w:val="de-DE"/>
        </w:rPr>
        <w:t xml:space="preserve">10 Ja, ich finde es toll, dass sie am Strand leben und surfen können, wann immer sie wollen. Das wäre ein Traum für mich! / Nein, ich stelle es mir sehr anstrengend vor so ein </w:t>
      </w:r>
      <w:proofErr w:type="spellStart"/>
      <w:r w:rsidRPr="00F47D8A">
        <w:rPr>
          <w:rFonts w:asciiTheme="minorHAnsi" w:hAnsiTheme="minorHAnsi" w:cstheme="minorHAnsi"/>
          <w:sz w:val="22"/>
          <w:lang w:val="de-DE"/>
        </w:rPr>
        <w:t>Hostel</w:t>
      </w:r>
      <w:proofErr w:type="spellEnd"/>
      <w:r w:rsidRPr="00F47D8A">
        <w:rPr>
          <w:rFonts w:asciiTheme="minorHAnsi" w:hAnsiTheme="minorHAnsi" w:cstheme="minorHAnsi"/>
          <w:sz w:val="22"/>
          <w:lang w:val="de-DE"/>
        </w:rPr>
        <w:t xml:space="preserve"> zu führen. Man hat eigentlich nie Freizeit, denn man kann Arbeit und Beruf nicht voneinander trennen.</w:t>
      </w:r>
    </w:p>
    <w:p w:rsidR="00A23229" w:rsidRPr="00F47D8A" w:rsidRDefault="00A23229" w:rsidP="00A23229">
      <w:pPr>
        <w:pStyle w:val="Geenafstand"/>
        <w:rPr>
          <w:rFonts w:asciiTheme="minorHAnsi" w:hAnsiTheme="minorHAnsi" w:cstheme="minorHAnsi"/>
          <w:color w:val="FF0000"/>
          <w:sz w:val="22"/>
          <w:lang w:val="de-DE"/>
        </w:rPr>
      </w:pPr>
    </w:p>
    <w:p w:rsidR="00A23229" w:rsidRPr="00F47D8A" w:rsidRDefault="00A23229" w:rsidP="00A23229">
      <w:pPr>
        <w:pStyle w:val="Geenafstand"/>
        <w:rPr>
          <w:rFonts w:asciiTheme="minorHAnsi" w:hAnsiTheme="minorHAnsi" w:cstheme="minorHAnsi"/>
          <w:color w:val="FF0000"/>
          <w:sz w:val="22"/>
          <w:lang w:val="de-DE"/>
        </w:rPr>
      </w:pPr>
    </w:p>
    <w:p w:rsidR="00A23229" w:rsidRPr="004E2397" w:rsidRDefault="00FC1D2D" w:rsidP="00A23229">
      <w:pPr>
        <w:pStyle w:val="Geenafstand"/>
        <w:rPr>
          <w:rFonts w:asciiTheme="minorHAnsi" w:hAnsiTheme="minorHAnsi" w:cstheme="minorHAnsi"/>
          <w:b/>
          <w:sz w:val="22"/>
          <w:lang w:val="de-DE"/>
        </w:rPr>
      </w:pPr>
      <w:r w:rsidRPr="00FC1D2D">
        <w:rPr>
          <w:rFonts w:ascii="Arial" w:eastAsia="Verdana" w:hAnsi="Arial" w:cs="Arial"/>
          <w:b/>
          <w:sz w:val="20"/>
          <w:szCs w:val="20"/>
          <w:lang w:val="de-DE"/>
        </w:rPr>
        <w:t xml:space="preserve">Aufgabe </w:t>
      </w:r>
      <w:r w:rsidR="00A23229" w:rsidRPr="004E2397">
        <w:rPr>
          <w:rFonts w:asciiTheme="minorHAnsi" w:hAnsiTheme="minorHAnsi" w:cstheme="minorHAnsi"/>
          <w:b/>
          <w:sz w:val="22"/>
          <w:lang w:val="de-DE"/>
        </w:rPr>
        <w:t>2</w:t>
      </w:r>
    </w:p>
    <w:p w:rsidR="001F5B15" w:rsidRPr="004E2397" w:rsidRDefault="001F5B15" w:rsidP="00A23229">
      <w:pPr>
        <w:pStyle w:val="Geenafstand"/>
        <w:rPr>
          <w:rFonts w:asciiTheme="minorHAnsi" w:hAnsiTheme="minorHAnsi" w:cstheme="minorHAnsi"/>
          <w:sz w:val="22"/>
          <w:lang w:val="de-DE"/>
        </w:rPr>
      </w:pPr>
    </w:p>
    <w:p w:rsidR="00A23229" w:rsidRPr="004E2397" w:rsidRDefault="00A23229" w:rsidP="00A23229">
      <w:pPr>
        <w:pStyle w:val="Geenafstand"/>
        <w:rPr>
          <w:rFonts w:asciiTheme="minorHAnsi" w:hAnsiTheme="minorHAnsi" w:cstheme="minorHAnsi"/>
          <w:sz w:val="22"/>
          <w:lang w:val="de-DE"/>
        </w:rPr>
      </w:pPr>
      <w:r w:rsidRPr="004E2397">
        <w:rPr>
          <w:rFonts w:asciiTheme="minorHAnsi" w:hAnsiTheme="minorHAnsi" w:cstheme="minorHAnsi"/>
          <w:sz w:val="22"/>
          <w:lang w:val="de-DE"/>
        </w:rPr>
        <w:t xml:space="preserve">1 B </w:t>
      </w:r>
    </w:p>
    <w:p w:rsidR="00A23229" w:rsidRPr="004E2397" w:rsidRDefault="00A23229" w:rsidP="00A23229">
      <w:pPr>
        <w:pStyle w:val="Geenafstand"/>
        <w:rPr>
          <w:rFonts w:asciiTheme="minorHAnsi" w:hAnsiTheme="minorHAnsi" w:cstheme="minorHAnsi"/>
          <w:sz w:val="22"/>
          <w:lang w:val="de-DE"/>
        </w:rPr>
      </w:pPr>
      <w:r w:rsidRPr="004E2397">
        <w:rPr>
          <w:rFonts w:asciiTheme="minorHAnsi" w:hAnsiTheme="minorHAnsi" w:cstheme="minorHAnsi"/>
          <w:sz w:val="22"/>
          <w:lang w:val="de-DE"/>
        </w:rPr>
        <w:t xml:space="preserve">2 C </w:t>
      </w:r>
    </w:p>
    <w:p w:rsidR="00A23229" w:rsidRPr="004E2397" w:rsidRDefault="00A23229" w:rsidP="00A23229">
      <w:pPr>
        <w:suppressAutoHyphens w:val="0"/>
        <w:autoSpaceDE w:val="0"/>
        <w:autoSpaceDN w:val="0"/>
        <w:adjustRightInd w:val="0"/>
        <w:rPr>
          <w:rFonts w:asciiTheme="minorHAnsi" w:hAnsiTheme="minorHAnsi" w:cstheme="minorHAnsi"/>
          <w:sz w:val="22"/>
          <w:lang w:val="de-DE"/>
        </w:rPr>
      </w:pPr>
      <w:r w:rsidRPr="004E2397">
        <w:rPr>
          <w:rFonts w:asciiTheme="minorHAnsi" w:hAnsiTheme="minorHAnsi" w:cstheme="minorHAnsi"/>
          <w:sz w:val="22"/>
          <w:lang w:val="de-DE"/>
        </w:rPr>
        <w:t xml:space="preserve">3 F </w:t>
      </w:r>
    </w:p>
    <w:p w:rsidR="00A23229" w:rsidRPr="004E2397" w:rsidRDefault="00A23229" w:rsidP="00A23229">
      <w:pPr>
        <w:suppressAutoHyphens w:val="0"/>
        <w:autoSpaceDE w:val="0"/>
        <w:autoSpaceDN w:val="0"/>
        <w:adjustRightInd w:val="0"/>
        <w:rPr>
          <w:rFonts w:asciiTheme="minorHAnsi" w:hAnsiTheme="minorHAnsi" w:cstheme="minorHAnsi"/>
          <w:sz w:val="22"/>
          <w:lang w:val="de-DE"/>
        </w:rPr>
      </w:pPr>
      <w:r w:rsidRPr="004E2397">
        <w:rPr>
          <w:rFonts w:asciiTheme="minorHAnsi" w:eastAsiaTheme="minorHAnsi" w:hAnsiTheme="minorHAnsi" w:cstheme="minorHAnsi"/>
          <w:sz w:val="22"/>
          <w:lang w:val="de-DE" w:eastAsia="en-US"/>
        </w:rPr>
        <w:t xml:space="preserve">4 J </w:t>
      </w:r>
    </w:p>
    <w:p w:rsidR="00A23229" w:rsidRPr="004E2397" w:rsidRDefault="00A23229" w:rsidP="00A23229">
      <w:pPr>
        <w:suppressAutoHyphens w:val="0"/>
        <w:autoSpaceDE w:val="0"/>
        <w:autoSpaceDN w:val="0"/>
        <w:adjustRightInd w:val="0"/>
        <w:rPr>
          <w:rFonts w:asciiTheme="minorHAnsi" w:hAnsiTheme="minorHAnsi" w:cstheme="minorHAnsi"/>
          <w:sz w:val="22"/>
          <w:lang w:val="de-DE"/>
        </w:rPr>
      </w:pPr>
      <w:r w:rsidRPr="004E2397">
        <w:rPr>
          <w:rFonts w:asciiTheme="minorHAnsi" w:eastAsiaTheme="minorHAnsi" w:hAnsiTheme="minorHAnsi" w:cstheme="minorHAnsi"/>
          <w:sz w:val="22"/>
          <w:lang w:val="de-DE" w:eastAsia="en-US"/>
        </w:rPr>
        <w:t xml:space="preserve">5 A </w:t>
      </w:r>
    </w:p>
    <w:p w:rsidR="00A23229" w:rsidRPr="004E2397" w:rsidRDefault="00A23229" w:rsidP="00A23229">
      <w:pPr>
        <w:suppressAutoHyphens w:val="0"/>
        <w:autoSpaceDE w:val="0"/>
        <w:autoSpaceDN w:val="0"/>
        <w:adjustRightInd w:val="0"/>
        <w:rPr>
          <w:rFonts w:asciiTheme="minorHAnsi" w:hAnsiTheme="minorHAnsi" w:cstheme="minorHAnsi"/>
          <w:sz w:val="22"/>
          <w:lang w:val="de-DE"/>
        </w:rPr>
      </w:pPr>
      <w:r w:rsidRPr="004E2397">
        <w:rPr>
          <w:rFonts w:asciiTheme="minorHAnsi" w:hAnsiTheme="minorHAnsi" w:cstheme="minorHAnsi"/>
          <w:sz w:val="22"/>
          <w:lang w:val="de-DE"/>
        </w:rPr>
        <w:t xml:space="preserve">6 D </w:t>
      </w:r>
    </w:p>
    <w:p w:rsidR="00A23229" w:rsidRPr="004E2397" w:rsidRDefault="00A23229" w:rsidP="00A23229">
      <w:pPr>
        <w:suppressAutoHyphens w:val="0"/>
        <w:autoSpaceDE w:val="0"/>
        <w:autoSpaceDN w:val="0"/>
        <w:adjustRightInd w:val="0"/>
        <w:rPr>
          <w:rFonts w:asciiTheme="minorHAnsi" w:hAnsiTheme="minorHAnsi" w:cstheme="minorHAnsi"/>
          <w:sz w:val="22"/>
          <w:lang w:val="de-DE"/>
        </w:rPr>
      </w:pPr>
      <w:r w:rsidRPr="004E2397">
        <w:rPr>
          <w:rFonts w:asciiTheme="minorHAnsi" w:hAnsiTheme="minorHAnsi" w:cstheme="minorHAnsi"/>
          <w:sz w:val="22"/>
          <w:lang w:val="de-DE"/>
        </w:rPr>
        <w:t xml:space="preserve">7 I </w:t>
      </w:r>
    </w:p>
    <w:p w:rsidR="00A23229" w:rsidRPr="004E2397" w:rsidRDefault="00A23229" w:rsidP="00A23229">
      <w:pPr>
        <w:suppressAutoHyphens w:val="0"/>
        <w:autoSpaceDE w:val="0"/>
        <w:autoSpaceDN w:val="0"/>
        <w:adjustRightInd w:val="0"/>
        <w:rPr>
          <w:rFonts w:asciiTheme="minorHAnsi" w:hAnsiTheme="minorHAnsi" w:cstheme="minorHAnsi"/>
          <w:sz w:val="22"/>
          <w:lang w:val="de-DE"/>
        </w:rPr>
      </w:pPr>
      <w:r w:rsidRPr="004E2397">
        <w:rPr>
          <w:rFonts w:asciiTheme="minorHAnsi" w:hAnsiTheme="minorHAnsi" w:cstheme="minorHAnsi"/>
          <w:sz w:val="22"/>
          <w:lang w:val="de-DE"/>
        </w:rPr>
        <w:t xml:space="preserve">8 H </w:t>
      </w:r>
    </w:p>
    <w:p w:rsidR="00A23229" w:rsidRPr="004E2397" w:rsidRDefault="00A23229" w:rsidP="00A23229">
      <w:pPr>
        <w:suppressAutoHyphens w:val="0"/>
        <w:autoSpaceDE w:val="0"/>
        <w:autoSpaceDN w:val="0"/>
        <w:adjustRightInd w:val="0"/>
        <w:rPr>
          <w:rFonts w:asciiTheme="minorHAnsi" w:hAnsiTheme="minorHAnsi" w:cstheme="minorHAnsi"/>
          <w:sz w:val="22"/>
          <w:lang w:val="de-DE"/>
        </w:rPr>
      </w:pPr>
      <w:r w:rsidRPr="004E2397">
        <w:rPr>
          <w:rFonts w:asciiTheme="minorHAnsi" w:hAnsiTheme="minorHAnsi" w:cstheme="minorHAnsi"/>
          <w:sz w:val="22"/>
          <w:lang w:val="de-DE"/>
        </w:rPr>
        <w:t xml:space="preserve">9 E </w:t>
      </w:r>
    </w:p>
    <w:p w:rsidR="00A23229" w:rsidRPr="004E2397" w:rsidRDefault="00A23229" w:rsidP="00A23229">
      <w:pPr>
        <w:pStyle w:val="Geenafstand"/>
        <w:rPr>
          <w:rFonts w:asciiTheme="minorHAnsi" w:hAnsiTheme="minorHAnsi" w:cstheme="minorHAnsi"/>
          <w:sz w:val="22"/>
          <w:lang w:val="de-DE"/>
        </w:rPr>
      </w:pPr>
      <w:r w:rsidRPr="004E2397">
        <w:rPr>
          <w:rFonts w:asciiTheme="minorHAnsi" w:hAnsiTheme="minorHAnsi" w:cstheme="minorHAnsi"/>
          <w:sz w:val="22"/>
          <w:lang w:val="de-DE"/>
        </w:rPr>
        <w:t xml:space="preserve">10 G </w:t>
      </w:r>
    </w:p>
    <w:p w:rsidR="00A23229" w:rsidRPr="004E2397" w:rsidRDefault="00A23229" w:rsidP="00A23229">
      <w:pPr>
        <w:pStyle w:val="Geenafstand"/>
        <w:rPr>
          <w:rFonts w:asciiTheme="minorHAnsi" w:hAnsiTheme="minorHAnsi" w:cstheme="minorHAnsi"/>
          <w:b/>
          <w:sz w:val="22"/>
          <w:lang w:val="de-DE"/>
        </w:rPr>
      </w:pPr>
    </w:p>
    <w:p w:rsidR="00A23229" w:rsidRPr="004E2397" w:rsidRDefault="00A23229" w:rsidP="00A23229">
      <w:pPr>
        <w:pStyle w:val="Geenafstand"/>
        <w:rPr>
          <w:rFonts w:asciiTheme="minorHAnsi" w:hAnsiTheme="minorHAnsi" w:cstheme="minorHAnsi"/>
          <w:b/>
          <w:sz w:val="22"/>
          <w:lang w:val="de-DE"/>
        </w:rPr>
      </w:pPr>
    </w:p>
    <w:p w:rsidR="00A23229" w:rsidRPr="004E2397" w:rsidRDefault="00FC1D2D" w:rsidP="00A23229">
      <w:pPr>
        <w:pStyle w:val="Geenafstand"/>
        <w:rPr>
          <w:rFonts w:asciiTheme="minorHAnsi" w:hAnsiTheme="minorHAnsi" w:cstheme="minorHAnsi"/>
          <w:b/>
          <w:sz w:val="22"/>
          <w:lang w:val="de-DE"/>
        </w:rPr>
      </w:pPr>
      <w:r w:rsidRPr="00FC1D2D">
        <w:rPr>
          <w:rFonts w:ascii="Arial" w:eastAsia="Verdana" w:hAnsi="Arial" w:cs="Arial"/>
          <w:b/>
          <w:sz w:val="20"/>
          <w:szCs w:val="20"/>
          <w:lang w:val="de-DE"/>
        </w:rPr>
        <w:t xml:space="preserve">Aufgabe </w:t>
      </w:r>
      <w:r w:rsidR="00A23229" w:rsidRPr="004E2397">
        <w:rPr>
          <w:rFonts w:asciiTheme="minorHAnsi" w:hAnsiTheme="minorHAnsi" w:cstheme="minorHAnsi"/>
          <w:b/>
          <w:sz w:val="22"/>
          <w:lang w:val="de-DE"/>
        </w:rPr>
        <w:t>3</w:t>
      </w:r>
    </w:p>
    <w:p w:rsidR="001F5B15" w:rsidRPr="004E2397" w:rsidRDefault="001F5B15" w:rsidP="00A23229">
      <w:pPr>
        <w:pStyle w:val="Geenafstand"/>
        <w:rPr>
          <w:rFonts w:asciiTheme="minorHAnsi" w:hAnsiTheme="minorHAnsi" w:cstheme="minorHAnsi"/>
          <w:b/>
          <w:sz w:val="22"/>
          <w:lang w:val="de-DE"/>
        </w:rPr>
      </w:pPr>
    </w:p>
    <w:p w:rsidR="00A23229" w:rsidRPr="00FC1D2D" w:rsidRDefault="00A23229" w:rsidP="00A23229">
      <w:pPr>
        <w:pStyle w:val="Geenafstand"/>
        <w:rPr>
          <w:rFonts w:asciiTheme="minorHAnsi" w:hAnsiTheme="minorHAnsi" w:cstheme="minorHAnsi"/>
          <w:bCs/>
          <w:sz w:val="22"/>
        </w:rPr>
      </w:pPr>
      <w:r w:rsidRPr="00FC1D2D">
        <w:rPr>
          <w:rFonts w:asciiTheme="minorHAnsi" w:hAnsiTheme="minorHAnsi" w:cstheme="minorHAnsi"/>
          <w:bCs/>
          <w:sz w:val="22"/>
        </w:rPr>
        <w:t>a</w:t>
      </w:r>
    </w:p>
    <w:p w:rsidR="00A23229" w:rsidRPr="00F47D8A" w:rsidRDefault="00A23229" w:rsidP="00A23229">
      <w:pPr>
        <w:rPr>
          <w:rFonts w:asciiTheme="minorHAnsi" w:hAnsiTheme="minorHAnsi" w:cstheme="minorHAnsi"/>
          <w:sz w:val="22"/>
        </w:rPr>
      </w:pPr>
      <w:r w:rsidRPr="00F47D8A">
        <w:rPr>
          <w:rFonts w:asciiTheme="minorHAnsi" w:hAnsiTheme="minorHAnsi" w:cstheme="minorHAnsi"/>
          <w:sz w:val="22"/>
        </w:rPr>
        <w:t>1 Eigen antwoord, bijvoorbeeld: een concert, een wielerwedstrijd, een tentoonstelling over dinosauriërs, een event dat met eten te maken heeft.</w:t>
      </w:r>
    </w:p>
    <w:p w:rsidR="00A23229" w:rsidRPr="00F47D8A" w:rsidRDefault="00A23229" w:rsidP="00A23229">
      <w:pPr>
        <w:rPr>
          <w:rFonts w:asciiTheme="minorHAnsi" w:hAnsiTheme="minorHAnsi" w:cstheme="minorHAnsi"/>
          <w:b/>
          <w:sz w:val="22"/>
        </w:rPr>
      </w:pPr>
    </w:p>
    <w:p w:rsidR="00A23229" w:rsidRPr="00FC1D2D" w:rsidRDefault="00A23229" w:rsidP="00A23229">
      <w:pPr>
        <w:rPr>
          <w:rFonts w:asciiTheme="minorHAnsi" w:hAnsiTheme="minorHAnsi" w:cstheme="minorHAnsi"/>
          <w:bCs/>
          <w:sz w:val="22"/>
          <w:lang w:val="de-DE"/>
        </w:rPr>
      </w:pPr>
      <w:r w:rsidRPr="00FC1D2D">
        <w:rPr>
          <w:rFonts w:asciiTheme="minorHAnsi" w:hAnsiTheme="minorHAnsi" w:cstheme="minorHAnsi"/>
          <w:bCs/>
          <w:sz w:val="22"/>
          <w:lang w:val="de-DE"/>
        </w:rPr>
        <w:t>b</w:t>
      </w:r>
    </w:p>
    <w:p w:rsidR="00A23229" w:rsidRPr="00F47D8A" w:rsidRDefault="00A23229" w:rsidP="00A23229">
      <w:pPr>
        <w:rPr>
          <w:rFonts w:asciiTheme="minorHAnsi" w:hAnsiTheme="minorHAnsi" w:cstheme="minorHAnsi"/>
          <w:sz w:val="22"/>
          <w:lang w:val="de-DE"/>
        </w:rPr>
      </w:pPr>
      <w:r w:rsidRPr="00F47D8A">
        <w:rPr>
          <w:rFonts w:asciiTheme="minorHAnsi" w:hAnsiTheme="minorHAnsi" w:cstheme="minorHAnsi"/>
          <w:sz w:val="22"/>
          <w:lang w:val="de-DE"/>
        </w:rPr>
        <w:t>2 C</w:t>
      </w:r>
    </w:p>
    <w:p w:rsidR="00A23229" w:rsidRPr="00F47D8A" w:rsidRDefault="00A23229" w:rsidP="00A23229">
      <w:pPr>
        <w:rPr>
          <w:rFonts w:asciiTheme="minorHAnsi" w:hAnsiTheme="minorHAnsi" w:cstheme="minorHAnsi"/>
          <w:sz w:val="22"/>
          <w:lang w:val="de-DE"/>
        </w:rPr>
      </w:pPr>
      <w:r w:rsidRPr="00F47D8A">
        <w:rPr>
          <w:rFonts w:asciiTheme="minorHAnsi" w:hAnsiTheme="minorHAnsi" w:cstheme="minorHAnsi"/>
          <w:sz w:val="22"/>
          <w:lang w:val="de-DE"/>
        </w:rPr>
        <w:t>3 A</w:t>
      </w:r>
    </w:p>
    <w:p w:rsidR="00A23229" w:rsidRPr="00F47D8A" w:rsidRDefault="00A23229" w:rsidP="00A23229">
      <w:pPr>
        <w:rPr>
          <w:rFonts w:asciiTheme="minorHAnsi" w:hAnsiTheme="minorHAnsi" w:cstheme="minorHAnsi"/>
          <w:sz w:val="22"/>
          <w:lang w:val="de-DE"/>
        </w:rPr>
      </w:pPr>
      <w:r w:rsidRPr="00F47D8A">
        <w:rPr>
          <w:rFonts w:asciiTheme="minorHAnsi" w:hAnsiTheme="minorHAnsi" w:cstheme="minorHAnsi"/>
          <w:sz w:val="22"/>
          <w:lang w:val="de-DE"/>
        </w:rPr>
        <w:t>4 C</w:t>
      </w:r>
    </w:p>
    <w:p w:rsidR="00A23229" w:rsidRPr="00F47D8A" w:rsidRDefault="00A23229" w:rsidP="00A23229">
      <w:pPr>
        <w:rPr>
          <w:rFonts w:asciiTheme="minorHAnsi" w:hAnsiTheme="minorHAnsi" w:cstheme="minorHAnsi"/>
          <w:sz w:val="22"/>
          <w:lang w:val="de-DE"/>
        </w:rPr>
      </w:pPr>
      <w:r w:rsidRPr="00F47D8A">
        <w:rPr>
          <w:rFonts w:asciiTheme="minorHAnsi" w:hAnsiTheme="minorHAnsi" w:cstheme="minorHAnsi"/>
          <w:sz w:val="22"/>
          <w:lang w:val="de-DE"/>
        </w:rPr>
        <w:lastRenderedPageBreak/>
        <w:t>5 C</w:t>
      </w:r>
    </w:p>
    <w:p w:rsidR="00A23229" w:rsidRPr="00F47D8A" w:rsidRDefault="00A23229" w:rsidP="00A23229">
      <w:pPr>
        <w:rPr>
          <w:rFonts w:asciiTheme="minorHAnsi" w:hAnsiTheme="minorHAnsi" w:cstheme="minorHAnsi"/>
          <w:sz w:val="22"/>
          <w:lang w:val="de-DE"/>
        </w:rPr>
      </w:pPr>
      <w:r w:rsidRPr="00F47D8A">
        <w:rPr>
          <w:rFonts w:asciiTheme="minorHAnsi" w:hAnsiTheme="minorHAnsi" w:cstheme="minorHAnsi"/>
          <w:sz w:val="22"/>
          <w:lang w:val="de-DE"/>
        </w:rPr>
        <w:t>6 B</w:t>
      </w:r>
    </w:p>
    <w:p w:rsidR="00A23229" w:rsidRPr="00F47D8A" w:rsidRDefault="00A23229" w:rsidP="00A23229">
      <w:pPr>
        <w:rPr>
          <w:rFonts w:asciiTheme="minorHAnsi" w:hAnsiTheme="minorHAnsi" w:cstheme="minorHAnsi"/>
          <w:sz w:val="22"/>
          <w:lang w:val="de-DE"/>
        </w:rPr>
      </w:pPr>
      <w:r w:rsidRPr="00F47D8A">
        <w:rPr>
          <w:rFonts w:asciiTheme="minorHAnsi" w:hAnsiTheme="minorHAnsi" w:cstheme="minorHAnsi"/>
          <w:sz w:val="22"/>
          <w:lang w:val="de-DE"/>
        </w:rPr>
        <w:t>7 C</w:t>
      </w:r>
    </w:p>
    <w:p w:rsidR="00A23229" w:rsidRPr="00F47D8A" w:rsidRDefault="00A23229" w:rsidP="00A23229">
      <w:pPr>
        <w:rPr>
          <w:rFonts w:asciiTheme="minorHAnsi" w:hAnsiTheme="minorHAnsi" w:cstheme="minorHAnsi"/>
          <w:sz w:val="22"/>
          <w:lang w:val="de-DE"/>
        </w:rPr>
      </w:pPr>
      <w:r w:rsidRPr="00F47D8A">
        <w:rPr>
          <w:rFonts w:asciiTheme="minorHAnsi" w:hAnsiTheme="minorHAnsi" w:cstheme="minorHAnsi"/>
          <w:sz w:val="22"/>
          <w:lang w:val="de-DE"/>
        </w:rPr>
        <w:t>8 A</w:t>
      </w:r>
    </w:p>
    <w:p w:rsidR="00A23229" w:rsidRPr="00F47D8A" w:rsidRDefault="00A23229" w:rsidP="00A23229">
      <w:pPr>
        <w:rPr>
          <w:rFonts w:asciiTheme="minorHAnsi" w:hAnsiTheme="minorHAnsi" w:cstheme="minorHAnsi"/>
          <w:b/>
          <w:sz w:val="22"/>
          <w:lang w:val="de-DE"/>
        </w:rPr>
      </w:pPr>
    </w:p>
    <w:p w:rsidR="00A23229" w:rsidRPr="00FC1D2D" w:rsidRDefault="00A23229" w:rsidP="00A23229">
      <w:pPr>
        <w:rPr>
          <w:rFonts w:asciiTheme="minorHAnsi" w:hAnsiTheme="minorHAnsi" w:cstheme="minorHAnsi"/>
          <w:bCs/>
          <w:sz w:val="22"/>
          <w:lang w:val="de-DE"/>
        </w:rPr>
      </w:pPr>
      <w:r w:rsidRPr="00FC1D2D">
        <w:rPr>
          <w:rFonts w:asciiTheme="minorHAnsi" w:hAnsiTheme="minorHAnsi" w:cstheme="minorHAnsi"/>
          <w:bCs/>
          <w:sz w:val="22"/>
          <w:lang w:val="de-DE"/>
        </w:rPr>
        <w:t>c</w:t>
      </w:r>
    </w:p>
    <w:p w:rsidR="00A23229" w:rsidRPr="00F47D8A" w:rsidRDefault="00A23229" w:rsidP="00A23229">
      <w:pPr>
        <w:rPr>
          <w:rFonts w:asciiTheme="minorHAnsi" w:hAnsiTheme="minorHAnsi" w:cstheme="minorHAnsi"/>
          <w:sz w:val="22"/>
          <w:lang w:val="de-DE"/>
        </w:rPr>
      </w:pPr>
      <w:r w:rsidRPr="00F47D8A">
        <w:rPr>
          <w:rFonts w:asciiTheme="minorHAnsi" w:hAnsiTheme="minorHAnsi" w:cstheme="minorHAnsi"/>
          <w:sz w:val="22"/>
          <w:lang w:val="de-DE"/>
        </w:rPr>
        <w:t>9 Eigene Antwort, zum Beispiel: Ich würde gerne zur Berliner Fahrradschau gehen, weil ich gerne Rennrad fahre und immer auf der Suche nach einer guten Ausrüstung bin.</w:t>
      </w:r>
    </w:p>
    <w:p w:rsidR="00A23229" w:rsidRPr="00F47D8A" w:rsidRDefault="00A23229" w:rsidP="00A23229">
      <w:pPr>
        <w:rPr>
          <w:rFonts w:asciiTheme="minorHAnsi" w:hAnsiTheme="minorHAnsi" w:cstheme="minorHAnsi"/>
          <w:b/>
          <w:sz w:val="22"/>
          <w:lang w:val="de-DE"/>
        </w:rPr>
      </w:pPr>
    </w:p>
    <w:p w:rsidR="00A23229" w:rsidRPr="00F47D8A" w:rsidRDefault="00A23229" w:rsidP="00A23229">
      <w:pPr>
        <w:rPr>
          <w:rFonts w:asciiTheme="minorHAnsi" w:hAnsiTheme="minorHAnsi" w:cstheme="minorHAnsi"/>
          <w:b/>
          <w:sz w:val="22"/>
          <w:lang w:val="de-DE"/>
        </w:rPr>
      </w:pPr>
    </w:p>
    <w:p w:rsidR="00A23229" w:rsidRPr="00F47D8A" w:rsidRDefault="00FC1D2D" w:rsidP="00A23229">
      <w:pPr>
        <w:rPr>
          <w:rFonts w:asciiTheme="minorHAnsi" w:hAnsiTheme="minorHAnsi" w:cstheme="minorHAnsi"/>
          <w:b/>
          <w:sz w:val="22"/>
          <w:lang w:val="en-US"/>
        </w:rPr>
      </w:pPr>
      <w:r w:rsidRPr="004E2397">
        <w:rPr>
          <w:rFonts w:ascii="Arial" w:eastAsia="Verdana" w:hAnsi="Arial" w:cs="Arial"/>
          <w:b/>
          <w:sz w:val="20"/>
          <w:szCs w:val="20"/>
          <w:lang w:val="en-GB"/>
        </w:rPr>
        <w:t xml:space="preserve">Aufgabe </w:t>
      </w:r>
      <w:r w:rsidR="00A23229" w:rsidRPr="00F47D8A">
        <w:rPr>
          <w:rFonts w:asciiTheme="minorHAnsi" w:hAnsiTheme="minorHAnsi" w:cstheme="minorHAnsi"/>
          <w:b/>
          <w:sz w:val="22"/>
          <w:lang w:val="en-US"/>
        </w:rPr>
        <w:t>4</w:t>
      </w:r>
    </w:p>
    <w:p w:rsidR="001F5B15" w:rsidRDefault="001F5B15" w:rsidP="00A23229">
      <w:pPr>
        <w:rPr>
          <w:rFonts w:asciiTheme="minorHAnsi" w:hAnsiTheme="minorHAnsi" w:cstheme="minorHAnsi"/>
          <w:sz w:val="22"/>
          <w:lang w:val="en-US"/>
        </w:rPr>
      </w:pPr>
    </w:p>
    <w:p w:rsidR="00A23229" w:rsidRPr="00F47D8A" w:rsidRDefault="00A23229" w:rsidP="00A23229">
      <w:pPr>
        <w:rPr>
          <w:rFonts w:asciiTheme="minorHAnsi" w:hAnsiTheme="minorHAnsi" w:cstheme="minorHAnsi"/>
          <w:sz w:val="22"/>
          <w:lang w:val="en-US"/>
        </w:rPr>
      </w:pPr>
      <w:r w:rsidRPr="00F47D8A">
        <w:rPr>
          <w:rFonts w:asciiTheme="minorHAnsi" w:hAnsiTheme="minorHAnsi" w:cstheme="minorHAnsi"/>
          <w:sz w:val="22"/>
          <w:lang w:val="en-US"/>
        </w:rPr>
        <w:t>1 B</w:t>
      </w:r>
    </w:p>
    <w:p w:rsidR="00A23229" w:rsidRPr="00F47D8A" w:rsidRDefault="00A23229" w:rsidP="00A23229">
      <w:pPr>
        <w:rPr>
          <w:rFonts w:asciiTheme="minorHAnsi" w:hAnsiTheme="minorHAnsi" w:cstheme="minorHAnsi"/>
          <w:sz w:val="22"/>
          <w:lang w:val="en-US"/>
        </w:rPr>
      </w:pPr>
      <w:r w:rsidRPr="00F47D8A">
        <w:rPr>
          <w:rFonts w:asciiTheme="minorHAnsi" w:hAnsiTheme="minorHAnsi" w:cstheme="minorHAnsi"/>
          <w:sz w:val="22"/>
          <w:lang w:val="en-US"/>
        </w:rPr>
        <w:t>2 B</w:t>
      </w:r>
    </w:p>
    <w:p w:rsidR="00A23229" w:rsidRPr="00F47D8A" w:rsidRDefault="00A23229" w:rsidP="00A23229">
      <w:pPr>
        <w:rPr>
          <w:rFonts w:asciiTheme="minorHAnsi" w:hAnsiTheme="minorHAnsi" w:cstheme="minorHAnsi"/>
          <w:sz w:val="22"/>
          <w:lang w:val="en-US"/>
        </w:rPr>
      </w:pPr>
      <w:r w:rsidRPr="00F47D8A">
        <w:rPr>
          <w:rFonts w:asciiTheme="minorHAnsi" w:hAnsiTheme="minorHAnsi" w:cstheme="minorHAnsi"/>
          <w:sz w:val="22"/>
          <w:lang w:val="en-US"/>
        </w:rPr>
        <w:t>3 A</w:t>
      </w:r>
    </w:p>
    <w:p w:rsidR="00A23229" w:rsidRPr="00F47D8A" w:rsidRDefault="00A23229" w:rsidP="00A23229">
      <w:pPr>
        <w:rPr>
          <w:rFonts w:asciiTheme="minorHAnsi" w:hAnsiTheme="minorHAnsi" w:cstheme="minorHAnsi"/>
          <w:sz w:val="22"/>
          <w:lang w:val="en-US"/>
        </w:rPr>
      </w:pPr>
      <w:r w:rsidRPr="00F47D8A">
        <w:rPr>
          <w:rFonts w:asciiTheme="minorHAnsi" w:hAnsiTheme="minorHAnsi" w:cstheme="minorHAnsi"/>
          <w:sz w:val="22"/>
          <w:lang w:val="en-US"/>
        </w:rPr>
        <w:t>4 A</w:t>
      </w:r>
    </w:p>
    <w:p w:rsidR="00A23229" w:rsidRPr="00F47D8A" w:rsidRDefault="00A23229" w:rsidP="00A23229">
      <w:pPr>
        <w:rPr>
          <w:rFonts w:asciiTheme="minorHAnsi" w:hAnsiTheme="minorHAnsi" w:cstheme="minorHAnsi"/>
          <w:sz w:val="22"/>
          <w:lang w:val="en-US"/>
        </w:rPr>
      </w:pPr>
      <w:r w:rsidRPr="00F47D8A">
        <w:rPr>
          <w:rFonts w:asciiTheme="minorHAnsi" w:hAnsiTheme="minorHAnsi" w:cstheme="minorHAnsi"/>
          <w:sz w:val="22"/>
          <w:lang w:val="en-US"/>
        </w:rPr>
        <w:t>5 A</w:t>
      </w:r>
    </w:p>
    <w:p w:rsidR="00A23229" w:rsidRPr="00F47D8A" w:rsidRDefault="00A23229" w:rsidP="00A23229">
      <w:pPr>
        <w:rPr>
          <w:rFonts w:asciiTheme="minorHAnsi" w:hAnsiTheme="minorHAnsi" w:cstheme="minorHAnsi"/>
          <w:sz w:val="22"/>
          <w:lang w:val="en-US"/>
        </w:rPr>
      </w:pPr>
      <w:r w:rsidRPr="00F47D8A">
        <w:rPr>
          <w:rFonts w:asciiTheme="minorHAnsi" w:hAnsiTheme="minorHAnsi" w:cstheme="minorHAnsi"/>
          <w:sz w:val="22"/>
          <w:lang w:val="en-US"/>
        </w:rPr>
        <w:t>6 A</w:t>
      </w:r>
    </w:p>
    <w:p w:rsidR="00A23229" w:rsidRPr="00F47D8A" w:rsidRDefault="00A23229" w:rsidP="00A23229">
      <w:pPr>
        <w:rPr>
          <w:rFonts w:asciiTheme="minorHAnsi" w:hAnsiTheme="minorHAnsi" w:cstheme="minorHAnsi"/>
          <w:sz w:val="22"/>
          <w:lang w:val="en-US"/>
        </w:rPr>
      </w:pPr>
      <w:r w:rsidRPr="00F47D8A">
        <w:rPr>
          <w:rFonts w:asciiTheme="minorHAnsi" w:hAnsiTheme="minorHAnsi" w:cstheme="minorHAnsi"/>
          <w:sz w:val="22"/>
          <w:lang w:val="en-US"/>
        </w:rPr>
        <w:t>7 B</w:t>
      </w:r>
    </w:p>
    <w:p w:rsidR="00A23229" w:rsidRPr="00F47D8A" w:rsidRDefault="00A23229" w:rsidP="00A23229">
      <w:pPr>
        <w:rPr>
          <w:rFonts w:asciiTheme="minorHAnsi" w:hAnsiTheme="minorHAnsi" w:cstheme="minorHAnsi"/>
          <w:sz w:val="22"/>
          <w:lang w:val="en-US"/>
        </w:rPr>
      </w:pPr>
      <w:r w:rsidRPr="00F47D8A">
        <w:rPr>
          <w:rFonts w:asciiTheme="minorHAnsi" w:hAnsiTheme="minorHAnsi" w:cstheme="minorHAnsi"/>
          <w:sz w:val="22"/>
          <w:lang w:val="en-US"/>
        </w:rPr>
        <w:t>8 B</w:t>
      </w:r>
    </w:p>
    <w:p w:rsidR="00A23229" w:rsidRPr="00F47D8A" w:rsidRDefault="00A23229" w:rsidP="00A23229">
      <w:pPr>
        <w:rPr>
          <w:rFonts w:asciiTheme="minorHAnsi" w:hAnsiTheme="minorHAnsi" w:cstheme="minorHAnsi"/>
          <w:sz w:val="22"/>
          <w:lang w:val="en-US"/>
        </w:rPr>
      </w:pPr>
      <w:r w:rsidRPr="00F47D8A">
        <w:rPr>
          <w:rFonts w:asciiTheme="minorHAnsi" w:hAnsiTheme="minorHAnsi" w:cstheme="minorHAnsi"/>
          <w:sz w:val="22"/>
          <w:lang w:val="en-US"/>
        </w:rPr>
        <w:t>9 A</w:t>
      </w:r>
    </w:p>
    <w:p w:rsidR="00A23229" w:rsidRPr="00F47D8A" w:rsidRDefault="00A23229" w:rsidP="00A23229">
      <w:pPr>
        <w:rPr>
          <w:rFonts w:asciiTheme="minorHAnsi" w:hAnsiTheme="minorHAnsi" w:cstheme="minorHAnsi"/>
          <w:sz w:val="22"/>
          <w:lang w:val="en-US"/>
        </w:rPr>
      </w:pPr>
      <w:r w:rsidRPr="00F47D8A">
        <w:rPr>
          <w:rFonts w:asciiTheme="minorHAnsi" w:hAnsiTheme="minorHAnsi" w:cstheme="minorHAnsi"/>
          <w:sz w:val="22"/>
          <w:lang w:val="en-US"/>
        </w:rPr>
        <w:t>10 A</w:t>
      </w:r>
    </w:p>
    <w:p w:rsidR="00A23229" w:rsidRPr="00F47D8A" w:rsidRDefault="00A23229" w:rsidP="00A23229">
      <w:pPr>
        <w:rPr>
          <w:rFonts w:asciiTheme="minorHAnsi" w:hAnsiTheme="minorHAnsi" w:cstheme="minorHAnsi"/>
          <w:sz w:val="22"/>
          <w:lang w:val="en-US"/>
        </w:rPr>
      </w:pPr>
      <w:r w:rsidRPr="00F47D8A">
        <w:rPr>
          <w:rFonts w:asciiTheme="minorHAnsi" w:hAnsiTheme="minorHAnsi" w:cstheme="minorHAnsi"/>
          <w:sz w:val="22"/>
          <w:lang w:val="en-US"/>
        </w:rPr>
        <w:t>11 B</w:t>
      </w:r>
    </w:p>
    <w:p w:rsidR="00A23229" w:rsidRPr="004E2397" w:rsidRDefault="00A23229" w:rsidP="00A23229">
      <w:pPr>
        <w:rPr>
          <w:rFonts w:asciiTheme="minorHAnsi" w:hAnsiTheme="minorHAnsi" w:cstheme="minorHAnsi"/>
          <w:sz w:val="22"/>
          <w:lang w:val="en-GB"/>
        </w:rPr>
      </w:pPr>
      <w:r w:rsidRPr="004E2397">
        <w:rPr>
          <w:rFonts w:asciiTheme="minorHAnsi" w:hAnsiTheme="minorHAnsi" w:cstheme="minorHAnsi"/>
          <w:sz w:val="22"/>
          <w:lang w:val="en-GB"/>
        </w:rPr>
        <w:t>12 B</w:t>
      </w:r>
    </w:p>
    <w:p w:rsidR="00A23229" w:rsidRPr="004E2397" w:rsidRDefault="00A23229" w:rsidP="00A23229">
      <w:pPr>
        <w:rPr>
          <w:rFonts w:asciiTheme="minorHAnsi" w:hAnsiTheme="minorHAnsi" w:cstheme="minorHAnsi"/>
          <w:b/>
          <w:sz w:val="22"/>
          <w:lang w:val="en-GB"/>
        </w:rPr>
      </w:pPr>
    </w:p>
    <w:p w:rsidR="00A23229" w:rsidRPr="004E2397" w:rsidRDefault="00A23229" w:rsidP="00A23229">
      <w:pPr>
        <w:rPr>
          <w:rFonts w:asciiTheme="minorHAnsi" w:hAnsiTheme="minorHAnsi" w:cstheme="minorHAnsi"/>
          <w:b/>
          <w:color w:val="000000"/>
          <w:sz w:val="22"/>
          <w:lang w:val="en-GB"/>
        </w:rPr>
      </w:pPr>
    </w:p>
    <w:p w:rsidR="001F5B15" w:rsidRPr="004E2397" w:rsidRDefault="001F5B15" w:rsidP="00A23229">
      <w:pPr>
        <w:rPr>
          <w:rFonts w:asciiTheme="minorHAnsi" w:hAnsiTheme="minorHAnsi" w:cstheme="minorHAnsi"/>
          <w:b/>
          <w:color w:val="000000"/>
          <w:sz w:val="22"/>
          <w:lang w:val="en-GB"/>
        </w:rPr>
      </w:pPr>
    </w:p>
    <w:p w:rsidR="001F5B15" w:rsidRPr="004E2397" w:rsidRDefault="001F5B15" w:rsidP="00A23229">
      <w:pPr>
        <w:rPr>
          <w:rFonts w:asciiTheme="minorHAnsi" w:hAnsiTheme="minorHAnsi" w:cstheme="minorHAnsi"/>
          <w:b/>
          <w:color w:val="000000"/>
          <w:sz w:val="22"/>
          <w:lang w:val="en-GB"/>
        </w:rPr>
      </w:pPr>
    </w:p>
    <w:p w:rsidR="001F5B15" w:rsidRPr="004E2397" w:rsidRDefault="001F5B15" w:rsidP="00A23229">
      <w:pPr>
        <w:rPr>
          <w:rFonts w:asciiTheme="minorHAnsi" w:hAnsiTheme="minorHAnsi" w:cstheme="minorHAnsi"/>
          <w:b/>
          <w:color w:val="000000"/>
          <w:sz w:val="22"/>
          <w:lang w:val="en-GB"/>
        </w:rPr>
      </w:pPr>
    </w:p>
    <w:p w:rsidR="001F5B15" w:rsidRPr="004E2397" w:rsidRDefault="001F5B15" w:rsidP="00A23229">
      <w:pPr>
        <w:rPr>
          <w:rFonts w:asciiTheme="minorHAnsi" w:hAnsiTheme="minorHAnsi" w:cstheme="minorHAnsi"/>
          <w:b/>
          <w:color w:val="000000"/>
          <w:sz w:val="22"/>
          <w:lang w:val="en-GB"/>
        </w:rPr>
      </w:pPr>
    </w:p>
    <w:p w:rsidR="001F5B15" w:rsidRPr="004E2397" w:rsidRDefault="001F5B15" w:rsidP="00A23229">
      <w:pPr>
        <w:rPr>
          <w:rFonts w:asciiTheme="minorHAnsi" w:hAnsiTheme="minorHAnsi" w:cstheme="minorHAnsi"/>
          <w:b/>
          <w:color w:val="000000"/>
          <w:sz w:val="22"/>
          <w:lang w:val="en-GB"/>
        </w:rPr>
      </w:pPr>
    </w:p>
    <w:p w:rsidR="001F5B15" w:rsidRPr="004E2397" w:rsidRDefault="001F5B15" w:rsidP="00A23229">
      <w:pPr>
        <w:rPr>
          <w:rFonts w:asciiTheme="minorHAnsi" w:hAnsiTheme="minorHAnsi" w:cstheme="minorHAnsi"/>
          <w:b/>
          <w:color w:val="000000"/>
          <w:sz w:val="22"/>
          <w:lang w:val="en-GB"/>
        </w:rPr>
      </w:pPr>
    </w:p>
    <w:p w:rsidR="001F5B15" w:rsidRPr="004E2397" w:rsidRDefault="001F5B15" w:rsidP="00A23229">
      <w:pPr>
        <w:rPr>
          <w:rFonts w:asciiTheme="minorHAnsi" w:hAnsiTheme="minorHAnsi" w:cstheme="minorHAnsi"/>
          <w:b/>
          <w:color w:val="000000"/>
          <w:sz w:val="22"/>
          <w:lang w:val="en-GB"/>
        </w:rPr>
      </w:pPr>
    </w:p>
    <w:p w:rsidR="001F5B15" w:rsidRPr="004E2397" w:rsidRDefault="001F5B15" w:rsidP="00A23229">
      <w:pPr>
        <w:rPr>
          <w:rFonts w:asciiTheme="minorHAnsi" w:hAnsiTheme="minorHAnsi" w:cstheme="minorHAnsi"/>
          <w:b/>
          <w:color w:val="000000"/>
          <w:sz w:val="22"/>
          <w:lang w:val="en-GB"/>
        </w:rPr>
      </w:pPr>
    </w:p>
    <w:p w:rsidR="001F5B15" w:rsidRPr="004E2397" w:rsidRDefault="001F5B15" w:rsidP="00A23229">
      <w:pPr>
        <w:rPr>
          <w:rFonts w:asciiTheme="minorHAnsi" w:hAnsiTheme="minorHAnsi" w:cstheme="minorHAnsi"/>
          <w:b/>
          <w:color w:val="000000"/>
          <w:sz w:val="22"/>
          <w:lang w:val="en-GB"/>
        </w:rPr>
      </w:pPr>
    </w:p>
    <w:p w:rsidR="001F5B15" w:rsidRPr="004E2397" w:rsidRDefault="001F5B15" w:rsidP="00A23229">
      <w:pPr>
        <w:rPr>
          <w:rFonts w:asciiTheme="minorHAnsi" w:hAnsiTheme="minorHAnsi" w:cstheme="minorHAnsi"/>
          <w:b/>
          <w:color w:val="000000"/>
          <w:sz w:val="22"/>
          <w:lang w:val="en-GB"/>
        </w:rPr>
      </w:pPr>
    </w:p>
    <w:p w:rsidR="001F5B15" w:rsidRPr="004E2397" w:rsidRDefault="001F5B15" w:rsidP="00A23229">
      <w:pPr>
        <w:rPr>
          <w:rFonts w:asciiTheme="minorHAnsi" w:hAnsiTheme="minorHAnsi" w:cstheme="minorHAnsi"/>
          <w:b/>
          <w:color w:val="000000"/>
          <w:sz w:val="22"/>
          <w:lang w:val="en-GB"/>
        </w:rPr>
      </w:pPr>
    </w:p>
    <w:p w:rsidR="001F5B15" w:rsidRPr="004E2397" w:rsidRDefault="001F5B15" w:rsidP="00A23229">
      <w:pPr>
        <w:rPr>
          <w:rFonts w:asciiTheme="minorHAnsi" w:hAnsiTheme="minorHAnsi" w:cstheme="minorHAnsi"/>
          <w:b/>
          <w:color w:val="000000"/>
          <w:sz w:val="22"/>
          <w:lang w:val="en-GB"/>
        </w:rPr>
      </w:pPr>
    </w:p>
    <w:p w:rsidR="001F5B15" w:rsidRPr="004E2397" w:rsidRDefault="001F5B15" w:rsidP="00A23229">
      <w:pPr>
        <w:rPr>
          <w:rFonts w:asciiTheme="minorHAnsi" w:hAnsiTheme="minorHAnsi" w:cstheme="minorHAnsi"/>
          <w:b/>
          <w:color w:val="000000"/>
          <w:sz w:val="22"/>
          <w:lang w:val="en-GB"/>
        </w:rPr>
      </w:pPr>
    </w:p>
    <w:p w:rsidR="001F5B15" w:rsidRPr="004E2397" w:rsidRDefault="001F5B15" w:rsidP="00A23229">
      <w:pPr>
        <w:rPr>
          <w:rFonts w:asciiTheme="minorHAnsi" w:hAnsiTheme="minorHAnsi" w:cstheme="minorHAnsi"/>
          <w:b/>
          <w:color w:val="000000"/>
          <w:sz w:val="22"/>
          <w:lang w:val="en-GB"/>
        </w:rPr>
      </w:pPr>
    </w:p>
    <w:p w:rsidR="001F5B15" w:rsidRPr="004E2397" w:rsidRDefault="001F5B15" w:rsidP="00A23229">
      <w:pPr>
        <w:rPr>
          <w:rFonts w:asciiTheme="minorHAnsi" w:hAnsiTheme="minorHAnsi" w:cstheme="minorHAnsi"/>
          <w:b/>
          <w:color w:val="000000"/>
          <w:sz w:val="22"/>
          <w:lang w:val="en-GB"/>
        </w:rPr>
      </w:pPr>
    </w:p>
    <w:p w:rsidR="001F5B15" w:rsidRPr="004E2397" w:rsidRDefault="001F5B15" w:rsidP="00A23229">
      <w:pPr>
        <w:rPr>
          <w:rFonts w:asciiTheme="minorHAnsi" w:hAnsiTheme="minorHAnsi" w:cstheme="minorHAnsi"/>
          <w:b/>
          <w:color w:val="000000"/>
          <w:sz w:val="22"/>
          <w:lang w:val="en-GB"/>
        </w:rPr>
      </w:pPr>
    </w:p>
    <w:p w:rsidR="001F5B15" w:rsidRPr="004E2397" w:rsidRDefault="001F5B15" w:rsidP="00A23229">
      <w:pPr>
        <w:rPr>
          <w:rFonts w:asciiTheme="minorHAnsi" w:hAnsiTheme="minorHAnsi" w:cstheme="minorHAnsi"/>
          <w:b/>
          <w:color w:val="000000"/>
          <w:sz w:val="22"/>
          <w:lang w:val="en-GB"/>
        </w:rPr>
      </w:pPr>
    </w:p>
    <w:p w:rsidR="001F5B15" w:rsidRPr="004E2397" w:rsidRDefault="001F5B15" w:rsidP="00A23229">
      <w:pPr>
        <w:rPr>
          <w:rFonts w:asciiTheme="minorHAnsi" w:hAnsiTheme="minorHAnsi" w:cstheme="minorHAnsi"/>
          <w:b/>
          <w:color w:val="000000"/>
          <w:sz w:val="22"/>
          <w:lang w:val="en-GB"/>
        </w:rPr>
      </w:pPr>
    </w:p>
    <w:p w:rsidR="001F5B15" w:rsidRPr="004E2397" w:rsidRDefault="001F5B15" w:rsidP="00A23229">
      <w:pPr>
        <w:rPr>
          <w:rFonts w:asciiTheme="minorHAnsi" w:hAnsiTheme="minorHAnsi" w:cstheme="minorHAnsi"/>
          <w:b/>
          <w:color w:val="000000"/>
          <w:sz w:val="22"/>
          <w:lang w:val="en-GB"/>
        </w:rPr>
      </w:pPr>
    </w:p>
    <w:p w:rsidR="001F5B15" w:rsidRPr="004E2397" w:rsidRDefault="001F5B15" w:rsidP="00A23229">
      <w:pPr>
        <w:rPr>
          <w:rFonts w:asciiTheme="minorHAnsi" w:hAnsiTheme="minorHAnsi" w:cstheme="minorHAnsi"/>
          <w:b/>
          <w:color w:val="000000"/>
          <w:sz w:val="22"/>
          <w:lang w:val="en-GB"/>
        </w:rPr>
      </w:pPr>
    </w:p>
    <w:p w:rsidR="001F5B15" w:rsidRPr="004E2397" w:rsidRDefault="001F5B15" w:rsidP="00A23229">
      <w:pPr>
        <w:rPr>
          <w:rFonts w:asciiTheme="minorHAnsi" w:hAnsiTheme="minorHAnsi" w:cstheme="minorHAnsi"/>
          <w:b/>
          <w:color w:val="000000"/>
          <w:sz w:val="22"/>
          <w:lang w:val="en-GB"/>
        </w:rPr>
      </w:pPr>
    </w:p>
    <w:p w:rsidR="001F5B15" w:rsidRPr="004E2397" w:rsidRDefault="001F5B15" w:rsidP="00A23229">
      <w:pPr>
        <w:rPr>
          <w:rFonts w:asciiTheme="minorHAnsi" w:hAnsiTheme="minorHAnsi" w:cstheme="minorHAnsi"/>
          <w:b/>
          <w:color w:val="000000"/>
          <w:sz w:val="22"/>
          <w:lang w:val="en-GB"/>
        </w:rPr>
      </w:pPr>
    </w:p>
    <w:p w:rsidR="001F5B15" w:rsidRPr="004E2397" w:rsidRDefault="001F5B15" w:rsidP="00A23229">
      <w:pPr>
        <w:rPr>
          <w:rFonts w:asciiTheme="minorHAnsi" w:hAnsiTheme="minorHAnsi" w:cstheme="minorHAnsi"/>
          <w:b/>
          <w:color w:val="000000"/>
          <w:sz w:val="22"/>
          <w:lang w:val="en-GB"/>
        </w:rPr>
      </w:pPr>
    </w:p>
    <w:p w:rsidR="001F5B15" w:rsidRPr="004E2397" w:rsidRDefault="001F5B15" w:rsidP="00A23229">
      <w:pPr>
        <w:rPr>
          <w:rFonts w:asciiTheme="minorHAnsi" w:hAnsiTheme="minorHAnsi" w:cstheme="minorHAnsi"/>
          <w:b/>
          <w:color w:val="000000"/>
          <w:sz w:val="22"/>
          <w:lang w:val="en-GB"/>
        </w:rPr>
      </w:pPr>
    </w:p>
    <w:p w:rsidR="001F5B15" w:rsidRPr="004E2397" w:rsidRDefault="001F5B15" w:rsidP="00A23229">
      <w:pPr>
        <w:rPr>
          <w:rFonts w:asciiTheme="minorHAnsi" w:hAnsiTheme="minorHAnsi" w:cstheme="minorHAnsi"/>
          <w:b/>
          <w:color w:val="000000"/>
          <w:sz w:val="22"/>
          <w:lang w:val="en-GB"/>
        </w:rPr>
      </w:pPr>
    </w:p>
    <w:p w:rsidR="001F5B15" w:rsidRPr="004E2397" w:rsidRDefault="001F5B15" w:rsidP="00A23229">
      <w:pPr>
        <w:rPr>
          <w:rFonts w:asciiTheme="minorHAnsi" w:hAnsiTheme="minorHAnsi" w:cstheme="minorHAnsi"/>
          <w:b/>
          <w:color w:val="000000"/>
          <w:sz w:val="22"/>
          <w:lang w:val="en-GB"/>
        </w:rPr>
      </w:pPr>
    </w:p>
    <w:p w:rsidR="001F5B15" w:rsidRPr="004E2397" w:rsidRDefault="001F5B15" w:rsidP="00A23229">
      <w:pPr>
        <w:rPr>
          <w:rFonts w:asciiTheme="minorHAnsi" w:hAnsiTheme="minorHAnsi" w:cstheme="minorHAnsi"/>
          <w:b/>
          <w:color w:val="000000"/>
          <w:sz w:val="22"/>
          <w:lang w:val="en-GB"/>
        </w:rPr>
      </w:pPr>
    </w:p>
    <w:p w:rsidR="001F5B15" w:rsidRPr="004E2397" w:rsidRDefault="001F5B15" w:rsidP="00A23229">
      <w:pPr>
        <w:rPr>
          <w:rFonts w:asciiTheme="minorHAnsi" w:hAnsiTheme="minorHAnsi" w:cstheme="minorHAnsi"/>
          <w:b/>
          <w:color w:val="000000"/>
          <w:sz w:val="28"/>
          <w:szCs w:val="28"/>
          <w:lang w:val="en-GB"/>
        </w:rPr>
      </w:pPr>
      <w:r w:rsidRPr="004E2397">
        <w:rPr>
          <w:rFonts w:asciiTheme="minorHAnsi" w:hAnsiTheme="minorHAnsi" w:cstheme="minorHAnsi"/>
          <w:b/>
          <w:color w:val="000000"/>
          <w:sz w:val="28"/>
          <w:szCs w:val="28"/>
          <w:lang w:val="en-GB"/>
        </w:rPr>
        <w:t xml:space="preserve">B </w:t>
      </w:r>
      <w:proofErr w:type="spellStart"/>
      <w:r w:rsidRPr="004E2397">
        <w:rPr>
          <w:rFonts w:asciiTheme="minorHAnsi" w:hAnsiTheme="minorHAnsi" w:cstheme="minorHAnsi"/>
          <w:b/>
          <w:color w:val="000000"/>
          <w:sz w:val="28"/>
          <w:szCs w:val="28"/>
          <w:lang w:val="en-GB"/>
        </w:rPr>
        <w:t>Lesen</w:t>
      </w:r>
      <w:proofErr w:type="spellEnd"/>
    </w:p>
    <w:p w:rsidR="001F5B15" w:rsidRPr="004E2397" w:rsidRDefault="001F5B15" w:rsidP="00A23229">
      <w:pPr>
        <w:rPr>
          <w:rFonts w:asciiTheme="minorHAnsi" w:hAnsiTheme="minorHAnsi" w:cstheme="minorHAnsi"/>
          <w:b/>
          <w:color w:val="000000"/>
          <w:sz w:val="22"/>
          <w:lang w:val="en-GB"/>
        </w:rPr>
      </w:pPr>
    </w:p>
    <w:p w:rsidR="001F5B15" w:rsidRPr="004E2397" w:rsidRDefault="001F5B15" w:rsidP="00A23229">
      <w:pPr>
        <w:rPr>
          <w:rFonts w:asciiTheme="minorHAnsi" w:hAnsiTheme="minorHAnsi" w:cstheme="minorHAnsi"/>
          <w:b/>
          <w:color w:val="000000"/>
          <w:sz w:val="22"/>
          <w:lang w:val="en-GB"/>
        </w:rPr>
      </w:pPr>
    </w:p>
    <w:p w:rsidR="00A23229" w:rsidRDefault="00FC1D2D" w:rsidP="00A23229">
      <w:pPr>
        <w:rPr>
          <w:rFonts w:asciiTheme="minorHAnsi" w:hAnsiTheme="minorHAnsi" w:cstheme="minorHAnsi"/>
          <w:b/>
          <w:sz w:val="22"/>
          <w:lang w:val="de-DE"/>
        </w:rPr>
      </w:pPr>
      <w:r w:rsidRPr="00FC1D2D">
        <w:rPr>
          <w:rFonts w:ascii="Arial" w:eastAsia="Verdana" w:hAnsi="Arial" w:cs="Arial"/>
          <w:b/>
          <w:sz w:val="20"/>
          <w:szCs w:val="20"/>
          <w:lang w:val="de-DE"/>
        </w:rPr>
        <w:t xml:space="preserve">Aufgabe </w:t>
      </w:r>
      <w:r w:rsidR="00A23229" w:rsidRPr="004E2397">
        <w:rPr>
          <w:rFonts w:asciiTheme="minorHAnsi" w:hAnsiTheme="minorHAnsi" w:cstheme="minorHAnsi"/>
          <w:b/>
          <w:sz w:val="22"/>
          <w:lang w:val="de-DE"/>
        </w:rPr>
        <w:t>5</w:t>
      </w:r>
    </w:p>
    <w:p w:rsidR="004E2397" w:rsidRPr="004E2397" w:rsidRDefault="004E2397" w:rsidP="00A23229">
      <w:pPr>
        <w:rPr>
          <w:rFonts w:asciiTheme="minorHAnsi" w:hAnsiTheme="minorHAnsi" w:cstheme="minorHAnsi"/>
          <w:b/>
          <w:sz w:val="22"/>
          <w:lang w:val="de-DE"/>
        </w:rPr>
      </w:pPr>
    </w:p>
    <w:p w:rsidR="004E2397" w:rsidRPr="00FC1D2D" w:rsidRDefault="004E2397" w:rsidP="004E2397">
      <w:pPr>
        <w:rPr>
          <w:rFonts w:asciiTheme="minorHAnsi" w:hAnsiTheme="minorHAnsi" w:cstheme="minorHAnsi"/>
          <w:bCs/>
          <w:color w:val="000000"/>
          <w:sz w:val="22"/>
        </w:rPr>
      </w:pPr>
      <w:r w:rsidRPr="00FC1D2D">
        <w:rPr>
          <w:rFonts w:asciiTheme="minorHAnsi" w:hAnsiTheme="minorHAnsi" w:cstheme="minorHAnsi"/>
          <w:bCs/>
          <w:color w:val="000000"/>
          <w:sz w:val="22"/>
        </w:rPr>
        <w:t>a</w:t>
      </w:r>
    </w:p>
    <w:p w:rsidR="004E2397" w:rsidRPr="00F47D8A" w:rsidRDefault="004E2397" w:rsidP="004E2397">
      <w:pPr>
        <w:rPr>
          <w:rFonts w:asciiTheme="minorHAnsi" w:hAnsiTheme="minorHAnsi" w:cstheme="minorHAnsi"/>
          <w:sz w:val="22"/>
        </w:rPr>
      </w:pPr>
      <w:r w:rsidRPr="00F47D8A">
        <w:rPr>
          <w:rFonts w:asciiTheme="minorHAnsi" w:hAnsiTheme="minorHAnsi" w:cstheme="minorHAnsi"/>
          <w:sz w:val="22"/>
        </w:rPr>
        <w:t xml:space="preserve">1 De tekst gaat over (nieuwe, spectaculaire) ontwikkelingen op het gebied van achtbanen. </w:t>
      </w:r>
    </w:p>
    <w:p w:rsidR="004E2397" w:rsidRPr="00F47D8A" w:rsidRDefault="004E2397" w:rsidP="004E2397">
      <w:pPr>
        <w:rPr>
          <w:rFonts w:asciiTheme="minorHAnsi" w:hAnsiTheme="minorHAnsi" w:cstheme="minorHAnsi"/>
          <w:b/>
          <w:sz w:val="22"/>
        </w:rPr>
      </w:pPr>
    </w:p>
    <w:p w:rsidR="004E2397" w:rsidRPr="00FC1D2D" w:rsidRDefault="004E2397" w:rsidP="004E2397">
      <w:pPr>
        <w:rPr>
          <w:rFonts w:asciiTheme="minorHAnsi" w:hAnsiTheme="minorHAnsi" w:cstheme="minorHAnsi"/>
          <w:bCs/>
          <w:sz w:val="22"/>
          <w:lang w:val="de-DE"/>
        </w:rPr>
      </w:pPr>
      <w:r w:rsidRPr="00FC1D2D">
        <w:rPr>
          <w:rFonts w:asciiTheme="minorHAnsi" w:hAnsiTheme="minorHAnsi" w:cstheme="minorHAnsi"/>
          <w:bCs/>
          <w:sz w:val="22"/>
          <w:lang w:val="de-DE"/>
        </w:rPr>
        <w:t>b</w:t>
      </w:r>
    </w:p>
    <w:p w:rsidR="004E2397" w:rsidRPr="00F47D8A" w:rsidRDefault="004E2397" w:rsidP="004E2397">
      <w:pPr>
        <w:rPr>
          <w:rFonts w:asciiTheme="minorHAnsi" w:hAnsiTheme="minorHAnsi" w:cstheme="minorHAnsi"/>
          <w:sz w:val="22"/>
          <w:lang w:val="de-DE"/>
        </w:rPr>
      </w:pPr>
      <w:r w:rsidRPr="00F47D8A">
        <w:rPr>
          <w:rFonts w:asciiTheme="minorHAnsi" w:hAnsiTheme="minorHAnsi" w:cstheme="minorHAnsi"/>
          <w:sz w:val="22"/>
          <w:lang w:val="de-DE"/>
        </w:rPr>
        <w:t xml:space="preserve">2 Absatz 1: Der totale Nervenkitzel, Absatz 2: Wie auf Flügeln durch die Luft, Absatz 3: Durch Schneckenform verträglich, Absatz 4: Angstsucher und </w:t>
      </w:r>
      <w:proofErr w:type="spellStart"/>
      <w:r w:rsidRPr="00F47D8A">
        <w:rPr>
          <w:rFonts w:asciiTheme="minorHAnsi" w:hAnsiTheme="minorHAnsi" w:cstheme="minorHAnsi"/>
          <w:sz w:val="22"/>
          <w:lang w:val="de-DE"/>
        </w:rPr>
        <w:t>Angstmeider</w:t>
      </w:r>
      <w:proofErr w:type="spellEnd"/>
    </w:p>
    <w:p w:rsidR="004E2397" w:rsidRPr="00F47D8A" w:rsidRDefault="004E2397" w:rsidP="004E2397">
      <w:pPr>
        <w:rPr>
          <w:rFonts w:asciiTheme="minorHAnsi" w:hAnsiTheme="minorHAnsi" w:cstheme="minorHAnsi"/>
          <w:sz w:val="22"/>
          <w:lang w:val="en-GB"/>
        </w:rPr>
      </w:pPr>
      <w:r w:rsidRPr="00F47D8A">
        <w:rPr>
          <w:rFonts w:asciiTheme="minorHAnsi" w:hAnsiTheme="minorHAnsi" w:cstheme="minorHAnsi"/>
          <w:sz w:val="22"/>
          <w:lang w:val="en-GB"/>
        </w:rPr>
        <w:t>3 A</w:t>
      </w:r>
    </w:p>
    <w:p w:rsidR="004E2397" w:rsidRPr="00F47D8A" w:rsidRDefault="004E2397" w:rsidP="004E2397">
      <w:pPr>
        <w:rPr>
          <w:rFonts w:asciiTheme="minorHAnsi" w:hAnsiTheme="minorHAnsi" w:cstheme="minorHAnsi"/>
          <w:sz w:val="22"/>
          <w:lang w:val="en-GB"/>
        </w:rPr>
      </w:pPr>
      <w:r w:rsidRPr="00F47D8A">
        <w:rPr>
          <w:rFonts w:asciiTheme="minorHAnsi" w:hAnsiTheme="minorHAnsi" w:cstheme="minorHAnsi"/>
          <w:sz w:val="22"/>
          <w:lang w:val="en-GB"/>
        </w:rPr>
        <w:t>4 ‘</w:t>
      </w:r>
      <w:proofErr w:type="spellStart"/>
      <w:r w:rsidRPr="00F47D8A">
        <w:rPr>
          <w:rFonts w:asciiTheme="minorHAnsi" w:hAnsiTheme="minorHAnsi" w:cstheme="minorHAnsi"/>
          <w:sz w:val="22"/>
          <w:lang w:val="en-GB"/>
        </w:rPr>
        <w:t>Mehr</w:t>
      </w:r>
      <w:proofErr w:type="spellEnd"/>
      <w:r w:rsidRPr="00F47D8A">
        <w:rPr>
          <w:rFonts w:asciiTheme="minorHAnsi" w:hAnsiTheme="minorHAnsi" w:cstheme="minorHAnsi"/>
          <w:sz w:val="22"/>
          <w:lang w:val="en-GB"/>
        </w:rPr>
        <w:t xml:space="preserve"> Thrill ...’ </w:t>
      </w:r>
    </w:p>
    <w:p w:rsidR="004E2397" w:rsidRPr="00F47D8A" w:rsidRDefault="004E2397" w:rsidP="004E2397">
      <w:pPr>
        <w:rPr>
          <w:rFonts w:asciiTheme="minorHAnsi" w:hAnsiTheme="minorHAnsi" w:cstheme="minorHAnsi"/>
          <w:sz w:val="22"/>
          <w:lang w:val="en-GB"/>
        </w:rPr>
      </w:pPr>
      <w:r w:rsidRPr="00F47D8A">
        <w:rPr>
          <w:rFonts w:asciiTheme="minorHAnsi" w:hAnsiTheme="minorHAnsi" w:cstheme="minorHAnsi"/>
          <w:sz w:val="22"/>
          <w:lang w:val="en-GB"/>
        </w:rPr>
        <w:t xml:space="preserve">5 B </w:t>
      </w:r>
    </w:p>
    <w:p w:rsidR="004E2397" w:rsidRPr="00F47D8A" w:rsidRDefault="004E2397" w:rsidP="004E2397">
      <w:pPr>
        <w:rPr>
          <w:rFonts w:asciiTheme="minorHAnsi" w:hAnsiTheme="minorHAnsi" w:cstheme="minorHAnsi"/>
          <w:sz w:val="22"/>
          <w:lang w:val="en-GB"/>
        </w:rPr>
      </w:pPr>
      <w:r w:rsidRPr="00F47D8A">
        <w:rPr>
          <w:rFonts w:asciiTheme="minorHAnsi" w:hAnsiTheme="minorHAnsi" w:cstheme="minorHAnsi"/>
          <w:sz w:val="22"/>
          <w:lang w:val="en-GB"/>
        </w:rPr>
        <w:t>6 C</w:t>
      </w:r>
    </w:p>
    <w:p w:rsidR="004E2397" w:rsidRPr="00F47D8A" w:rsidRDefault="004E2397" w:rsidP="004E2397">
      <w:pPr>
        <w:rPr>
          <w:rFonts w:asciiTheme="minorHAnsi" w:hAnsiTheme="minorHAnsi" w:cstheme="minorHAnsi"/>
          <w:sz w:val="22"/>
        </w:rPr>
      </w:pPr>
      <w:r w:rsidRPr="00F47D8A">
        <w:rPr>
          <w:rFonts w:asciiTheme="minorHAnsi" w:hAnsiTheme="minorHAnsi" w:cstheme="minorHAnsi"/>
          <w:sz w:val="22"/>
        </w:rPr>
        <w:t>7 C</w:t>
      </w:r>
    </w:p>
    <w:p w:rsidR="004E2397" w:rsidRPr="00F47D8A" w:rsidRDefault="004E2397" w:rsidP="004E2397">
      <w:pPr>
        <w:rPr>
          <w:rFonts w:asciiTheme="minorHAnsi" w:hAnsiTheme="minorHAnsi" w:cstheme="minorHAnsi"/>
          <w:sz w:val="22"/>
        </w:rPr>
      </w:pPr>
      <w:r w:rsidRPr="00F47D8A">
        <w:rPr>
          <w:rFonts w:asciiTheme="minorHAnsi" w:hAnsiTheme="minorHAnsi" w:cstheme="minorHAnsi"/>
          <w:sz w:val="22"/>
        </w:rPr>
        <w:t>8 1 juist, 2 juist, 3 onjuist</w:t>
      </w:r>
    </w:p>
    <w:p w:rsidR="004E2397" w:rsidRPr="00F47D8A" w:rsidRDefault="004E2397" w:rsidP="004E2397">
      <w:pPr>
        <w:rPr>
          <w:rFonts w:asciiTheme="minorHAnsi" w:hAnsiTheme="minorHAnsi" w:cstheme="minorHAnsi"/>
          <w:sz w:val="22"/>
        </w:rPr>
      </w:pPr>
      <w:r w:rsidRPr="00F47D8A">
        <w:rPr>
          <w:rFonts w:asciiTheme="minorHAnsi" w:hAnsiTheme="minorHAnsi" w:cstheme="minorHAnsi"/>
          <w:sz w:val="22"/>
        </w:rPr>
        <w:t xml:space="preserve">9 Bij een achtbaan worden positieve en negatieve krachten afgewisseld en daardoor kun je je hele lichaam voelen. / Doordat het aanvoelt alsof je vliegt en racet en door de ruimte reist, is het een bijzondere lichaamservaring. </w:t>
      </w:r>
    </w:p>
    <w:p w:rsidR="004E2397" w:rsidRPr="00FC1D2D" w:rsidRDefault="004E2397" w:rsidP="004E2397">
      <w:pPr>
        <w:rPr>
          <w:rFonts w:asciiTheme="minorHAnsi" w:hAnsiTheme="minorHAnsi" w:cstheme="minorHAnsi"/>
          <w:bCs/>
          <w:sz w:val="22"/>
          <w:lang w:val="de-DE"/>
        </w:rPr>
      </w:pPr>
      <w:r w:rsidRPr="00FC1D2D">
        <w:rPr>
          <w:rFonts w:asciiTheme="minorHAnsi" w:hAnsiTheme="minorHAnsi" w:cstheme="minorHAnsi"/>
          <w:bCs/>
          <w:sz w:val="22"/>
          <w:lang w:val="de-DE"/>
        </w:rPr>
        <w:t>c</w:t>
      </w:r>
    </w:p>
    <w:p w:rsidR="004E2397" w:rsidRPr="00F47D8A" w:rsidRDefault="004E2397" w:rsidP="004E2397">
      <w:pPr>
        <w:rPr>
          <w:rFonts w:asciiTheme="minorHAnsi" w:hAnsiTheme="minorHAnsi" w:cstheme="minorHAnsi"/>
          <w:sz w:val="22"/>
          <w:lang w:val="de-DE"/>
        </w:rPr>
      </w:pPr>
      <w:r w:rsidRPr="00F47D8A">
        <w:rPr>
          <w:rFonts w:asciiTheme="minorHAnsi" w:hAnsiTheme="minorHAnsi" w:cstheme="minorHAnsi"/>
          <w:sz w:val="22"/>
          <w:lang w:val="de-DE"/>
        </w:rPr>
        <w:t>10 Eigene Antwort, zum Beispiel: Ja, ich war mal in einem (niederländischen) Vergnügungspark. Es hat mir Spaß gemacht im ‘fliegenden Schiff’ zu sitzen. Ich fand es aber ärgerlich, dass ich so lange Schlange stehen musste.</w:t>
      </w:r>
    </w:p>
    <w:p w:rsidR="001F5B15" w:rsidRPr="004E2397" w:rsidRDefault="001F5B15" w:rsidP="00A23229">
      <w:pPr>
        <w:rPr>
          <w:rFonts w:asciiTheme="minorHAnsi" w:hAnsiTheme="minorHAnsi" w:cstheme="minorHAnsi"/>
          <w:b/>
          <w:sz w:val="22"/>
          <w:lang w:val="de-DE"/>
        </w:rPr>
      </w:pPr>
    </w:p>
    <w:p w:rsidR="00A23229" w:rsidRPr="00F47D8A" w:rsidRDefault="00A23229" w:rsidP="00A23229">
      <w:pPr>
        <w:rPr>
          <w:rFonts w:asciiTheme="minorHAnsi" w:hAnsiTheme="minorHAnsi" w:cstheme="minorHAnsi"/>
          <w:color w:val="000000"/>
          <w:sz w:val="22"/>
        </w:rPr>
      </w:pPr>
    </w:p>
    <w:p w:rsidR="00A23229" w:rsidRPr="00F47D8A" w:rsidRDefault="00A23229" w:rsidP="00A23229">
      <w:pPr>
        <w:rPr>
          <w:rFonts w:asciiTheme="minorHAnsi" w:hAnsiTheme="minorHAnsi" w:cstheme="minorHAnsi"/>
          <w:b/>
          <w:color w:val="000000"/>
          <w:sz w:val="22"/>
        </w:rPr>
      </w:pPr>
    </w:p>
    <w:p w:rsidR="00A23229" w:rsidRPr="004E2397" w:rsidRDefault="00FC1D2D" w:rsidP="00A23229">
      <w:pPr>
        <w:rPr>
          <w:rFonts w:asciiTheme="minorHAnsi" w:hAnsiTheme="minorHAnsi" w:cstheme="minorHAnsi"/>
          <w:b/>
          <w:color w:val="000000"/>
          <w:sz w:val="22"/>
          <w:lang w:val="en-GB"/>
        </w:rPr>
      </w:pPr>
      <w:r w:rsidRPr="004E2397">
        <w:rPr>
          <w:rFonts w:ascii="Arial" w:eastAsia="Verdana" w:hAnsi="Arial" w:cs="Arial"/>
          <w:b/>
          <w:sz w:val="20"/>
          <w:szCs w:val="20"/>
          <w:lang w:val="en-GB"/>
        </w:rPr>
        <w:t xml:space="preserve">Aufgabe </w:t>
      </w:r>
      <w:r w:rsidR="00A23229" w:rsidRPr="004E2397">
        <w:rPr>
          <w:rFonts w:asciiTheme="minorHAnsi" w:hAnsiTheme="minorHAnsi" w:cstheme="minorHAnsi"/>
          <w:b/>
          <w:color w:val="000000"/>
          <w:sz w:val="22"/>
          <w:lang w:val="en-GB"/>
        </w:rPr>
        <w:t>6</w:t>
      </w:r>
    </w:p>
    <w:p w:rsidR="001F5B15" w:rsidRDefault="001F5B15" w:rsidP="00A23229">
      <w:pPr>
        <w:rPr>
          <w:rFonts w:asciiTheme="minorHAnsi" w:hAnsiTheme="minorHAnsi" w:cstheme="minorHAnsi"/>
          <w:color w:val="000000"/>
          <w:sz w:val="22"/>
          <w:lang w:val="en-GB"/>
        </w:rPr>
      </w:pPr>
    </w:p>
    <w:p w:rsidR="004E2397" w:rsidRPr="00F47D8A" w:rsidRDefault="004E2397" w:rsidP="004E2397">
      <w:pPr>
        <w:rPr>
          <w:rFonts w:asciiTheme="minorHAnsi" w:hAnsiTheme="minorHAnsi" w:cstheme="minorHAnsi"/>
          <w:bCs/>
          <w:color w:val="000000"/>
          <w:sz w:val="22"/>
          <w:lang w:val="de-DE"/>
        </w:rPr>
      </w:pPr>
      <w:r w:rsidRPr="00F47D8A">
        <w:rPr>
          <w:rFonts w:asciiTheme="minorHAnsi" w:hAnsiTheme="minorHAnsi" w:cstheme="minorHAnsi"/>
          <w:sz w:val="22"/>
          <w:lang w:val="de-DE"/>
        </w:rPr>
        <w:t xml:space="preserve">1 </w:t>
      </w:r>
      <w:r w:rsidRPr="00F47D8A">
        <w:rPr>
          <w:rFonts w:asciiTheme="minorHAnsi" w:hAnsiTheme="minorHAnsi" w:cstheme="minorHAnsi"/>
          <w:bCs/>
          <w:color w:val="000000"/>
          <w:sz w:val="22"/>
          <w:lang w:val="de-DE"/>
        </w:rPr>
        <w:t xml:space="preserve">Achterbahnen sind für manche der </w:t>
      </w:r>
      <w:r w:rsidRPr="00F47D8A">
        <w:rPr>
          <w:rFonts w:asciiTheme="minorHAnsi" w:hAnsiTheme="minorHAnsi" w:cstheme="minorHAnsi"/>
          <w:b/>
          <w:bCs/>
          <w:color w:val="000000"/>
          <w:sz w:val="22"/>
          <w:lang w:val="de-DE"/>
        </w:rPr>
        <w:t>Inbegriff</w:t>
      </w:r>
      <w:r w:rsidRPr="00F47D8A">
        <w:rPr>
          <w:rFonts w:asciiTheme="minorHAnsi" w:hAnsiTheme="minorHAnsi" w:cstheme="minorHAnsi"/>
          <w:bCs/>
          <w:color w:val="000000"/>
          <w:sz w:val="22"/>
          <w:lang w:val="de-DE"/>
        </w:rPr>
        <w:t xml:space="preserve"> des Schreckens.</w:t>
      </w:r>
    </w:p>
    <w:p w:rsidR="004E2397" w:rsidRPr="00F47D8A" w:rsidRDefault="004E2397" w:rsidP="004E2397">
      <w:pPr>
        <w:rPr>
          <w:rFonts w:asciiTheme="minorHAnsi" w:hAnsiTheme="minorHAnsi" w:cstheme="minorHAnsi"/>
          <w:sz w:val="22"/>
          <w:lang w:val="de-DE"/>
        </w:rPr>
      </w:pPr>
      <w:r w:rsidRPr="00F47D8A">
        <w:rPr>
          <w:rFonts w:asciiTheme="minorHAnsi" w:hAnsiTheme="minorHAnsi" w:cstheme="minorHAnsi"/>
          <w:sz w:val="22"/>
          <w:lang w:val="de-DE"/>
        </w:rPr>
        <w:t xml:space="preserve">2 Mir wurde schon beim Anblick der neuen Achterbahn </w:t>
      </w:r>
      <w:r w:rsidRPr="00F47D8A">
        <w:rPr>
          <w:rFonts w:asciiTheme="minorHAnsi" w:hAnsiTheme="minorHAnsi" w:cstheme="minorHAnsi"/>
          <w:b/>
          <w:sz w:val="22"/>
          <w:lang w:val="de-DE"/>
        </w:rPr>
        <w:t>schwindlig</w:t>
      </w:r>
      <w:r w:rsidRPr="00F47D8A">
        <w:rPr>
          <w:rFonts w:asciiTheme="minorHAnsi" w:hAnsiTheme="minorHAnsi" w:cstheme="minorHAnsi"/>
          <w:sz w:val="22"/>
          <w:lang w:val="de-DE"/>
        </w:rPr>
        <w:t xml:space="preserve">. </w:t>
      </w:r>
    </w:p>
    <w:p w:rsidR="004E2397" w:rsidRPr="00F47D8A" w:rsidRDefault="004E2397" w:rsidP="004E2397">
      <w:pPr>
        <w:rPr>
          <w:rFonts w:asciiTheme="minorHAnsi" w:hAnsiTheme="minorHAnsi" w:cstheme="minorHAnsi"/>
          <w:sz w:val="22"/>
          <w:lang w:val="de-DE"/>
        </w:rPr>
      </w:pPr>
      <w:r w:rsidRPr="00F47D8A">
        <w:rPr>
          <w:rFonts w:asciiTheme="minorHAnsi" w:hAnsiTheme="minorHAnsi" w:cstheme="minorHAnsi"/>
          <w:sz w:val="22"/>
          <w:lang w:val="de-DE"/>
        </w:rPr>
        <w:t xml:space="preserve">3 Wegen der hohen Geschwindigkeit war die Looping-Form </w:t>
      </w:r>
      <w:r w:rsidRPr="00F47D8A">
        <w:rPr>
          <w:rFonts w:asciiTheme="minorHAnsi" w:hAnsiTheme="minorHAnsi" w:cstheme="minorHAnsi"/>
          <w:b/>
          <w:sz w:val="22"/>
          <w:lang w:val="de-DE"/>
        </w:rPr>
        <w:t>unzumutbar</w:t>
      </w:r>
      <w:r w:rsidRPr="00F47D8A">
        <w:rPr>
          <w:rFonts w:asciiTheme="minorHAnsi" w:hAnsiTheme="minorHAnsi" w:cstheme="minorHAnsi"/>
          <w:sz w:val="22"/>
          <w:lang w:val="de-DE"/>
        </w:rPr>
        <w:t>.</w:t>
      </w:r>
    </w:p>
    <w:p w:rsidR="004E2397" w:rsidRPr="00F47D8A" w:rsidRDefault="004E2397" w:rsidP="004E2397">
      <w:pPr>
        <w:rPr>
          <w:rFonts w:asciiTheme="minorHAnsi" w:hAnsiTheme="minorHAnsi" w:cstheme="minorHAnsi"/>
          <w:sz w:val="22"/>
          <w:lang w:val="de-DE"/>
        </w:rPr>
      </w:pPr>
      <w:r w:rsidRPr="00F47D8A">
        <w:rPr>
          <w:rFonts w:asciiTheme="minorHAnsi" w:hAnsiTheme="minorHAnsi" w:cstheme="minorHAnsi"/>
          <w:sz w:val="22"/>
          <w:lang w:val="de-DE"/>
        </w:rPr>
        <w:t xml:space="preserve">4 Es wird dem Ingenieur bestimmt </w:t>
      </w:r>
      <w:r w:rsidRPr="00F47D8A">
        <w:rPr>
          <w:rFonts w:asciiTheme="minorHAnsi" w:hAnsiTheme="minorHAnsi" w:cstheme="minorHAnsi"/>
          <w:b/>
          <w:sz w:val="22"/>
          <w:lang w:val="de-DE"/>
        </w:rPr>
        <w:t>gelingen,</w:t>
      </w:r>
      <w:r w:rsidRPr="00F47D8A">
        <w:rPr>
          <w:rFonts w:asciiTheme="minorHAnsi" w:hAnsiTheme="minorHAnsi" w:cstheme="minorHAnsi"/>
          <w:sz w:val="22"/>
          <w:lang w:val="de-DE"/>
        </w:rPr>
        <w:t xml:space="preserve"> neue Achterbahnen zu entwickeln.</w:t>
      </w:r>
    </w:p>
    <w:p w:rsidR="004E2397" w:rsidRPr="00F47D8A" w:rsidRDefault="004E2397" w:rsidP="004E2397">
      <w:pPr>
        <w:rPr>
          <w:rFonts w:asciiTheme="minorHAnsi" w:hAnsiTheme="minorHAnsi" w:cstheme="minorHAnsi"/>
          <w:sz w:val="22"/>
          <w:lang w:val="de-DE"/>
        </w:rPr>
      </w:pPr>
      <w:r w:rsidRPr="00F47D8A">
        <w:rPr>
          <w:rFonts w:asciiTheme="minorHAnsi" w:hAnsiTheme="minorHAnsi" w:cstheme="minorHAnsi"/>
          <w:sz w:val="22"/>
          <w:lang w:val="de-DE"/>
        </w:rPr>
        <w:t>5 Diese neue Achterbahn erreicht mit 193 km/h eine unglaublich hohe</w:t>
      </w:r>
      <w:r w:rsidRPr="00F47D8A">
        <w:rPr>
          <w:rFonts w:asciiTheme="minorHAnsi" w:hAnsiTheme="minorHAnsi" w:cstheme="minorHAnsi"/>
          <w:b/>
          <w:sz w:val="22"/>
          <w:lang w:val="de-DE"/>
        </w:rPr>
        <w:t xml:space="preserve"> Geschwindigkeit</w:t>
      </w:r>
      <w:r w:rsidRPr="00F47D8A">
        <w:rPr>
          <w:rFonts w:asciiTheme="minorHAnsi" w:hAnsiTheme="minorHAnsi" w:cstheme="minorHAnsi"/>
          <w:sz w:val="22"/>
          <w:lang w:val="de-DE"/>
        </w:rPr>
        <w:t xml:space="preserve">. </w:t>
      </w:r>
    </w:p>
    <w:p w:rsidR="004E2397" w:rsidRPr="004E2397" w:rsidRDefault="004E2397" w:rsidP="00A23229">
      <w:pPr>
        <w:rPr>
          <w:rFonts w:asciiTheme="minorHAnsi" w:hAnsiTheme="minorHAnsi" w:cstheme="minorHAnsi"/>
          <w:color w:val="000000"/>
          <w:sz w:val="22"/>
          <w:lang w:val="de-DE"/>
        </w:rPr>
      </w:pPr>
    </w:p>
    <w:p w:rsidR="00A23229" w:rsidRPr="004E2397" w:rsidRDefault="00A23229" w:rsidP="00A23229">
      <w:pPr>
        <w:rPr>
          <w:rFonts w:asciiTheme="minorHAnsi" w:hAnsiTheme="minorHAnsi" w:cstheme="minorHAnsi"/>
          <w:b/>
          <w:color w:val="FF0000"/>
          <w:sz w:val="22"/>
          <w:lang w:val="en-GB"/>
        </w:rPr>
      </w:pPr>
    </w:p>
    <w:p w:rsidR="00A23229" w:rsidRPr="004E2397" w:rsidRDefault="00FC1D2D" w:rsidP="00A23229">
      <w:pPr>
        <w:rPr>
          <w:rFonts w:asciiTheme="minorHAnsi" w:hAnsiTheme="minorHAnsi" w:cstheme="minorHAnsi"/>
          <w:b/>
          <w:color w:val="000000"/>
          <w:szCs w:val="24"/>
        </w:rPr>
      </w:pPr>
      <w:proofErr w:type="spellStart"/>
      <w:r w:rsidRPr="004E2397">
        <w:rPr>
          <w:rFonts w:asciiTheme="minorHAnsi" w:eastAsia="Verdana" w:hAnsiTheme="minorHAnsi" w:cstheme="minorHAnsi"/>
          <w:b/>
          <w:szCs w:val="24"/>
        </w:rPr>
        <w:t>Aufgabe</w:t>
      </w:r>
      <w:proofErr w:type="spellEnd"/>
      <w:r w:rsidRPr="004E2397">
        <w:rPr>
          <w:rFonts w:asciiTheme="minorHAnsi" w:eastAsia="Verdana" w:hAnsiTheme="minorHAnsi" w:cstheme="minorHAnsi"/>
          <w:b/>
          <w:szCs w:val="24"/>
        </w:rPr>
        <w:t xml:space="preserve"> </w:t>
      </w:r>
      <w:r w:rsidR="00A23229" w:rsidRPr="004E2397">
        <w:rPr>
          <w:rFonts w:asciiTheme="minorHAnsi" w:hAnsiTheme="minorHAnsi" w:cstheme="minorHAnsi"/>
          <w:b/>
          <w:color w:val="000000"/>
          <w:szCs w:val="24"/>
        </w:rPr>
        <w:t>7</w:t>
      </w:r>
    </w:p>
    <w:p w:rsidR="004E2397" w:rsidRPr="004E2397" w:rsidRDefault="004E2397" w:rsidP="00A23229">
      <w:pPr>
        <w:rPr>
          <w:rFonts w:asciiTheme="minorHAnsi" w:hAnsiTheme="minorHAnsi" w:cstheme="minorHAnsi"/>
          <w:color w:val="222222"/>
          <w:sz w:val="22"/>
          <w:shd w:val="clear" w:color="auto" w:fill="FFFFFF"/>
        </w:rPr>
      </w:pPr>
    </w:p>
    <w:p w:rsidR="004E2397" w:rsidRPr="004E2397" w:rsidRDefault="004E2397" w:rsidP="004E2397">
      <w:pPr>
        <w:rPr>
          <w:rFonts w:asciiTheme="minorHAnsi" w:hAnsiTheme="minorHAnsi" w:cstheme="minorHAnsi"/>
          <w:bCs/>
          <w:sz w:val="22"/>
        </w:rPr>
      </w:pPr>
      <w:r w:rsidRPr="004E2397">
        <w:rPr>
          <w:rFonts w:asciiTheme="minorHAnsi" w:hAnsiTheme="minorHAnsi" w:cstheme="minorHAnsi"/>
          <w:bCs/>
          <w:sz w:val="22"/>
        </w:rPr>
        <w:t>a</w:t>
      </w:r>
    </w:p>
    <w:p w:rsidR="004E2397" w:rsidRPr="004E2397" w:rsidRDefault="004E2397" w:rsidP="004E2397">
      <w:pPr>
        <w:spacing w:line="100" w:lineRule="atLeast"/>
        <w:rPr>
          <w:rFonts w:asciiTheme="minorHAnsi" w:eastAsia="Times New Roman" w:hAnsiTheme="minorHAnsi" w:cstheme="minorHAnsi"/>
          <w:bCs/>
          <w:sz w:val="22"/>
        </w:rPr>
      </w:pPr>
      <w:r w:rsidRPr="004E2397">
        <w:rPr>
          <w:rFonts w:asciiTheme="minorHAnsi" w:eastAsia="Times New Roman" w:hAnsiTheme="minorHAnsi" w:cstheme="minorHAnsi"/>
          <w:bCs/>
          <w:sz w:val="22"/>
        </w:rPr>
        <w:t>1 Over de werking van muziek, wat muziek met ons doet en wat muziek over ons zegt.</w:t>
      </w:r>
    </w:p>
    <w:p w:rsidR="004E2397" w:rsidRPr="004E2397" w:rsidRDefault="004E2397" w:rsidP="004E2397">
      <w:pPr>
        <w:rPr>
          <w:rFonts w:asciiTheme="minorHAnsi" w:hAnsiTheme="minorHAnsi" w:cstheme="minorHAnsi"/>
          <w:b/>
          <w:sz w:val="22"/>
        </w:rPr>
      </w:pPr>
    </w:p>
    <w:p w:rsidR="004E2397" w:rsidRPr="004E2397" w:rsidRDefault="004E2397" w:rsidP="004E2397">
      <w:pPr>
        <w:rPr>
          <w:rFonts w:asciiTheme="minorHAnsi" w:hAnsiTheme="minorHAnsi" w:cstheme="minorHAnsi"/>
          <w:bCs/>
          <w:sz w:val="22"/>
        </w:rPr>
      </w:pPr>
      <w:r w:rsidRPr="004E2397">
        <w:rPr>
          <w:rFonts w:asciiTheme="minorHAnsi" w:hAnsiTheme="minorHAnsi" w:cstheme="minorHAnsi"/>
          <w:bCs/>
          <w:sz w:val="22"/>
        </w:rPr>
        <w:t>b</w:t>
      </w:r>
    </w:p>
    <w:p w:rsidR="004E2397" w:rsidRPr="004E2397" w:rsidRDefault="004E2397" w:rsidP="004E2397">
      <w:pPr>
        <w:spacing w:line="100" w:lineRule="atLeast"/>
        <w:rPr>
          <w:rFonts w:asciiTheme="minorHAnsi" w:eastAsia="Times New Roman" w:hAnsiTheme="minorHAnsi" w:cstheme="minorHAnsi"/>
          <w:bCs/>
          <w:sz w:val="22"/>
          <w:shd w:val="clear" w:color="auto" w:fill="FFFF00"/>
        </w:rPr>
      </w:pPr>
      <w:r w:rsidRPr="004E2397">
        <w:rPr>
          <w:rFonts w:asciiTheme="minorHAnsi" w:eastAsia="Times New Roman" w:hAnsiTheme="minorHAnsi" w:cstheme="minorHAnsi"/>
          <w:bCs/>
          <w:sz w:val="22"/>
        </w:rPr>
        <w:t>2 Muziek brengt mensen samen.</w:t>
      </w:r>
    </w:p>
    <w:p w:rsidR="004E2397" w:rsidRPr="004E2397" w:rsidRDefault="004E2397" w:rsidP="004E2397">
      <w:pPr>
        <w:rPr>
          <w:rFonts w:asciiTheme="minorHAnsi" w:hAnsiTheme="minorHAnsi" w:cstheme="minorHAnsi"/>
          <w:sz w:val="22"/>
        </w:rPr>
      </w:pPr>
      <w:r w:rsidRPr="004E2397">
        <w:rPr>
          <w:rFonts w:asciiTheme="minorHAnsi" w:hAnsiTheme="minorHAnsi" w:cstheme="minorHAnsi"/>
          <w:sz w:val="22"/>
        </w:rPr>
        <w:t>3 A</w:t>
      </w:r>
    </w:p>
    <w:p w:rsidR="004E2397" w:rsidRPr="004E2397" w:rsidRDefault="004E2397" w:rsidP="004E2397">
      <w:pPr>
        <w:pStyle w:val="Normaalweb1"/>
        <w:spacing w:before="0" w:after="0"/>
        <w:rPr>
          <w:rFonts w:asciiTheme="minorHAnsi" w:hAnsiTheme="minorHAnsi" w:cstheme="minorHAnsi"/>
          <w:bCs/>
          <w:sz w:val="22"/>
          <w:szCs w:val="22"/>
        </w:rPr>
      </w:pPr>
      <w:r w:rsidRPr="004E2397">
        <w:rPr>
          <w:rFonts w:asciiTheme="minorHAnsi" w:hAnsiTheme="minorHAnsi" w:cstheme="minorHAnsi"/>
          <w:sz w:val="22"/>
          <w:szCs w:val="22"/>
        </w:rPr>
        <w:t xml:space="preserve">4 </w:t>
      </w:r>
      <w:r w:rsidRPr="004E2397">
        <w:rPr>
          <w:rFonts w:asciiTheme="minorHAnsi" w:hAnsiTheme="minorHAnsi" w:cstheme="minorHAnsi"/>
          <w:bCs/>
          <w:sz w:val="22"/>
          <w:szCs w:val="22"/>
        </w:rPr>
        <w:t xml:space="preserve">De combinatie van muziek en beeld maken de </w:t>
      </w:r>
      <w:proofErr w:type="spellStart"/>
      <w:r w:rsidRPr="004E2397">
        <w:rPr>
          <w:rFonts w:asciiTheme="minorHAnsi" w:hAnsiTheme="minorHAnsi" w:cstheme="minorHAnsi"/>
          <w:bCs/>
          <w:sz w:val="22"/>
          <w:szCs w:val="22"/>
        </w:rPr>
        <w:t>Bundeswehr</w:t>
      </w:r>
      <w:proofErr w:type="spellEnd"/>
      <w:r w:rsidRPr="004E2397">
        <w:rPr>
          <w:rFonts w:asciiTheme="minorHAnsi" w:hAnsiTheme="minorHAnsi" w:cstheme="minorHAnsi"/>
          <w:bCs/>
          <w:sz w:val="22"/>
          <w:szCs w:val="22"/>
        </w:rPr>
        <w:t xml:space="preserve"> interessant voor de jonge doelgroep.</w:t>
      </w:r>
    </w:p>
    <w:p w:rsidR="004E2397" w:rsidRPr="004E2397" w:rsidRDefault="004E2397" w:rsidP="004E2397">
      <w:pPr>
        <w:rPr>
          <w:rFonts w:asciiTheme="minorHAnsi" w:hAnsiTheme="minorHAnsi" w:cstheme="minorHAnsi"/>
          <w:sz w:val="22"/>
        </w:rPr>
      </w:pPr>
      <w:r w:rsidRPr="004E2397">
        <w:rPr>
          <w:rFonts w:asciiTheme="minorHAnsi" w:hAnsiTheme="minorHAnsi" w:cstheme="minorHAnsi"/>
          <w:sz w:val="22"/>
        </w:rPr>
        <w:t>5 Wanneer men de muziek (stijl) kent en waardeert.</w:t>
      </w:r>
    </w:p>
    <w:p w:rsidR="004E2397" w:rsidRPr="004E2397" w:rsidRDefault="004E2397" w:rsidP="004E2397">
      <w:pPr>
        <w:rPr>
          <w:rFonts w:asciiTheme="minorHAnsi" w:hAnsiTheme="minorHAnsi" w:cstheme="minorHAnsi"/>
          <w:bCs/>
          <w:sz w:val="22"/>
        </w:rPr>
      </w:pPr>
      <w:r w:rsidRPr="004E2397">
        <w:rPr>
          <w:rFonts w:asciiTheme="minorHAnsi" w:hAnsiTheme="minorHAnsi" w:cstheme="minorHAnsi"/>
          <w:sz w:val="22"/>
        </w:rPr>
        <w:t xml:space="preserve">6 </w:t>
      </w:r>
    </w:p>
    <w:p w:rsidR="004E2397" w:rsidRPr="004E2397" w:rsidRDefault="004E2397" w:rsidP="004E2397">
      <w:pPr>
        <w:rPr>
          <w:rFonts w:asciiTheme="minorHAnsi" w:hAnsiTheme="minorHAnsi" w:cstheme="minorHAnsi"/>
          <w:sz w:val="22"/>
        </w:rPr>
      </w:pPr>
      <w:r w:rsidRPr="004E2397">
        <w:rPr>
          <w:rFonts w:asciiTheme="minorHAnsi" w:hAnsiTheme="minorHAnsi" w:cstheme="minorHAnsi"/>
          <w:bCs/>
          <w:sz w:val="22"/>
        </w:rPr>
        <w:t xml:space="preserve">- </w:t>
      </w:r>
      <w:r w:rsidRPr="004E2397">
        <w:rPr>
          <w:rFonts w:asciiTheme="minorHAnsi" w:hAnsiTheme="minorHAnsi" w:cstheme="minorHAnsi"/>
          <w:sz w:val="22"/>
        </w:rPr>
        <w:t>Mensen met een stoornis in het autistisch spectrum </w:t>
      </w:r>
      <w:r w:rsidRPr="004E2397">
        <w:rPr>
          <w:rFonts w:asciiTheme="minorHAnsi" w:hAnsiTheme="minorHAnsi" w:cstheme="minorHAnsi"/>
          <w:bCs/>
          <w:sz w:val="22"/>
        </w:rPr>
        <w:t xml:space="preserve">gebruiken muziek om hun gevoelens onder woorden te brengen en met anderen in contact te komen. </w:t>
      </w:r>
    </w:p>
    <w:p w:rsidR="004E2397" w:rsidRPr="004E2397" w:rsidRDefault="004E2397" w:rsidP="004E2397">
      <w:pPr>
        <w:pStyle w:val="Normaalweb1"/>
        <w:spacing w:before="0" w:after="0"/>
        <w:rPr>
          <w:rFonts w:asciiTheme="minorHAnsi" w:hAnsiTheme="minorHAnsi" w:cstheme="minorHAnsi"/>
          <w:bCs/>
          <w:sz w:val="22"/>
          <w:szCs w:val="22"/>
        </w:rPr>
      </w:pPr>
      <w:r w:rsidRPr="004E2397">
        <w:rPr>
          <w:rFonts w:asciiTheme="minorHAnsi" w:hAnsiTheme="minorHAnsi" w:cstheme="minorHAnsi"/>
          <w:bCs/>
          <w:sz w:val="22"/>
          <w:szCs w:val="22"/>
        </w:rPr>
        <w:t>- Demente ouderen zingen liedjes uit hun jeugd om herinneringen en gevoelens weer te herleven.</w:t>
      </w:r>
    </w:p>
    <w:p w:rsidR="004E2397" w:rsidRPr="004E2397" w:rsidRDefault="004E2397" w:rsidP="004E2397">
      <w:pPr>
        <w:rPr>
          <w:rFonts w:asciiTheme="minorHAnsi" w:hAnsiTheme="minorHAnsi" w:cstheme="minorHAnsi"/>
          <w:sz w:val="22"/>
        </w:rPr>
      </w:pPr>
      <w:r w:rsidRPr="004E2397">
        <w:rPr>
          <w:rFonts w:asciiTheme="minorHAnsi" w:hAnsiTheme="minorHAnsi" w:cstheme="minorHAnsi"/>
          <w:sz w:val="22"/>
        </w:rPr>
        <w:lastRenderedPageBreak/>
        <w:t>7 C</w:t>
      </w:r>
    </w:p>
    <w:p w:rsidR="004E2397" w:rsidRPr="004E2397" w:rsidRDefault="004E2397" w:rsidP="004E2397">
      <w:pPr>
        <w:rPr>
          <w:rFonts w:asciiTheme="minorHAnsi" w:hAnsiTheme="minorHAnsi" w:cstheme="minorHAnsi"/>
          <w:sz w:val="22"/>
        </w:rPr>
      </w:pPr>
      <w:r w:rsidRPr="004E2397">
        <w:rPr>
          <w:rFonts w:asciiTheme="minorHAnsi" w:hAnsiTheme="minorHAnsi" w:cstheme="minorHAnsi"/>
          <w:sz w:val="22"/>
        </w:rPr>
        <w:t>8 C</w:t>
      </w:r>
    </w:p>
    <w:p w:rsidR="004E2397" w:rsidRPr="004E2397" w:rsidRDefault="004E2397" w:rsidP="004E2397">
      <w:pPr>
        <w:rPr>
          <w:rFonts w:asciiTheme="minorHAnsi" w:hAnsiTheme="minorHAnsi" w:cstheme="minorHAnsi"/>
          <w:sz w:val="22"/>
        </w:rPr>
      </w:pPr>
      <w:r w:rsidRPr="004E2397">
        <w:rPr>
          <w:rFonts w:asciiTheme="minorHAnsi" w:hAnsiTheme="minorHAnsi" w:cstheme="minorHAnsi"/>
          <w:sz w:val="22"/>
        </w:rPr>
        <w:t>9 C</w:t>
      </w:r>
    </w:p>
    <w:p w:rsidR="004E2397" w:rsidRPr="004E2397" w:rsidRDefault="004E2397" w:rsidP="004E2397">
      <w:pPr>
        <w:pStyle w:val="Normaalweb1"/>
        <w:spacing w:before="0" w:after="0"/>
        <w:rPr>
          <w:rFonts w:asciiTheme="minorHAnsi" w:hAnsiTheme="minorHAnsi" w:cstheme="minorHAnsi"/>
          <w:bCs/>
          <w:sz w:val="22"/>
          <w:szCs w:val="22"/>
        </w:rPr>
      </w:pPr>
      <w:r w:rsidRPr="004E2397">
        <w:rPr>
          <w:rFonts w:asciiTheme="minorHAnsi" w:hAnsiTheme="minorHAnsi" w:cstheme="minorHAnsi"/>
          <w:sz w:val="22"/>
          <w:szCs w:val="22"/>
        </w:rPr>
        <w:t xml:space="preserve">10 </w:t>
      </w:r>
      <w:r w:rsidRPr="004E2397">
        <w:rPr>
          <w:rFonts w:asciiTheme="minorHAnsi" w:hAnsiTheme="minorHAnsi" w:cstheme="minorHAnsi"/>
          <w:bCs/>
          <w:sz w:val="22"/>
          <w:szCs w:val="22"/>
        </w:rPr>
        <w:t>Beide groepen hebben muziek en gezamenlijke waardes / interesses die hen onderling met elkaar verbindt.</w:t>
      </w:r>
    </w:p>
    <w:p w:rsidR="004E2397" w:rsidRPr="004E2397" w:rsidRDefault="004E2397" w:rsidP="004E2397">
      <w:pPr>
        <w:pStyle w:val="Normaalweb1"/>
        <w:spacing w:before="0" w:after="0"/>
        <w:rPr>
          <w:rFonts w:asciiTheme="minorHAnsi" w:hAnsiTheme="minorHAnsi" w:cstheme="minorHAnsi"/>
          <w:sz w:val="22"/>
          <w:szCs w:val="22"/>
        </w:rPr>
      </w:pPr>
      <w:r w:rsidRPr="004E2397">
        <w:rPr>
          <w:rFonts w:asciiTheme="minorHAnsi" w:hAnsiTheme="minorHAnsi" w:cstheme="minorHAnsi"/>
          <w:sz w:val="22"/>
          <w:szCs w:val="22"/>
        </w:rPr>
        <w:t>11 De muzieksmaak van andere personen helpt ons om personen beter in te schatten. Hierop kunnen we de keuze of we met deze personen bevriend willen zijn baseren.</w:t>
      </w:r>
    </w:p>
    <w:p w:rsidR="004E2397" w:rsidRPr="004E2397" w:rsidRDefault="004E2397" w:rsidP="004E2397">
      <w:pPr>
        <w:rPr>
          <w:rFonts w:asciiTheme="minorHAnsi" w:hAnsiTheme="minorHAnsi" w:cstheme="minorHAnsi"/>
          <w:sz w:val="22"/>
        </w:rPr>
      </w:pPr>
      <w:r w:rsidRPr="004E2397">
        <w:rPr>
          <w:rFonts w:asciiTheme="minorHAnsi" w:hAnsiTheme="minorHAnsi" w:cstheme="minorHAnsi"/>
          <w:sz w:val="22"/>
        </w:rPr>
        <w:t>c</w:t>
      </w:r>
    </w:p>
    <w:p w:rsidR="004E2397" w:rsidRPr="004E2397" w:rsidRDefault="004E2397" w:rsidP="004E2397">
      <w:pPr>
        <w:spacing w:line="100" w:lineRule="atLeast"/>
        <w:rPr>
          <w:rFonts w:asciiTheme="minorHAnsi" w:eastAsia="Times New Roman" w:hAnsiTheme="minorHAnsi" w:cstheme="minorHAnsi"/>
          <w:sz w:val="22"/>
        </w:rPr>
      </w:pPr>
      <w:r w:rsidRPr="004E2397">
        <w:rPr>
          <w:rFonts w:asciiTheme="minorHAnsi" w:hAnsiTheme="minorHAnsi" w:cstheme="minorHAnsi"/>
          <w:sz w:val="22"/>
        </w:rPr>
        <w:t xml:space="preserve">12 </w:t>
      </w:r>
      <w:r w:rsidRPr="004E2397">
        <w:rPr>
          <w:rFonts w:asciiTheme="minorHAnsi" w:eastAsia="Times New Roman" w:hAnsiTheme="minorHAnsi" w:cstheme="minorHAnsi"/>
          <w:bCs/>
          <w:color w:val="000000"/>
          <w:sz w:val="22"/>
        </w:rPr>
        <w:t>Eigen antwoord, bijvoorbeeld: Ik hoor graag punkmuziek. Daarmee gepaard kijk ik kritisch naar de maatschappij. In zoverre zegt mijn muzieksmaak iets over wie ik ben. Iemands muzieksmaak kan iets zeggen over zijn / haar interesses, maar het is natuurlijk geen feilloos middel.</w:t>
      </w:r>
    </w:p>
    <w:p w:rsidR="004E2397" w:rsidRPr="004E2397" w:rsidRDefault="004E2397" w:rsidP="004E2397">
      <w:pPr>
        <w:rPr>
          <w:rFonts w:asciiTheme="minorHAnsi" w:hAnsiTheme="minorHAnsi" w:cstheme="minorHAnsi"/>
          <w:sz w:val="22"/>
        </w:rPr>
      </w:pPr>
    </w:p>
    <w:p w:rsidR="004E2397" w:rsidRPr="004E2397" w:rsidRDefault="004E2397" w:rsidP="004E2397">
      <w:pPr>
        <w:rPr>
          <w:rFonts w:asciiTheme="minorHAnsi" w:hAnsiTheme="minorHAnsi" w:cstheme="minorHAnsi"/>
          <w:sz w:val="22"/>
        </w:rPr>
      </w:pPr>
    </w:p>
    <w:p w:rsidR="004E2397" w:rsidRPr="004E2397" w:rsidRDefault="004E2397" w:rsidP="004E2397">
      <w:pPr>
        <w:rPr>
          <w:rFonts w:asciiTheme="minorHAnsi" w:hAnsiTheme="minorHAnsi" w:cstheme="minorHAnsi"/>
          <w:b/>
          <w:color w:val="000000"/>
          <w:sz w:val="22"/>
          <w:lang w:val="de-DE"/>
        </w:rPr>
      </w:pPr>
      <w:r w:rsidRPr="004E2397">
        <w:rPr>
          <w:rFonts w:asciiTheme="minorHAnsi" w:eastAsia="Verdana" w:hAnsiTheme="minorHAnsi" w:cstheme="minorHAnsi"/>
          <w:b/>
          <w:sz w:val="22"/>
          <w:lang w:val="de-DE"/>
        </w:rPr>
        <w:t xml:space="preserve">Aufgabe </w:t>
      </w:r>
      <w:r w:rsidRPr="004E2397">
        <w:rPr>
          <w:rFonts w:asciiTheme="minorHAnsi" w:hAnsiTheme="minorHAnsi" w:cstheme="minorHAnsi"/>
          <w:b/>
          <w:color w:val="000000"/>
          <w:sz w:val="22"/>
          <w:lang w:val="de-DE"/>
        </w:rPr>
        <w:t>8</w:t>
      </w:r>
    </w:p>
    <w:p w:rsidR="004E2397" w:rsidRPr="004E2397" w:rsidRDefault="004E2397" w:rsidP="004E2397">
      <w:pPr>
        <w:spacing w:line="100" w:lineRule="atLeast"/>
        <w:rPr>
          <w:rFonts w:asciiTheme="minorHAnsi" w:eastAsia="Times New Roman" w:hAnsiTheme="minorHAnsi" w:cstheme="minorHAnsi"/>
          <w:b/>
          <w:sz w:val="22"/>
          <w:lang w:val="de-DE"/>
        </w:rPr>
      </w:pPr>
    </w:p>
    <w:p w:rsidR="004E2397" w:rsidRPr="004E2397" w:rsidRDefault="004E2397" w:rsidP="004E2397">
      <w:pPr>
        <w:rPr>
          <w:rFonts w:asciiTheme="minorHAnsi" w:eastAsia="Times New Roman" w:hAnsiTheme="minorHAnsi" w:cstheme="minorHAnsi"/>
          <w:sz w:val="22"/>
          <w:lang w:val="de-DE"/>
        </w:rPr>
      </w:pPr>
      <w:r w:rsidRPr="004E2397">
        <w:rPr>
          <w:rFonts w:asciiTheme="minorHAnsi" w:eastAsia="Times New Roman" w:hAnsiTheme="minorHAnsi" w:cstheme="minorHAnsi"/>
          <w:sz w:val="22"/>
          <w:lang w:val="de-DE"/>
        </w:rPr>
        <w:t xml:space="preserve">1 Man muss den Musikstil kennen </w:t>
      </w:r>
      <w:r w:rsidRPr="004E2397">
        <w:rPr>
          <w:rFonts w:asciiTheme="minorHAnsi" w:eastAsia="Times New Roman" w:hAnsiTheme="minorHAnsi" w:cstheme="minorHAnsi"/>
          <w:b/>
          <w:iCs/>
          <w:color w:val="000000"/>
          <w:sz w:val="22"/>
          <w:lang w:val="de-DE"/>
        </w:rPr>
        <w:t>beziehungsweise</w:t>
      </w:r>
      <w:r w:rsidRPr="004E2397">
        <w:rPr>
          <w:rFonts w:asciiTheme="minorHAnsi" w:eastAsia="Times New Roman" w:hAnsiTheme="minorHAnsi" w:cstheme="minorHAnsi"/>
          <w:i/>
          <w:iCs/>
          <w:color w:val="000000"/>
          <w:sz w:val="22"/>
          <w:lang w:val="de-DE"/>
        </w:rPr>
        <w:t xml:space="preserve"> </w:t>
      </w:r>
      <w:r w:rsidRPr="004E2397">
        <w:rPr>
          <w:rFonts w:asciiTheme="minorHAnsi" w:eastAsia="Times New Roman" w:hAnsiTheme="minorHAnsi" w:cstheme="minorHAnsi"/>
          <w:sz w:val="22"/>
          <w:lang w:val="de-DE"/>
        </w:rPr>
        <w:t>schätzen, um Gänsehaut zu bekommen.</w:t>
      </w:r>
    </w:p>
    <w:p w:rsidR="004E2397" w:rsidRPr="004E2397" w:rsidRDefault="004E2397" w:rsidP="004E2397">
      <w:pPr>
        <w:rPr>
          <w:rFonts w:asciiTheme="minorHAnsi" w:eastAsia="Times New Roman" w:hAnsiTheme="minorHAnsi" w:cstheme="minorHAnsi"/>
          <w:sz w:val="22"/>
          <w:lang w:val="de-DE"/>
        </w:rPr>
      </w:pPr>
      <w:r w:rsidRPr="004E2397">
        <w:rPr>
          <w:rFonts w:asciiTheme="minorHAnsi" w:eastAsia="Times New Roman" w:hAnsiTheme="minorHAnsi" w:cstheme="minorHAnsi"/>
          <w:sz w:val="22"/>
          <w:lang w:val="de-DE"/>
        </w:rPr>
        <w:t xml:space="preserve">2 Wissenschaftler </w:t>
      </w:r>
      <w:r w:rsidRPr="004E2397">
        <w:rPr>
          <w:rFonts w:asciiTheme="minorHAnsi" w:eastAsia="Times New Roman" w:hAnsiTheme="minorHAnsi" w:cstheme="minorHAnsi"/>
          <w:b/>
          <w:sz w:val="22"/>
          <w:lang w:val="de-DE"/>
        </w:rPr>
        <w:t>erforschen</w:t>
      </w:r>
      <w:r w:rsidRPr="004E2397">
        <w:rPr>
          <w:rFonts w:asciiTheme="minorHAnsi" w:eastAsia="Times New Roman" w:hAnsiTheme="minorHAnsi" w:cstheme="minorHAnsi"/>
          <w:sz w:val="22"/>
          <w:lang w:val="de-DE"/>
        </w:rPr>
        <w:t xml:space="preserve">, ob es eine Universal-Musik gibt, auf die jeder </w:t>
      </w:r>
      <w:r w:rsidRPr="004E2397">
        <w:rPr>
          <w:rFonts w:asciiTheme="minorHAnsi" w:hAnsiTheme="minorHAnsi" w:cstheme="minorHAnsi"/>
          <w:sz w:val="22"/>
          <w:lang w:val="de-DE"/>
        </w:rPr>
        <w:t xml:space="preserve">Mensch </w:t>
      </w:r>
      <w:r w:rsidRPr="004E2397">
        <w:rPr>
          <w:rFonts w:asciiTheme="minorHAnsi" w:eastAsia="Times New Roman" w:hAnsiTheme="minorHAnsi" w:cstheme="minorHAnsi"/>
          <w:sz w:val="22"/>
          <w:lang w:val="de-DE"/>
        </w:rPr>
        <w:t>mit Gänsehaut reagiert.</w:t>
      </w:r>
    </w:p>
    <w:p w:rsidR="004E2397" w:rsidRPr="004E2397" w:rsidRDefault="004E2397" w:rsidP="004E2397">
      <w:pPr>
        <w:rPr>
          <w:rFonts w:asciiTheme="minorHAnsi" w:eastAsia="Times New Roman" w:hAnsiTheme="minorHAnsi" w:cstheme="minorHAnsi"/>
          <w:sz w:val="22"/>
          <w:lang w:val="de-DE"/>
        </w:rPr>
      </w:pPr>
      <w:r w:rsidRPr="004E2397">
        <w:rPr>
          <w:rFonts w:asciiTheme="minorHAnsi" w:eastAsia="Times New Roman" w:hAnsiTheme="minorHAnsi" w:cstheme="minorHAnsi"/>
          <w:sz w:val="22"/>
          <w:lang w:val="de-DE"/>
        </w:rPr>
        <w:t>3 Wir versuchen</w:t>
      </w:r>
      <w:r w:rsidRPr="004E2397">
        <w:rPr>
          <w:rFonts w:asciiTheme="minorHAnsi" w:hAnsiTheme="minorHAnsi" w:cstheme="minorHAnsi"/>
          <w:sz w:val="22"/>
          <w:lang w:val="de-DE"/>
        </w:rPr>
        <w:t xml:space="preserve">, </w:t>
      </w:r>
      <w:r w:rsidRPr="004E2397">
        <w:rPr>
          <w:rFonts w:asciiTheme="minorHAnsi" w:eastAsia="Times New Roman" w:hAnsiTheme="minorHAnsi" w:cstheme="minorHAnsi"/>
          <w:sz w:val="22"/>
          <w:lang w:val="de-DE"/>
        </w:rPr>
        <w:t xml:space="preserve">Personen anhand ihres Musikgeschmacks einzuschätzen, aber </w:t>
      </w:r>
      <w:r w:rsidRPr="004E2397">
        <w:rPr>
          <w:rFonts w:asciiTheme="minorHAnsi" w:hAnsiTheme="minorHAnsi" w:cstheme="minorHAnsi"/>
          <w:sz w:val="22"/>
          <w:lang w:val="de-DE"/>
        </w:rPr>
        <w:t>man kann</w:t>
      </w:r>
      <w:r w:rsidRPr="004E2397">
        <w:rPr>
          <w:rFonts w:asciiTheme="minorHAnsi" w:eastAsia="Times New Roman" w:hAnsiTheme="minorHAnsi" w:cstheme="minorHAnsi"/>
          <w:sz w:val="22"/>
          <w:lang w:val="de-DE"/>
        </w:rPr>
        <w:t xml:space="preserve"> </w:t>
      </w:r>
      <w:r w:rsidRPr="004E2397">
        <w:rPr>
          <w:rFonts w:asciiTheme="minorHAnsi" w:eastAsia="Times New Roman" w:hAnsiTheme="minorHAnsi" w:cstheme="minorHAnsi"/>
          <w:b/>
          <w:sz w:val="22"/>
          <w:lang w:val="de-DE"/>
        </w:rPr>
        <w:t>sich</w:t>
      </w:r>
      <w:r w:rsidRPr="004E2397">
        <w:rPr>
          <w:rFonts w:asciiTheme="minorHAnsi" w:eastAsia="Times New Roman" w:hAnsiTheme="minorHAnsi" w:cstheme="minorHAnsi"/>
          <w:sz w:val="22"/>
          <w:lang w:val="de-DE"/>
        </w:rPr>
        <w:t xml:space="preserve"> dabei </w:t>
      </w:r>
      <w:r w:rsidRPr="004E2397">
        <w:rPr>
          <w:rFonts w:asciiTheme="minorHAnsi" w:eastAsia="Times New Roman" w:hAnsiTheme="minorHAnsi" w:cstheme="minorHAnsi"/>
          <w:b/>
          <w:sz w:val="22"/>
          <w:lang w:val="de-DE"/>
        </w:rPr>
        <w:t>irren</w:t>
      </w:r>
      <w:r w:rsidRPr="004E2397">
        <w:rPr>
          <w:rFonts w:asciiTheme="minorHAnsi" w:eastAsia="Times New Roman" w:hAnsiTheme="minorHAnsi" w:cstheme="minorHAnsi"/>
          <w:sz w:val="22"/>
          <w:lang w:val="de-DE"/>
        </w:rPr>
        <w:t>.</w:t>
      </w:r>
    </w:p>
    <w:p w:rsidR="004E2397" w:rsidRPr="004E2397" w:rsidRDefault="004E2397" w:rsidP="004E2397">
      <w:pPr>
        <w:rPr>
          <w:rFonts w:asciiTheme="minorHAnsi" w:hAnsiTheme="minorHAnsi" w:cstheme="minorHAnsi"/>
          <w:sz w:val="22"/>
          <w:lang w:val="de-DE"/>
        </w:rPr>
      </w:pPr>
      <w:r w:rsidRPr="004E2397">
        <w:rPr>
          <w:rFonts w:asciiTheme="minorHAnsi" w:eastAsia="Times New Roman" w:hAnsiTheme="minorHAnsi" w:cstheme="minorHAnsi"/>
          <w:sz w:val="22"/>
          <w:lang w:val="de-DE"/>
        </w:rPr>
        <w:t xml:space="preserve">4 Prof. Dr. Reinhard </w:t>
      </w:r>
      <w:proofErr w:type="spellStart"/>
      <w:r w:rsidRPr="004E2397">
        <w:rPr>
          <w:rFonts w:asciiTheme="minorHAnsi" w:eastAsia="Times New Roman" w:hAnsiTheme="minorHAnsi" w:cstheme="minorHAnsi"/>
          <w:sz w:val="22"/>
          <w:lang w:val="de-DE"/>
        </w:rPr>
        <w:t>Kopiez</w:t>
      </w:r>
      <w:proofErr w:type="spellEnd"/>
      <w:r w:rsidRPr="004E2397">
        <w:rPr>
          <w:rFonts w:asciiTheme="minorHAnsi" w:eastAsia="Times New Roman" w:hAnsiTheme="minorHAnsi" w:cstheme="minorHAnsi"/>
          <w:sz w:val="22"/>
          <w:lang w:val="de-DE"/>
        </w:rPr>
        <w:t xml:space="preserve"> erklärt, </w:t>
      </w:r>
      <w:r w:rsidRPr="004E2397">
        <w:rPr>
          <w:rFonts w:asciiTheme="minorHAnsi" w:hAnsiTheme="minorHAnsi" w:cstheme="minorHAnsi"/>
          <w:sz w:val="22"/>
          <w:lang w:val="de-DE"/>
        </w:rPr>
        <w:t xml:space="preserve">wie </w:t>
      </w:r>
      <w:r w:rsidRPr="004E2397">
        <w:rPr>
          <w:rFonts w:asciiTheme="minorHAnsi" w:eastAsia="Times New Roman" w:hAnsiTheme="minorHAnsi" w:cstheme="minorHAnsi"/>
          <w:sz w:val="22"/>
          <w:lang w:val="de-DE"/>
        </w:rPr>
        <w:t xml:space="preserve">man die Wirkung von Musik </w:t>
      </w:r>
      <w:r w:rsidRPr="004E2397">
        <w:rPr>
          <w:rFonts w:asciiTheme="minorHAnsi" w:eastAsia="Times New Roman" w:hAnsiTheme="minorHAnsi" w:cstheme="minorHAnsi"/>
          <w:b/>
          <w:sz w:val="22"/>
          <w:lang w:val="de-DE"/>
        </w:rPr>
        <w:t>ausnutzen</w:t>
      </w:r>
      <w:r w:rsidRPr="004E2397">
        <w:rPr>
          <w:rFonts w:asciiTheme="minorHAnsi" w:eastAsia="Times New Roman" w:hAnsiTheme="minorHAnsi" w:cstheme="minorHAnsi"/>
          <w:sz w:val="22"/>
          <w:lang w:val="de-DE"/>
        </w:rPr>
        <w:t xml:space="preserve"> kann </w:t>
      </w:r>
      <w:r w:rsidRPr="004E2397">
        <w:rPr>
          <w:rFonts w:asciiTheme="minorHAnsi" w:hAnsiTheme="minorHAnsi" w:cstheme="minorHAnsi"/>
          <w:sz w:val="22"/>
          <w:lang w:val="de-DE"/>
        </w:rPr>
        <w:t>und was sie über uns verrät.</w:t>
      </w:r>
    </w:p>
    <w:p w:rsidR="004E2397" w:rsidRPr="004E2397" w:rsidRDefault="004E2397" w:rsidP="004E2397">
      <w:pPr>
        <w:rPr>
          <w:rFonts w:asciiTheme="minorHAnsi" w:hAnsiTheme="minorHAnsi" w:cstheme="minorHAnsi"/>
          <w:sz w:val="22"/>
          <w:lang w:val="de-DE"/>
        </w:rPr>
      </w:pPr>
      <w:r w:rsidRPr="004E2397">
        <w:rPr>
          <w:rFonts w:asciiTheme="minorHAnsi" w:eastAsia="Times New Roman" w:hAnsiTheme="minorHAnsi" w:cstheme="minorHAnsi"/>
          <w:sz w:val="22"/>
          <w:lang w:val="de-DE"/>
        </w:rPr>
        <w:t xml:space="preserve">5 Unter bestimmten </w:t>
      </w:r>
      <w:r w:rsidRPr="004E2397">
        <w:rPr>
          <w:rFonts w:asciiTheme="minorHAnsi" w:eastAsia="Times New Roman" w:hAnsiTheme="minorHAnsi" w:cstheme="minorHAnsi"/>
          <w:b/>
          <w:sz w:val="22"/>
          <w:lang w:val="de-DE"/>
        </w:rPr>
        <w:t>Voraussetzungen</w:t>
      </w:r>
      <w:r w:rsidRPr="004E2397">
        <w:rPr>
          <w:rFonts w:asciiTheme="minorHAnsi" w:eastAsia="Times New Roman" w:hAnsiTheme="minorHAnsi" w:cstheme="minorHAnsi"/>
          <w:sz w:val="22"/>
          <w:lang w:val="de-DE"/>
        </w:rPr>
        <w:t xml:space="preserve"> kann man Musik politisch einsetzen, </w:t>
      </w:r>
      <w:r w:rsidRPr="004E2397">
        <w:rPr>
          <w:rFonts w:asciiTheme="minorHAnsi" w:hAnsiTheme="minorHAnsi" w:cstheme="minorHAnsi"/>
          <w:sz w:val="22"/>
          <w:lang w:val="de-DE"/>
        </w:rPr>
        <w:t>zum Beispiel zur Vermittlung von Werten.</w:t>
      </w:r>
    </w:p>
    <w:p w:rsidR="004E2397" w:rsidRPr="004E2397" w:rsidRDefault="004E2397" w:rsidP="004E2397">
      <w:pPr>
        <w:rPr>
          <w:rFonts w:asciiTheme="minorHAnsi" w:hAnsiTheme="minorHAnsi" w:cstheme="minorHAnsi"/>
          <w:sz w:val="22"/>
          <w:lang w:val="de-DE"/>
        </w:rPr>
      </w:pPr>
      <w:r w:rsidRPr="004E2397">
        <w:rPr>
          <w:rFonts w:asciiTheme="minorHAnsi" w:eastAsia="Times New Roman" w:hAnsiTheme="minorHAnsi" w:cstheme="minorHAnsi"/>
          <w:sz w:val="22"/>
          <w:lang w:val="de-DE"/>
        </w:rPr>
        <w:t xml:space="preserve">6 </w:t>
      </w:r>
      <w:r w:rsidRPr="004E2397">
        <w:rPr>
          <w:rFonts w:asciiTheme="minorHAnsi" w:hAnsiTheme="minorHAnsi" w:cstheme="minorHAnsi"/>
          <w:sz w:val="22"/>
          <w:lang w:val="de-DE"/>
        </w:rPr>
        <w:t xml:space="preserve">Musik hat bei Menschen die stärkste Wirkung, wenn sie die Musik mit Vorliebe hören und ihren Stil kennen und </w:t>
      </w:r>
      <w:r w:rsidRPr="004E2397">
        <w:rPr>
          <w:rFonts w:asciiTheme="minorHAnsi" w:hAnsiTheme="minorHAnsi" w:cstheme="minorHAnsi"/>
          <w:b/>
          <w:sz w:val="22"/>
          <w:lang w:val="de-DE"/>
        </w:rPr>
        <w:t>schätzen</w:t>
      </w:r>
      <w:r w:rsidRPr="004E2397">
        <w:rPr>
          <w:rFonts w:asciiTheme="minorHAnsi" w:hAnsiTheme="minorHAnsi" w:cstheme="minorHAnsi"/>
          <w:sz w:val="22"/>
          <w:lang w:val="de-DE"/>
        </w:rPr>
        <w:t>.</w:t>
      </w:r>
    </w:p>
    <w:p w:rsidR="004E2397" w:rsidRPr="004E2397" w:rsidRDefault="004E2397" w:rsidP="004E2397">
      <w:pPr>
        <w:rPr>
          <w:rFonts w:asciiTheme="minorHAnsi" w:hAnsiTheme="minorHAnsi" w:cstheme="minorHAnsi"/>
          <w:sz w:val="22"/>
          <w:lang w:val="de-DE"/>
        </w:rPr>
      </w:pPr>
      <w:r w:rsidRPr="004E2397">
        <w:rPr>
          <w:rFonts w:asciiTheme="minorHAnsi" w:hAnsiTheme="minorHAnsi" w:cstheme="minorHAnsi"/>
          <w:sz w:val="22"/>
          <w:lang w:val="de-DE"/>
        </w:rPr>
        <w:t xml:space="preserve">7 Durch einen gemeinsamen Musikgeschmack bilden Jugendliche Gruppen und </w:t>
      </w:r>
      <w:r w:rsidRPr="004E2397">
        <w:rPr>
          <w:rFonts w:asciiTheme="minorHAnsi" w:hAnsiTheme="minorHAnsi" w:cstheme="minorHAnsi"/>
          <w:b/>
          <w:sz w:val="22"/>
          <w:lang w:val="de-DE"/>
        </w:rPr>
        <w:t>grenzen sich</w:t>
      </w:r>
      <w:r w:rsidRPr="004E2397">
        <w:rPr>
          <w:rFonts w:asciiTheme="minorHAnsi" w:hAnsiTheme="minorHAnsi" w:cstheme="minorHAnsi"/>
          <w:sz w:val="22"/>
          <w:lang w:val="de-DE"/>
        </w:rPr>
        <w:t xml:space="preserve"> von Andersgesinnten </w:t>
      </w:r>
      <w:r w:rsidRPr="004E2397">
        <w:rPr>
          <w:rFonts w:asciiTheme="minorHAnsi" w:hAnsiTheme="minorHAnsi" w:cstheme="minorHAnsi"/>
          <w:b/>
          <w:sz w:val="22"/>
          <w:lang w:val="de-DE"/>
        </w:rPr>
        <w:t>ab</w:t>
      </w:r>
      <w:r w:rsidRPr="004E2397">
        <w:rPr>
          <w:rFonts w:asciiTheme="minorHAnsi" w:hAnsiTheme="minorHAnsi" w:cstheme="minorHAnsi"/>
          <w:sz w:val="22"/>
          <w:lang w:val="de-DE"/>
        </w:rPr>
        <w:t>.</w:t>
      </w:r>
    </w:p>
    <w:p w:rsidR="004E2397" w:rsidRPr="004E2397" w:rsidRDefault="004E2397" w:rsidP="004E2397">
      <w:pPr>
        <w:rPr>
          <w:rFonts w:asciiTheme="minorHAnsi" w:eastAsia="Times New Roman" w:hAnsiTheme="minorHAnsi" w:cstheme="minorHAnsi"/>
          <w:sz w:val="22"/>
          <w:lang w:val="de-DE"/>
        </w:rPr>
      </w:pPr>
      <w:r w:rsidRPr="004E2397">
        <w:rPr>
          <w:rFonts w:asciiTheme="minorHAnsi" w:eastAsia="Times New Roman" w:hAnsiTheme="minorHAnsi" w:cstheme="minorHAnsi"/>
          <w:sz w:val="22"/>
          <w:lang w:val="de-DE"/>
        </w:rPr>
        <w:t xml:space="preserve">8 </w:t>
      </w:r>
      <w:r w:rsidRPr="004E2397">
        <w:rPr>
          <w:rFonts w:asciiTheme="minorHAnsi" w:eastAsia="Times New Roman" w:hAnsiTheme="minorHAnsi" w:cstheme="minorHAnsi"/>
          <w:b/>
          <w:sz w:val="22"/>
          <w:lang w:val="de-DE"/>
        </w:rPr>
        <w:t>Gänsehaut</w:t>
      </w:r>
      <w:r w:rsidRPr="004E2397">
        <w:rPr>
          <w:rFonts w:asciiTheme="minorHAnsi" w:eastAsia="Times New Roman" w:hAnsiTheme="minorHAnsi" w:cstheme="minorHAnsi"/>
          <w:sz w:val="22"/>
          <w:lang w:val="de-DE"/>
        </w:rPr>
        <w:t xml:space="preserve"> bekommt man </w:t>
      </w:r>
      <w:r w:rsidRPr="004E2397">
        <w:rPr>
          <w:rFonts w:asciiTheme="minorHAnsi" w:hAnsiTheme="minorHAnsi" w:cstheme="minorHAnsi"/>
          <w:sz w:val="22"/>
          <w:lang w:val="de-DE"/>
        </w:rPr>
        <w:t>nicht automatisch, sondern nur bei Musik, die man</w:t>
      </w:r>
      <w:r w:rsidRPr="004E2397">
        <w:rPr>
          <w:rFonts w:asciiTheme="minorHAnsi" w:eastAsia="Times New Roman" w:hAnsiTheme="minorHAnsi" w:cstheme="minorHAnsi"/>
          <w:sz w:val="22"/>
          <w:lang w:val="de-DE"/>
        </w:rPr>
        <w:t xml:space="preserve"> mit Vorliebe hört und deren Stil man kennt und mag.</w:t>
      </w:r>
    </w:p>
    <w:p w:rsidR="004E2397" w:rsidRPr="004E2397" w:rsidRDefault="004E2397" w:rsidP="004E2397">
      <w:pPr>
        <w:rPr>
          <w:rFonts w:asciiTheme="minorHAnsi" w:hAnsiTheme="minorHAnsi" w:cstheme="minorHAnsi"/>
          <w:sz w:val="22"/>
          <w:lang w:val="de-DE"/>
        </w:rPr>
      </w:pPr>
      <w:r w:rsidRPr="004E2397">
        <w:rPr>
          <w:rFonts w:asciiTheme="minorHAnsi" w:eastAsia="Times New Roman" w:hAnsiTheme="minorHAnsi" w:cstheme="minorHAnsi"/>
          <w:sz w:val="22"/>
          <w:lang w:val="de-DE"/>
        </w:rPr>
        <w:t xml:space="preserve">9 </w:t>
      </w:r>
      <w:r w:rsidRPr="004E2397">
        <w:rPr>
          <w:rFonts w:asciiTheme="minorHAnsi" w:hAnsiTheme="minorHAnsi" w:cstheme="minorHAnsi"/>
          <w:sz w:val="22"/>
          <w:lang w:val="de-DE"/>
        </w:rPr>
        <w:t xml:space="preserve">Wir benutzen ständig irgendwelche </w:t>
      </w:r>
      <w:r w:rsidRPr="004E2397">
        <w:rPr>
          <w:rFonts w:asciiTheme="minorHAnsi" w:hAnsiTheme="minorHAnsi" w:cstheme="minorHAnsi"/>
          <w:b/>
          <w:sz w:val="22"/>
          <w:lang w:val="de-DE"/>
        </w:rPr>
        <w:t>Hinweise</w:t>
      </w:r>
      <w:r w:rsidRPr="004E2397">
        <w:rPr>
          <w:rFonts w:asciiTheme="minorHAnsi" w:hAnsiTheme="minorHAnsi" w:cstheme="minorHAnsi"/>
          <w:sz w:val="22"/>
          <w:lang w:val="de-DE"/>
        </w:rPr>
        <w:t>, um Personen einzuschätzen und zu entscheiden, mit wem wir befreundet sein wollen.</w:t>
      </w:r>
    </w:p>
    <w:p w:rsidR="004E2397" w:rsidRPr="004E2397" w:rsidRDefault="004E2397" w:rsidP="004E2397">
      <w:pPr>
        <w:rPr>
          <w:rFonts w:asciiTheme="minorHAnsi" w:hAnsiTheme="minorHAnsi" w:cstheme="minorHAnsi"/>
          <w:sz w:val="22"/>
          <w:lang w:val="de-DE"/>
        </w:rPr>
      </w:pPr>
      <w:r w:rsidRPr="004E2397">
        <w:rPr>
          <w:rFonts w:asciiTheme="minorHAnsi" w:eastAsia="Times New Roman" w:hAnsiTheme="minorHAnsi" w:cstheme="minorHAnsi"/>
          <w:sz w:val="22"/>
          <w:lang w:val="de-DE"/>
        </w:rPr>
        <w:t xml:space="preserve">10 In der Musiktherapie wird Musik mit guter </w:t>
      </w:r>
      <w:r w:rsidRPr="004E2397">
        <w:rPr>
          <w:rFonts w:asciiTheme="minorHAnsi" w:eastAsia="Times New Roman" w:hAnsiTheme="minorHAnsi" w:cstheme="minorHAnsi"/>
          <w:b/>
          <w:sz w:val="22"/>
          <w:lang w:val="de-DE"/>
        </w:rPr>
        <w:t>Absicht</w:t>
      </w:r>
      <w:r w:rsidRPr="004E2397">
        <w:rPr>
          <w:rFonts w:asciiTheme="minorHAnsi" w:eastAsia="Times New Roman" w:hAnsiTheme="minorHAnsi" w:cstheme="minorHAnsi"/>
          <w:sz w:val="22"/>
          <w:lang w:val="de-DE"/>
        </w:rPr>
        <w:t xml:space="preserve"> eingesetzt</w:t>
      </w:r>
      <w:r w:rsidRPr="004E2397">
        <w:rPr>
          <w:rFonts w:asciiTheme="minorHAnsi" w:hAnsiTheme="minorHAnsi" w:cstheme="minorHAnsi"/>
          <w:sz w:val="22"/>
          <w:lang w:val="de-DE"/>
        </w:rPr>
        <w:t>, zum Beispiel, um Menschen mit autistischen Störungen zu helfen.</w:t>
      </w:r>
    </w:p>
    <w:p w:rsidR="004E2397" w:rsidRPr="004E2397" w:rsidRDefault="004E2397" w:rsidP="004E2397">
      <w:pPr>
        <w:spacing w:line="100" w:lineRule="atLeast"/>
        <w:rPr>
          <w:rFonts w:asciiTheme="minorHAnsi" w:eastAsia="Times New Roman" w:hAnsiTheme="minorHAnsi" w:cstheme="minorHAnsi"/>
          <w:b/>
          <w:szCs w:val="24"/>
          <w:lang w:val="de-DE"/>
        </w:rPr>
      </w:pPr>
    </w:p>
    <w:p w:rsidR="00A23229" w:rsidRPr="004E2397" w:rsidRDefault="00A23229" w:rsidP="00A23229">
      <w:pPr>
        <w:rPr>
          <w:rFonts w:asciiTheme="minorHAnsi" w:hAnsiTheme="minorHAnsi" w:cstheme="minorHAnsi"/>
          <w:szCs w:val="24"/>
          <w:lang w:val="de-DE"/>
        </w:rPr>
      </w:pPr>
    </w:p>
    <w:p w:rsidR="001F5B15" w:rsidRDefault="001F5B15" w:rsidP="00A23229">
      <w:pPr>
        <w:rPr>
          <w:rFonts w:asciiTheme="minorHAnsi" w:hAnsiTheme="minorHAnsi" w:cstheme="minorHAnsi"/>
          <w:sz w:val="22"/>
          <w:lang w:val="de-DE"/>
        </w:rPr>
      </w:pPr>
    </w:p>
    <w:p w:rsidR="00A23229" w:rsidRPr="00F47D8A" w:rsidRDefault="00A23229" w:rsidP="00A23229">
      <w:pPr>
        <w:rPr>
          <w:rFonts w:asciiTheme="minorHAnsi" w:hAnsiTheme="minorHAnsi" w:cstheme="minorHAnsi"/>
          <w:b/>
          <w:sz w:val="22"/>
          <w:lang w:val="de-DE"/>
        </w:rPr>
      </w:pPr>
    </w:p>
    <w:p w:rsidR="00A23229" w:rsidRPr="00F47D8A" w:rsidRDefault="00A23229" w:rsidP="00A23229">
      <w:pPr>
        <w:tabs>
          <w:tab w:val="left" w:pos="0"/>
          <w:tab w:val="left" w:pos="426"/>
        </w:tabs>
        <w:ind w:right="283"/>
        <w:rPr>
          <w:rFonts w:asciiTheme="minorHAnsi" w:hAnsiTheme="minorHAnsi" w:cstheme="minorHAnsi"/>
          <w:b/>
          <w:bCs/>
          <w:sz w:val="22"/>
          <w:lang w:val="de-DE"/>
        </w:rPr>
      </w:pPr>
    </w:p>
    <w:p w:rsidR="001F5B15" w:rsidRDefault="001F5B15" w:rsidP="00A23229">
      <w:pPr>
        <w:tabs>
          <w:tab w:val="left" w:pos="0"/>
          <w:tab w:val="left" w:pos="426"/>
        </w:tabs>
        <w:ind w:right="283"/>
        <w:rPr>
          <w:rFonts w:asciiTheme="minorHAnsi" w:hAnsiTheme="minorHAnsi" w:cstheme="minorHAnsi"/>
          <w:b/>
          <w:bCs/>
          <w:sz w:val="22"/>
          <w:lang w:val="de-DE"/>
        </w:rPr>
      </w:pPr>
    </w:p>
    <w:p w:rsidR="001F5B15" w:rsidRDefault="001F5B15" w:rsidP="00A23229">
      <w:pPr>
        <w:tabs>
          <w:tab w:val="left" w:pos="0"/>
          <w:tab w:val="left" w:pos="426"/>
        </w:tabs>
        <w:ind w:right="283"/>
        <w:rPr>
          <w:rFonts w:asciiTheme="minorHAnsi" w:hAnsiTheme="minorHAnsi" w:cstheme="minorHAnsi"/>
          <w:b/>
          <w:bCs/>
          <w:sz w:val="22"/>
          <w:lang w:val="de-DE"/>
        </w:rPr>
      </w:pPr>
    </w:p>
    <w:p w:rsidR="001F5B15" w:rsidRDefault="001F5B15" w:rsidP="00A23229">
      <w:pPr>
        <w:tabs>
          <w:tab w:val="left" w:pos="0"/>
          <w:tab w:val="left" w:pos="426"/>
        </w:tabs>
        <w:ind w:right="283"/>
        <w:rPr>
          <w:rFonts w:asciiTheme="minorHAnsi" w:hAnsiTheme="minorHAnsi" w:cstheme="minorHAnsi"/>
          <w:b/>
          <w:bCs/>
          <w:sz w:val="22"/>
          <w:lang w:val="de-DE"/>
        </w:rPr>
      </w:pPr>
    </w:p>
    <w:p w:rsidR="001F5B15" w:rsidRDefault="001F5B15" w:rsidP="00A23229">
      <w:pPr>
        <w:tabs>
          <w:tab w:val="left" w:pos="0"/>
          <w:tab w:val="left" w:pos="426"/>
        </w:tabs>
        <w:ind w:right="283"/>
        <w:rPr>
          <w:rFonts w:asciiTheme="minorHAnsi" w:hAnsiTheme="minorHAnsi" w:cstheme="minorHAnsi"/>
          <w:b/>
          <w:bCs/>
          <w:sz w:val="22"/>
          <w:lang w:val="de-DE"/>
        </w:rPr>
      </w:pPr>
    </w:p>
    <w:p w:rsidR="001F5B15" w:rsidRDefault="001F5B15" w:rsidP="00A23229">
      <w:pPr>
        <w:tabs>
          <w:tab w:val="left" w:pos="0"/>
          <w:tab w:val="left" w:pos="426"/>
        </w:tabs>
        <w:ind w:right="283"/>
        <w:rPr>
          <w:rFonts w:asciiTheme="minorHAnsi" w:hAnsiTheme="minorHAnsi" w:cstheme="minorHAnsi"/>
          <w:b/>
          <w:bCs/>
          <w:sz w:val="22"/>
          <w:lang w:val="de-DE"/>
        </w:rPr>
      </w:pPr>
    </w:p>
    <w:p w:rsidR="001F5B15" w:rsidRDefault="001F5B15" w:rsidP="00A23229">
      <w:pPr>
        <w:tabs>
          <w:tab w:val="left" w:pos="0"/>
          <w:tab w:val="left" w:pos="426"/>
        </w:tabs>
        <w:ind w:right="283"/>
        <w:rPr>
          <w:rFonts w:asciiTheme="minorHAnsi" w:hAnsiTheme="minorHAnsi" w:cstheme="minorHAnsi"/>
          <w:b/>
          <w:bCs/>
          <w:sz w:val="22"/>
          <w:lang w:val="de-DE"/>
        </w:rPr>
      </w:pPr>
    </w:p>
    <w:p w:rsidR="001F5B15" w:rsidRDefault="001F5B15" w:rsidP="00A23229">
      <w:pPr>
        <w:tabs>
          <w:tab w:val="left" w:pos="0"/>
          <w:tab w:val="left" w:pos="426"/>
        </w:tabs>
        <w:ind w:right="283"/>
        <w:rPr>
          <w:rFonts w:asciiTheme="minorHAnsi" w:hAnsiTheme="minorHAnsi" w:cstheme="minorHAnsi"/>
          <w:b/>
          <w:bCs/>
          <w:sz w:val="22"/>
          <w:lang w:val="de-DE"/>
        </w:rPr>
      </w:pPr>
    </w:p>
    <w:p w:rsidR="001F5B15" w:rsidRDefault="001F5B15" w:rsidP="00A23229">
      <w:pPr>
        <w:tabs>
          <w:tab w:val="left" w:pos="0"/>
          <w:tab w:val="left" w:pos="426"/>
        </w:tabs>
        <w:ind w:right="283"/>
        <w:rPr>
          <w:rFonts w:asciiTheme="minorHAnsi" w:hAnsiTheme="minorHAnsi" w:cstheme="minorHAnsi"/>
          <w:b/>
          <w:bCs/>
          <w:sz w:val="22"/>
          <w:lang w:val="de-DE"/>
        </w:rPr>
      </w:pPr>
    </w:p>
    <w:p w:rsidR="001F5B15" w:rsidRDefault="001F5B15" w:rsidP="00A23229">
      <w:pPr>
        <w:tabs>
          <w:tab w:val="left" w:pos="0"/>
          <w:tab w:val="left" w:pos="426"/>
        </w:tabs>
        <w:ind w:right="283"/>
        <w:rPr>
          <w:rFonts w:asciiTheme="minorHAnsi" w:hAnsiTheme="minorHAnsi" w:cstheme="minorHAnsi"/>
          <w:b/>
          <w:bCs/>
          <w:sz w:val="22"/>
          <w:lang w:val="de-DE"/>
        </w:rPr>
      </w:pPr>
    </w:p>
    <w:p w:rsidR="001F5B15" w:rsidRDefault="001F5B15" w:rsidP="00A23229">
      <w:pPr>
        <w:tabs>
          <w:tab w:val="left" w:pos="0"/>
          <w:tab w:val="left" w:pos="426"/>
        </w:tabs>
        <w:ind w:right="283"/>
        <w:rPr>
          <w:rFonts w:asciiTheme="minorHAnsi" w:hAnsiTheme="minorHAnsi" w:cstheme="minorHAnsi"/>
          <w:b/>
          <w:bCs/>
          <w:sz w:val="22"/>
          <w:lang w:val="de-DE"/>
        </w:rPr>
      </w:pPr>
    </w:p>
    <w:p w:rsidR="001F5B15" w:rsidRDefault="001F5B15" w:rsidP="00A23229">
      <w:pPr>
        <w:tabs>
          <w:tab w:val="left" w:pos="0"/>
          <w:tab w:val="left" w:pos="426"/>
        </w:tabs>
        <w:ind w:right="283"/>
        <w:rPr>
          <w:rFonts w:asciiTheme="minorHAnsi" w:hAnsiTheme="minorHAnsi" w:cstheme="minorHAnsi"/>
          <w:b/>
          <w:bCs/>
          <w:sz w:val="22"/>
          <w:lang w:val="de-DE"/>
        </w:rPr>
      </w:pPr>
    </w:p>
    <w:p w:rsidR="001F5B15" w:rsidRDefault="001F5B15" w:rsidP="00A23229">
      <w:pPr>
        <w:tabs>
          <w:tab w:val="left" w:pos="0"/>
          <w:tab w:val="left" w:pos="426"/>
        </w:tabs>
        <w:ind w:right="283"/>
        <w:rPr>
          <w:rFonts w:asciiTheme="minorHAnsi" w:hAnsiTheme="minorHAnsi" w:cstheme="minorHAnsi"/>
          <w:b/>
          <w:bCs/>
          <w:sz w:val="22"/>
          <w:lang w:val="de-DE"/>
        </w:rPr>
      </w:pPr>
    </w:p>
    <w:p w:rsidR="001F5B15" w:rsidRPr="001F5B15" w:rsidRDefault="001F5B15" w:rsidP="00A23229">
      <w:pPr>
        <w:tabs>
          <w:tab w:val="left" w:pos="0"/>
          <w:tab w:val="left" w:pos="426"/>
        </w:tabs>
        <w:ind w:right="283"/>
        <w:rPr>
          <w:rFonts w:asciiTheme="minorHAnsi" w:hAnsiTheme="minorHAnsi" w:cstheme="minorHAnsi"/>
          <w:b/>
          <w:bCs/>
          <w:sz w:val="28"/>
          <w:szCs w:val="28"/>
          <w:lang w:val="de-DE"/>
        </w:rPr>
      </w:pPr>
      <w:r w:rsidRPr="001F5B15">
        <w:rPr>
          <w:rFonts w:asciiTheme="minorHAnsi" w:hAnsiTheme="minorHAnsi" w:cstheme="minorHAnsi"/>
          <w:b/>
          <w:bCs/>
          <w:sz w:val="28"/>
          <w:szCs w:val="28"/>
          <w:lang w:val="de-DE"/>
        </w:rPr>
        <w:lastRenderedPageBreak/>
        <w:t>C Grammatik</w:t>
      </w:r>
    </w:p>
    <w:p w:rsidR="001F5B15" w:rsidRDefault="001F5B15" w:rsidP="00A23229">
      <w:pPr>
        <w:tabs>
          <w:tab w:val="left" w:pos="0"/>
          <w:tab w:val="left" w:pos="426"/>
        </w:tabs>
        <w:ind w:right="283"/>
        <w:rPr>
          <w:rFonts w:asciiTheme="minorHAnsi" w:hAnsiTheme="minorHAnsi" w:cstheme="minorHAnsi"/>
          <w:b/>
          <w:bCs/>
          <w:sz w:val="22"/>
          <w:lang w:val="de-DE"/>
        </w:rPr>
      </w:pPr>
    </w:p>
    <w:p w:rsidR="001F5B15" w:rsidRDefault="001F5B15" w:rsidP="00A23229">
      <w:pPr>
        <w:tabs>
          <w:tab w:val="left" w:pos="0"/>
          <w:tab w:val="left" w:pos="426"/>
        </w:tabs>
        <w:ind w:right="283"/>
        <w:rPr>
          <w:rFonts w:asciiTheme="minorHAnsi" w:hAnsiTheme="minorHAnsi" w:cstheme="minorHAnsi"/>
          <w:b/>
          <w:bCs/>
          <w:sz w:val="22"/>
          <w:lang w:val="de-DE"/>
        </w:rPr>
      </w:pPr>
    </w:p>
    <w:p w:rsidR="00A23229" w:rsidRPr="00F47D8A" w:rsidRDefault="00FC1D2D" w:rsidP="00A23229">
      <w:pPr>
        <w:tabs>
          <w:tab w:val="left" w:pos="0"/>
          <w:tab w:val="left" w:pos="426"/>
        </w:tabs>
        <w:ind w:right="283"/>
        <w:rPr>
          <w:rFonts w:asciiTheme="minorHAnsi" w:hAnsiTheme="minorHAnsi" w:cstheme="minorHAnsi"/>
          <w:b/>
          <w:bCs/>
          <w:sz w:val="22"/>
          <w:lang w:val="de-DE"/>
        </w:rPr>
      </w:pPr>
      <w:r w:rsidRPr="00FC1D2D">
        <w:rPr>
          <w:rFonts w:ascii="Arial" w:eastAsia="Verdana" w:hAnsi="Arial" w:cs="Arial"/>
          <w:b/>
          <w:sz w:val="20"/>
          <w:szCs w:val="20"/>
          <w:lang w:val="de-DE"/>
        </w:rPr>
        <w:t xml:space="preserve">Aufgabe </w:t>
      </w:r>
      <w:r w:rsidR="00A23229" w:rsidRPr="00F47D8A">
        <w:rPr>
          <w:rFonts w:asciiTheme="minorHAnsi" w:hAnsiTheme="minorHAnsi" w:cstheme="minorHAnsi"/>
          <w:b/>
          <w:bCs/>
          <w:sz w:val="22"/>
          <w:lang w:val="de-DE"/>
        </w:rPr>
        <w:t>9</w:t>
      </w:r>
    </w:p>
    <w:p w:rsidR="001F5B15" w:rsidRDefault="001F5B15" w:rsidP="00A23229">
      <w:pPr>
        <w:tabs>
          <w:tab w:val="left" w:pos="0"/>
          <w:tab w:val="left" w:pos="426"/>
        </w:tabs>
        <w:ind w:right="283"/>
        <w:rPr>
          <w:rFonts w:asciiTheme="minorHAnsi" w:hAnsiTheme="minorHAnsi" w:cstheme="minorHAnsi"/>
          <w:b/>
          <w:bCs/>
          <w:sz w:val="22"/>
          <w:lang w:val="de-DE"/>
        </w:rPr>
      </w:pPr>
    </w:p>
    <w:p w:rsidR="001F5B15" w:rsidRPr="001F5B15" w:rsidRDefault="001F5B15" w:rsidP="001F5B15">
      <w:pPr>
        <w:pStyle w:val="Geenafstand"/>
        <w:rPr>
          <w:rFonts w:asciiTheme="minorHAnsi" w:hAnsiTheme="minorHAnsi" w:cstheme="minorHAnsi"/>
          <w:sz w:val="22"/>
          <w:lang w:val="de-DE"/>
        </w:rPr>
      </w:pPr>
      <w:r w:rsidRPr="001F5B15">
        <w:rPr>
          <w:rFonts w:asciiTheme="minorHAnsi" w:hAnsiTheme="minorHAnsi" w:cstheme="minorHAnsi"/>
          <w:sz w:val="22"/>
          <w:lang w:val="de-DE"/>
        </w:rPr>
        <w:t xml:space="preserve">Schau, sie </w:t>
      </w:r>
      <w:r w:rsidRPr="001F5B15">
        <w:rPr>
          <w:rFonts w:asciiTheme="minorHAnsi" w:hAnsiTheme="minorHAnsi" w:cstheme="minorHAnsi"/>
          <w:b/>
          <w:sz w:val="22"/>
          <w:lang w:val="de-DE"/>
        </w:rPr>
        <w:t>1</w:t>
      </w:r>
      <w:r w:rsidRPr="001F5B15">
        <w:rPr>
          <w:rFonts w:asciiTheme="minorHAnsi" w:hAnsiTheme="minorHAnsi" w:cstheme="minorHAnsi"/>
          <w:sz w:val="22"/>
          <w:lang w:val="de-DE"/>
        </w:rPr>
        <w:t xml:space="preserve"> </w:t>
      </w:r>
      <w:r w:rsidRPr="001F5B15">
        <w:rPr>
          <w:rFonts w:asciiTheme="minorHAnsi" w:hAnsiTheme="minorHAnsi" w:cstheme="minorHAnsi"/>
          <w:b/>
          <w:sz w:val="22"/>
          <w:lang w:val="de-DE"/>
        </w:rPr>
        <w:t>leuchtet</w:t>
      </w:r>
      <w:r w:rsidRPr="001F5B15">
        <w:rPr>
          <w:rFonts w:asciiTheme="minorHAnsi" w:hAnsiTheme="minorHAnsi" w:cstheme="minorHAnsi"/>
          <w:sz w:val="22"/>
          <w:lang w:val="de-DE"/>
        </w:rPr>
        <w:t xml:space="preserve"> nur für uns!</w:t>
      </w:r>
      <w:r w:rsidRPr="001F5B15">
        <w:rPr>
          <w:rFonts w:asciiTheme="minorHAnsi" w:hAnsiTheme="minorHAnsi" w:cstheme="minorHAnsi"/>
          <w:sz w:val="22"/>
          <w:lang w:val="de-DE"/>
        </w:rPr>
        <w:br/>
        <w:t xml:space="preserve">Komm, ich </w:t>
      </w:r>
      <w:r w:rsidRPr="001F5B15">
        <w:rPr>
          <w:rFonts w:asciiTheme="minorHAnsi" w:hAnsiTheme="minorHAnsi" w:cstheme="minorHAnsi"/>
          <w:b/>
          <w:sz w:val="22"/>
          <w:lang w:val="de-DE"/>
        </w:rPr>
        <w:t>2</w:t>
      </w:r>
      <w:r w:rsidRPr="001F5B15">
        <w:rPr>
          <w:rFonts w:asciiTheme="minorHAnsi" w:hAnsiTheme="minorHAnsi" w:cstheme="minorHAnsi"/>
          <w:sz w:val="22"/>
          <w:lang w:val="de-DE"/>
        </w:rPr>
        <w:t xml:space="preserve"> </w:t>
      </w:r>
      <w:r w:rsidRPr="001F5B15">
        <w:rPr>
          <w:rFonts w:asciiTheme="minorHAnsi" w:hAnsiTheme="minorHAnsi" w:cstheme="minorHAnsi"/>
          <w:b/>
          <w:sz w:val="22"/>
          <w:lang w:val="de-DE"/>
        </w:rPr>
        <w:t>zeige</w:t>
      </w:r>
      <w:r w:rsidRPr="001F5B15">
        <w:rPr>
          <w:rFonts w:asciiTheme="minorHAnsi" w:hAnsiTheme="minorHAnsi" w:cstheme="minorHAnsi"/>
          <w:sz w:val="22"/>
          <w:lang w:val="de-DE"/>
        </w:rPr>
        <w:t xml:space="preserve"> dir meine Stadt</w:t>
      </w:r>
      <w:r w:rsidRPr="001F5B15">
        <w:rPr>
          <w:rFonts w:asciiTheme="minorHAnsi" w:hAnsiTheme="minorHAnsi" w:cstheme="minorHAnsi"/>
          <w:sz w:val="22"/>
          <w:lang w:val="de-DE"/>
        </w:rPr>
        <w:br/>
        <w:t xml:space="preserve">und wir </w:t>
      </w:r>
      <w:r w:rsidRPr="001F5B15">
        <w:rPr>
          <w:rFonts w:asciiTheme="minorHAnsi" w:hAnsiTheme="minorHAnsi" w:cstheme="minorHAnsi"/>
          <w:b/>
          <w:sz w:val="22"/>
          <w:lang w:val="de-DE"/>
        </w:rPr>
        <w:t>3 fallen</w:t>
      </w:r>
      <w:r w:rsidRPr="001F5B15">
        <w:rPr>
          <w:rFonts w:asciiTheme="minorHAnsi" w:hAnsiTheme="minorHAnsi" w:cstheme="minorHAnsi"/>
          <w:sz w:val="22"/>
          <w:lang w:val="de-DE"/>
        </w:rPr>
        <w:t xml:space="preserve"> durch Straßen voller Menschen</w:t>
      </w:r>
      <w:r w:rsidRPr="001F5B15">
        <w:rPr>
          <w:rFonts w:asciiTheme="minorHAnsi" w:hAnsiTheme="minorHAnsi" w:cstheme="minorHAnsi"/>
          <w:sz w:val="22"/>
          <w:lang w:val="de-DE"/>
        </w:rPr>
        <w:br/>
        <w:t xml:space="preserve">und wir </w:t>
      </w:r>
      <w:r w:rsidRPr="001F5B15">
        <w:rPr>
          <w:rFonts w:asciiTheme="minorHAnsi" w:hAnsiTheme="minorHAnsi" w:cstheme="minorHAnsi"/>
          <w:b/>
          <w:sz w:val="22"/>
          <w:lang w:val="de-DE"/>
        </w:rPr>
        <w:t>4</w:t>
      </w:r>
      <w:r w:rsidRPr="001F5B15">
        <w:rPr>
          <w:rFonts w:asciiTheme="minorHAnsi" w:hAnsiTheme="minorHAnsi" w:cstheme="minorHAnsi"/>
          <w:sz w:val="22"/>
          <w:lang w:val="de-DE"/>
        </w:rPr>
        <w:t xml:space="preserve"> </w:t>
      </w:r>
      <w:r w:rsidRPr="001F5B15">
        <w:rPr>
          <w:rFonts w:asciiTheme="minorHAnsi" w:hAnsiTheme="minorHAnsi" w:cstheme="minorHAnsi"/>
          <w:b/>
          <w:sz w:val="22"/>
          <w:lang w:val="de-DE"/>
        </w:rPr>
        <w:t>singen</w:t>
      </w:r>
      <w:r w:rsidRPr="001F5B15">
        <w:rPr>
          <w:rFonts w:asciiTheme="minorHAnsi" w:hAnsiTheme="minorHAnsi" w:cstheme="minorHAnsi"/>
          <w:sz w:val="22"/>
          <w:lang w:val="de-DE"/>
        </w:rPr>
        <w:t xml:space="preserve"> die ganze Nacht.</w:t>
      </w:r>
    </w:p>
    <w:p w:rsidR="001F5B15" w:rsidRPr="001F5B15" w:rsidRDefault="001F5B15" w:rsidP="001F5B15">
      <w:pPr>
        <w:pStyle w:val="Geenafstand"/>
        <w:rPr>
          <w:rFonts w:asciiTheme="minorHAnsi" w:hAnsiTheme="minorHAnsi" w:cstheme="minorHAnsi"/>
          <w:sz w:val="22"/>
          <w:lang w:val="de-DE"/>
        </w:rPr>
      </w:pPr>
      <w:r w:rsidRPr="001F5B15">
        <w:rPr>
          <w:rFonts w:asciiTheme="minorHAnsi" w:hAnsiTheme="minorHAnsi" w:cstheme="minorHAnsi"/>
          <w:sz w:val="22"/>
          <w:lang w:val="de-DE"/>
        </w:rPr>
        <w:t xml:space="preserve">Du </w:t>
      </w:r>
      <w:r w:rsidRPr="001F5B15">
        <w:rPr>
          <w:rFonts w:asciiTheme="minorHAnsi" w:hAnsiTheme="minorHAnsi" w:cstheme="minorHAnsi"/>
          <w:b/>
          <w:sz w:val="22"/>
          <w:lang w:val="de-DE"/>
        </w:rPr>
        <w:t>5 versprichst</w:t>
      </w:r>
      <w:r w:rsidRPr="001F5B15">
        <w:rPr>
          <w:rFonts w:asciiTheme="minorHAnsi" w:hAnsiTheme="minorHAnsi" w:cstheme="minorHAnsi"/>
          <w:sz w:val="22"/>
          <w:lang w:val="de-DE"/>
        </w:rPr>
        <w:t xml:space="preserve"> mir heute alles</w:t>
      </w:r>
      <w:r w:rsidRPr="001F5B15">
        <w:rPr>
          <w:rFonts w:asciiTheme="minorHAnsi" w:hAnsiTheme="minorHAnsi" w:cstheme="minorHAnsi"/>
          <w:sz w:val="22"/>
          <w:lang w:val="de-DE"/>
        </w:rPr>
        <w:br/>
        <w:t xml:space="preserve">und ich </w:t>
      </w:r>
      <w:r w:rsidRPr="001F5B15">
        <w:rPr>
          <w:rFonts w:asciiTheme="minorHAnsi" w:hAnsiTheme="minorHAnsi" w:cstheme="minorHAnsi"/>
          <w:b/>
          <w:sz w:val="22"/>
          <w:lang w:val="de-DE"/>
        </w:rPr>
        <w:t>6 schwöre</w:t>
      </w:r>
      <w:r w:rsidRPr="001F5B15">
        <w:rPr>
          <w:rFonts w:asciiTheme="minorHAnsi" w:hAnsiTheme="minorHAnsi" w:cstheme="minorHAnsi"/>
          <w:sz w:val="22"/>
          <w:lang w:val="de-DE"/>
        </w:rPr>
        <w:t xml:space="preserve"> auf jedes Wort.</w:t>
      </w:r>
      <w:r w:rsidRPr="001F5B15">
        <w:rPr>
          <w:rFonts w:asciiTheme="minorHAnsi" w:hAnsiTheme="minorHAnsi" w:cstheme="minorHAnsi"/>
          <w:sz w:val="22"/>
          <w:lang w:val="de-DE"/>
        </w:rPr>
        <w:br/>
        <w:t xml:space="preserve">Und der Himmel </w:t>
      </w:r>
      <w:r w:rsidRPr="001F5B15">
        <w:rPr>
          <w:rFonts w:asciiTheme="minorHAnsi" w:hAnsiTheme="minorHAnsi" w:cstheme="minorHAnsi"/>
          <w:b/>
          <w:sz w:val="22"/>
          <w:lang w:val="de-DE"/>
        </w:rPr>
        <w:t>7 färbt</w:t>
      </w:r>
      <w:r w:rsidRPr="001F5B15">
        <w:rPr>
          <w:rFonts w:asciiTheme="minorHAnsi" w:hAnsiTheme="minorHAnsi" w:cstheme="minorHAnsi"/>
          <w:sz w:val="22"/>
          <w:lang w:val="de-DE"/>
        </w:rPr>
        <w:t xml:space="preserve"> sich dunkelrot</w:t>
      </w:r>
      <w:r w:rsidRPr="001F5B15">
        <w:rPr>
          <w:rFonts w:asciiTheme="minorHAnsi" w:hAnsiTheme="minorHAnsi" w:cstheme="minorHAnsi"/>
          <w:sz w:val="22"/>
          <w:lang w:val="de-DE"/>
        </w:rPr>
        <w:br/>
        <w:t xml:space="preserve">und du </w:t>
      </w:r>
      <w:r w:rsidRPr="001F5B15">
        <w:rPr>
          <w:rFonts w:asciiTheme="minorHAnsi" w:hAnsiTheme="minorHAnsi" w:cstheme="minorHAnsi"/>
          <w:b/>
          <w:sz w:val="22"/>
          <w:lang w:val="de-DE"/>
        </w:rPr>
        <w:t>8 sagst,</w:t>
      </w:r>
      <w:r w:rsidRPr="001F5B15">
        <w:rPr>
          <w:rFonts w:asciiTheme="minorHAnsi" w:hAnsiTheme="minorHAnsi" w:cstheme="minorHAnsi"/>
          <w:sz w:val="22"/>
          <w:lang w:val="de-DE"/>
        </w:rPr>
        <w:t xml:space="preserve"> du musst jetzt fort.</w:t>
      </w:r>
    </w:p>
    <w:p w:rsidR="001F5B15" w:rsidRPr="001F5B15" w:rsidRDefault="001F5B15" w:rsidP="001F5B15">
      <w:pPr>
        <w:pStyle w:val="Geenafstand"/>
        <w:rPr>
          <w:rFonts w:asciiTheme="minorHAnsi" w:hAnsiTheme="minorHAnsi" w:cstheme="minorHAnsi"/>
          <w:sz w:val="22"/>
          <w:lang w:val="de-DE"/>
        </w:rPr>
      </w:pPr>
    </w:p>
    <w:p w:rsidR="001F5B15" w:rsidRPr="001F5B15" w:rsidRDefault="001F5B15" w:rsidP="001F5B15">
      <w:pPr>
        <w:pStyle w:val="Geenafstand"/>
        <w:rPr>
          <w:rFonts w:asciiTheme="minorHAnsi" w:hAnsiTheme="minorHAnsi" w:cstheme="minorHAnsi"/>
          <w:color w:val="000000"/>
          <w:sz w:val="22"/>
          <w:lang w:val="de-DE"/>
        </w:rPr>
      </w:pPr>
      <w:r w:rsidRPr="001F5B15">
        <w:rPr>
          <w:rFonts w:asciiTheme="minorHAnsi" w:hAnsiTheme="minorHAnsi" w:cstheme="minorHAnsi"/>
          <w:color w:val="000000"/>
          <w:sz w:val="22"/>
          <w:lang w:val="de-DE"/>
        </w:rPr>
        <w:t>Nein, ich lass dich nicht raus.</w:t>
      </w:r>
      <w:r w:rsidRPr="001F5B15">
        <w:rPr>
          <w:rFonts w:asciiTheme="minorHAnsi" w:hAnsiTheme="minorHAnsi" w:cstheme="minorHAnsi"/>
          <w:color w:val="000000"/>
          <w:sz w:val="22"/>
          <w:lang w:val="de-DE"/>
        </w:rPr>
        <w:br/>
        <w:t>Nein, ich lass dich nicht gehen</w:t>
      </w:r>
      <w:r w:rsidRPr="001F5B15">
        <w:rPr>
          <w:rFonts w:asciiTheme="minorHAnsi" w:hAnsiTheme="minorHAnsi" w:cstheme="minorHAnsi"/>
          <w:color w:val="000000"/>
          <w:sz w:val="22"/>
          <w:lang w:val="de-DE"/>
        </w:rPr>
        <w:br/>
        <w:t>und ich weiß und ich weiß und ich</w:t>
      </w:r>
      <w:r w:rsidRPr="001F5B15">
        <w:rPr>
          <w:rFonts w:asciiTheme="minorHAnsi" w:hAnsiTheme="minorHAnsi" w:cstheme="minorHAnsi"/>
          <w:b/>
          <w:color w:val="000000"/>
          <w:sz w:val="22"/>
          <w:lang w:val="de-DE"/>
        </w:rPr>
        <w:t xml:space="preserve"> </w:t>
      </w:r>
      <w:r w:rsidRPr="001F5B15">
        <w:rPr>
          <w:rFonts w:asciiTheme="minorHAnsi" w:hAnsiTheme="minorHAnsi" w:cstheme="minorHAnsi"/>
          <w:color w:val="000000"/>
          <w:sz w:val="22"/>
          <w:lang w:val="de-DE"/>
        </w:rPr>
        <w:t>weiß</w:t>
      </w:r>
      <w:r w:rsidRPr="001F5B15">
        <w:rPr>
          <w:rFonts w:asciiTheme="minorHAnsi" w:hAnsiTheme="minorHAnsi" w:cstheme="minorHAnsi"/>
          <w:color w:val="000000"/>
          <w:sz w:val="22"/>
          <w:lang w:val="de-DE"/>
        </w:rPr>
        <w:br/>
        <w:t>und ich</w:t>
      </w:r>
      <w:r w:rsidRPr="001F5B15">
        <w:rPr>
          <w:rFonts w:asciiTheme="minorHAnsi" w:hAnsiTheme="minorHAnsi" w:cstheme="minorHAnsi"/>
          <w:b/>
          <w:color w:val="000000"/>
          <w:sz w:val="22"/>
          <w:lang w:val="de-DE"/>
        </w:rPr>
        <w:t xml:space="preserve"> </w:t>
      </w:r>
      <w:r w:rsidRPr="001F5B15">
        <w:rPr>
          <w:rFonts w:asciiTheme="minorHAnsi" w:hAnsiTheme="minorHAnsi" w:cstheme="minorHAnsi"/>
          <w:color w:val="000000"/>
          <w:sz w:val="22"/>
          <w:lang w:val="de-DE"/>
        </w:rPr>
        <w:t xml:space="preserve">weiß, ich </w:t>
      </w:r>
      <w:r w:rsidRPr="001F5B15">
        <w:rPr>
          <w:rFonts w:asciiTheme="minorHAnsi" w:hAnsiTheme="minorHAnsi" w:cstheme="minorHAnsi"/>
          <w:b/>
          <w:color w:val="000000"/>
          <w:sz w:val="22"/>
          <w:lang w:val="de-DE"/>
        </w:rPr>
        <w:t>9 tue</w:t>
      </w:r>
      <w:r w:rsidRPr="001F5B15">
        <w:rPr>
          <w:rFonts w:asciiTheme="minorHAnsi" w:hAnsiTheme="minorHAnsi" w:cstheme="minorHAnsi"/>
          <w:color w:val="000000"/>
          <w:sz w:val="22"/>
          <w:lang w:val="de-DE"/>
        </w:rPr>
        <w:t xml:space="preserve"> mir gerade weh!</w:t>
      </w:r>
    </w:p>
    <w:p w:rsidR="001F5B15" w:rsidRPr="001F5B15" w:rsidRDefault="001F5B15" w:rsidP="001F5B15">
      <w:pPr>
        <w:pStyle w:val="Geenafstand"/>
        <w:rPr>
          <w:rFonts w:asciiTheme="minorHAnsi" w:hAnsiTheme="minorHAnsi" w:cstheme="minorHAnsi"/>
          <w:color w:val="000000"/>
          <w:sz w:val="22"/>
          <w:lang w:val="de-DE"/>
        </w:rPr>
      </w:pPr>
      <w:r w:rsidRPr="001F5B15">
        <w:rPr>
          <w:rFonts w:asciiTheme="minorHAnsi" w:hAnsiTheme="minorHAnsi" w:cstheme="minorHAnsi"/>
          <w:color w:val="000000"/>
          <w:sz w:val="22"/>
          <w:lang w:val="de-DE"/>
        </w:rPr>
        <w:t xml:space="preserve">Doch ich </w:t>
      </w:r>
      <w:r w:rsidRPr="001F5B15">
        <w:rPr>
          <w:rFonts w:asciiTheme="minorHAnsi" w:hAnsiTheme="minorHAnsi" w:cstheme="minorHAnsi"/>
          <w:b/>
          <w:color w:val="000000"/>
          <w:sz w:val="22"/>
          <w:lang w:val="de-DE"/>
        </w:rPr>
        <w:t>10 trage</w:t>
      </w:r>
      <w:r w:rsidRPr="001F5B15">
        <w:rPr>
          <w:rFonts w:asciiTheme="minorHAnsi" w:hAnsiTheme="minorHAnsi" w:cstheme="minorHAnsi"/>
          <w:color w:val="000000"/>
          <w:sz w:val="22"/>
          <w:lang w:val="de-DE"/>
        </w:rPr>
        <w:t xml:space="preserve"> dich unter meiner Haut.</w:t>
      </w:r>
      <w:r w:rsidRPr="001F5B15">
        <w:rPr>
          <w:rFonts w:asciiTheme="minorHAnsi" w:hAnsiTheme="minorHAnsi" w:cstheme="minorHAnsi"/>
          <w:color w:val="000000"/>
          <w:sz w:val="22"/>
          <w:lang w:val="de-DE"/>
        </w:rPr>
        <w:br/>
        <w:t xml:space="preserve">Ich </w:t>
      </w:r>
      <w:r w:rsidRPr="001F5B15">
        <w:rPr>
          <w:rFonts w:asciiTheme="minorHAnsi" w:hAnsiTheme="minorHAnsi" w:cstheme="minorHAnsi"/>
          <w:b/>
          <w:color w:val="000000"/>
          <w:sz w:val="22"/>
          <w:lang w:val="de-DE"/>
        </w:rPr>
        <w:t>11 behalte</w:t>
      </w:r>
      <w:r w:rsidRPr="001F5B15">
        <w:rPr>
          <w:rFonts w:asciiTheme="minorHAnsi" w:hAnsiTheme="minorHAnsi" w:cstheme="minorHAnsi"/>
          <w:color w:val="000000"/>
          <w:sz w:val="22"/>
          <w:lang w:val="de-DE"/>
        </w:rPr>
        <w:t xml:space="preserve"> dich unter meiner Haut.</w:t>
      </w:r>
      <w:r w:rsidRPr="001F5B15">
        <w:rPr>
          <w:rFonts w:asciiTheme="minorHAnsi" w:hAnsiTheme="minorHAnsi" w:cstheme="minorHAnsi"/>
          <w:color w:val="000000"/>
          <w:sz w:val="22"/>
          <w:lang w:val="de-DE"/>
        </w:rPr>
        <w:br/>
        <w:t xml:space="preserve">Ganz egal, wie lang es </w:t>
      </w:r>
      <w:r w:rsidRPr="001F5B15">
        <w:rPr>
          <w:rFonts w:asciiTheme="minorHAnsi" w:hAnsiTheme="minorHAnsi" w:cstheme="minorHAnsi"/>
          <w:b/>
          <w:color w:val="000000"/>
          <w:sz w:val="22"/>
          <w:lang w:val="de-DE"/>
        </w:rPr>
        <w:t>12 brennt</w:t>
      </w:r>
      <w:r w:rsidRPr="001F5B15">
        <w:rPr>
          <w:rFonts w:asciiTheme="minorHAnsi" w:hAnsiTheme="minorHAnsi" w:cstheme="minorHAnsi"/>
          <w:color w:val="000000"/>
          <w:sz w:val="22"/>
          <w:lang w:val="de-DE"/>
        </w:rPr>
        <w:t>.</w:t>
      </w:r>
      <w:r w:rsidRPr="001F5B15">
        <w:rPr>
          <w:rFonts w:asciiTheme="minorHAnsi" w:hAnsiTheme="minorHAnsi" w:cstheme="minorHAnsi"/>
          <w:color w:val="000000"/>
          <w:sz w:val="22"/>
          <w:lang w:val="de-DE"/>
        </w:rPr>
        <w:br/>
        <w:t xml:space="preserve">Ganz egal, was jetzt noch </w:t>
      </w:r>
      <w:r w:rsidRPr="001F5B15">
        <w:rPr>
          <w:rFonts w:asciiTheme="minorHAnsi" w:hAnsiTheme="minorHAnsi" w:cstheme="minorHAnsi"/>
          <w:b/>
          <w:color w:val="000000"/>
          <w:sz w:val="22"/>
          <w:lang w:val="de-DE"/>
        </w:rPr>
        <w:t>13 kommt</w:t>
      </w:r>
      <w:r w:rsidRPr="001F5B15">
        <w:rPr>
          <w:rFonts w:asciiTheme="minorHAnsi" w:hAnsiTheme="minorHAnsi" w:cstheme="minorHAnsi"/>
          <w:color w:val="000000"/>
          <w:sz w:val="22"/>
          <w:lang w:val="de-DE"/>
        </w:rPr>
        <w:t>.</w:t>
      </w:r>
    </w:p>
    <w:p w:rsidR="001F5B15" w:rsidRPr="001F5B15" w:rsidRDefault="001F5B15" w:rsidP="001F5B15">
      <w:pPr>
        <w:pStyle w:val="Geenafstand"/>
        <w:rPr>
          <w:rFonts w:asciiTheme="minorHAnsi" w:hAnsiTheme="minorHAnsi" w:cstheme="minorHAnsi"/>
          <w:color w:val="000000"/>
          <w:sz w:val="22"/>
          <w:lang w:val="de-DE"/>
        </w:rPr>
      </w:pPr>
    </w:p>
    <w:p w:rsidR="00A23229" w:rsidRPr="001F5B15" w:rsidRDefault="001F5B15" w:rsidP="001F5B15">
      <w:pPr>
        <w:tabs>
          <w:tab w:val="left" w:pos="0"/>
          <w:tab w:val="left" w:pos="426"/>
        </w:tabs>
        <w:ind w:right="283"/>
        <w:rPr>
          <w:rFonts w:asciiTheme="minorHAnsi" w:hAnsiTheme="minorHAnsi" w:cstheme="minorHAnsi"/>
          <w:sz w:val="22"/>
          <w:lang w:val="de-DE"/>
        </w:rPr>
      </w:pPr>
      <w:r w:rsidRPr="001F5B15">
        <w:rPr>
          <w:rFonts w:asciiTheme="minorHAnsi" w:hAnsiTheme="minorHAnsi" w:cstheme="minorHAnsi"/>
          <w:color w:val="000000"/>
          <w:sz w:val="22"/>
          <w:lang w:val="de-DE"/>
        </w:rPr>
        <w:t xml:space="preserve">Vielleicht </w:t>
      </w:r>
      <w:r w:rsidRPr="001F5B15">
        <w:rPr>
          <w:rFonts w:asciiTheme="minorHAnsi" w:hAnsiTheme="minorHAnsi" w:cstheme="minorHAnsi"/>
          <w:b/>
          <w:color w:val="000000"/>
          <w:sz w:val="22"/>
          <w:lang w:val="de-DE"/>
        </w:rPr>
        <w:t>14 singen</w:t>
      </w:r>
      <w:r w:rsidRPr="001F5B15">
        <w:rPr>
          <w:rFonts w:asciiTheme="minorHAnsi" w:hAnsiTheme="minorHAnsi" w:cstheme="minorHAnsi"/>
          <w:color w:val="000000"/>
          <w:sz w:val="22"/>
          <w:lang w:val="de-DE"/>
        </w:rPr>
        <w:t xml:space="preserve"> wir irgendwann</w:t>
      </w:r>
      <w:r w:rsidRPr="001F5B15">
        <w:rPr>
          <w:rFonts w:asciiTheme="minorHAnsi" w:hAnsiTheme="minorHAnsi" w:cstheme="minorHAnsi"/>
          <w:color w:val="000000"/>
          <w:sz w:val="22"/>
          <w:lang w:val="de-DE"/>
        </w:rPr>
        <w:br/>
        <w:t xml:space="preserve">wieder Panic! at </w:t>
      </w:r>
      <w:proofErr w:type="spellStart"/>
      <w:r w:rsidRPr="001F5B15">
        <w:rPr>
          <w:rFonts w:asciiTheme="minorHAnsi" w:hAnsiTheme="minorHAnsi" w:cstheme="minorHAnsi"/>
          <w:color w:val="000000"/>
          <w:sz w:val="22"/>
          <w:lang w:val="de-DE"/>
        </w:rPr>
        <w:t>the</w:t>
      </w:r>
      <w:proofErr w:type="spellEnd"/>
      <w:r w:rsidRPr="001F5B15">
        <w:rPr>
          <w:rFonts w:asciiTheme="minorHAnsi" w:hAnsiTheme="minorHAnsi" w:cstheme="minorHAnsi"/>
          <w:color w:val="000000"/>
          <w:sz w:val="22"/>
          <w:lang w:val="de-DE"/>
        </w:rPr>
        <w:t xml:space="preserve"> Disco-Songs.</w:t>
      </w:r>
    </w:p>
    <w:p w:rsidR="00A23229" w:rsidRPr="00F47D8A" w:rsidRDefault="00A23229" w:rsidP="00A23229">
      <w:pPr>
        <w:rPr>
          <w:rFonts w:asciiTheme="minorHAnsi" w:hAnsiTheme="minorHAnsi" w:cstheme="minorHAnsi"/>
          <w:b/>
          <w:bCs/>
          <w:sz w:val="22"/>
          <w:lang w:val="de-DE"/>
        </w:rPr>
      </w:pPr>
    </w:p>
    <w:p w:rsidR="00362658" w:rsidRDefault="00362658" w:rsidP="00A23229">
      <w:pPr>
        <w:rPr>
          <w:rFonts w:asciiTheme="minorHAnsi" w:hAnsiTheme="minorHAnsi" w:cstheme="minorHAnsi"/>
          <w:b/>
          <w:bCs/>
          <w:sz w:val="22"/>
          <w:lang w:val="de-DE"/>
        </w:rPr>
      </w:pPr>
    </w:p>
    <w:p w:rsidR="001F5B15" w:rsidRDefault="00FC1D2D" w:rsidP="00A23229">
      <w:pPr>
        <w:rPr>
          <w:rFonts w:asciiTheme="minorHAnsi" w:hAnsiTheme="minorHAnsi" w:cstheme="minorHAnsi"/>
          <w:b/>
          <w:bCs/>
          <w:sz w:val="22"/>
          <w:lang w:val="de-DE"/>
        </w:rPr>
      </w:pPr>
      <w:r w:rsidRPr="00FC1D2D">
        <w:rPr>
          <w:rFonts w:ascii="Arial" w:eastAsia="Verdana" w:hAnsi="Arial" w:cs="Arial"/>
          <w:b/>
          <w:sz w:val="20"/>
          <w:szCs w:val="20"/>
          <w:lang w:val="de-DE"/>
        </w:rPr>
        <w:t xml:space="preserve">Aufgabe </w:t>
      </w:r>
      <w:r w:rsidR="001F5B15">
        <w:rPr>
          <w:rFonts w:asciiTheme="minorHAnsi" w:hAnsiTheme="minorHAnsi" w:cstheme="minorHAnsi"/>
          <w:b/>
          <w:bCs/>
          <w:sz w:val="22"/>
          <w:lang w:val="de-DE"/>
        </w:rPr>
        <w:t>10</w:t>
      </w:r>
    </w:p>
    <w:p w:rsidR="001F5B15" w:rsidRDefault="001F5B15" w:rsidP="00A23229">
      <w:pPr>
        <w:rPr>
          <w:rFonts w:asciiTheme="minorHAnsi" w:hAnsiTheme="minorHAnsi" w:cstheme="minorHAnsi"/>
          <w:b/>
          <w:bCs/>
          <w:sz w:val="22"/>
          <w:lang w:val="de-DE"/>
        </w:rPr>
      </w:pPr>
    </w:p>
    <w:p w:rsidR="001F5B15" w:rsidRPr="001F5B15" w:rsidRDefault="001F5B15" w:rsidP="001F5B15">
      <w:pPr>
        <w:pStyle w:val="Geenafstand"/>
        <w:rPr>
          <w:rFonts w:asciiTheme="minorHAnsi" w:hAnsiTheme="minorHAnsi" w:cstheme="minorHAnsi"/>
          <w:sz w:val="22"/>
          <w:lang w:val="de-DE"/>
        </w:rPr>
      </w:pPr>
      <w:r w:rsidRPr="001F5B15">
        <w:rPr>
          <w:rFonts w:asciiTheme="minorHAnsi" w:hAnsiTheme="minorHAnsi" w:cstheme="minorHAnsi"/>
          <w:sz w:val="22"/>
          <w:lang w:val="de-DE"/>
        </w:rPr>
        <w:t xml:space="preserve">1 </w:t>
      </w:r>
      <w:r w:rsidRPr="001F5B15">
        <w:rPr>
          <w:rFonts w:asciiTheme="minorHAnsi" w:hAnsiTheme="minorHAnsi" w:cstheme="minorHAnsi"/>
          <w:b/>
          <w:sz w:val="22"/>
          <w:lang w:val="de-DE"/>
        </w:rPr>
        <w:t>Wartest</w:t>
      </w:r>
      <w:r w:rsidRPr="001F5B15">
        <w:rPr>
          <w:rFonts w:asciiTheme="minorHAnsi" w:hAnsiTheme="minorHAnsi" w:cstheme="minorHAnsi"/>
          <w:sz w:val="22"/>
          <w:lang w:val="de-DE"/>
        </w:rPr>
        <w:t xml:space="preserve"> du schon lange auf ihn?</w:t>
      </w:r>
    </w:p>
    <w:p w:rsidR="001F5B15" w:rsidRPr="001F5B15" w:rsidRDefault="001F5B15" w:rsidP="001F5B15">
      <w:pPr>
        <w:pStyle w:val="Geenafstand"/>
        <w:rPr>
          <w:rFonts w:asciiTheme="minorHAnsi" w:hAnsiTheme="minorHAnsi" w:cstheme="minorHAnsi"/>
          <w:sz w:val="22"/>
          <w:lang w:val="de-DE"/>
        </w:rPr>
      </w:pPr>
      <w:r w:rsidRPr="001F5B15">
        <w:rPr>
          <w:rFonts w:asciiTheme="minorHAnsi" w:hAnsiTheme="minorHAnsi" w:cstheme="minorHAnsi"/>
          <w:sz w:val="22"/>
          <w:lang w:val="de-DE"/>
        </w:rPr>
        <w:t xml:space="preserve">2 Warum </w:t>
      </w:r>
      <w:r w:rsidRPr="001F5B15">
        <w:rPr>
          <w:rFonts w:asciiTheme="minorHAnsi" w:hAnsiTheme="minorHAnsi" w:cstheme="minorHAnsi"/>
          <w:b/>
          <w:sz w:val="22"/>
          <w:lang w:val="de-DE"/>
        </w:rPr>
        <w:t>fragen</w:t>
      </w:r>
      <w:r w:rsidRPr="001F5B15">
        <w:rPr>
          <w:rFonts w:asciiTheme="minorHAnsi" w:hAnsiTheme="minorHAnsi" w:cstheme="minorHAnsi"/>
          <w:sz w:val="22"/>
          <w:lang w:val="de-DE"/>
        </w:rPr>
        <w:t xml:space="preserve"> Sie immer nach der Zeit?</w:t>
      </w:r>
    </w:p>
    <w:p w:rsidR="001F5B15" w:rsidRPr="001F5B15" w:rsidRDefault="001F5B15" w:rsidP="001F5B15">
      <w:pPr>
        <w:pStyle w:val="Geenafstand"/>
        <w:rPr>
          <w:rFonts w:asciiTheme="minorHAnsi" w:hAnsiTheme="minorHAnsi" w:cstheme="minorHAnsi"/>
          <w:sz w:val="22"/>
          <w:lang w:val="de-DE"/>
        </w:rPr>
      </w:pPr>
      <w:r w:rsidRPr="001F5B15">
        <w:rPr>
          <w:rFonts w:asciiTheme="minorHAnsi" w:hAnsiTheme="minorHAnsi" w:cstheme="minorHAnsi"/>
          <w:sz w:val="22"/>
          <w:lang w:val="de-DE"/>
        </w:rPr>
        <w:t xml:space="preserve">3 Wie lange </w:t>
      </w:r>
      <w:r w:rsidRPr="001F5B15">
        <w:rPr>
          <w:rFonts w:asciiTheme="minorHAnsi" w:hAnsiTheme="minorHAnsi" w:cstheme="minorHAnsi"/>
          <w:b/>
          <w:sz w:val="22"/>
          <w:lang w:val="de-DE"/>
        </w:rPr>
        <w:t>dauert</w:t>
      </w:r>
      <w:r w:rsidRPr="001F5B15">
        <w:rPr>
          <w:rFonts w:asciiTheme="minorHAnsi" w:hAnsiTheme="minorHAnsi" w:cstheme="minorHAnsi"/>
          <w:sz w:val="22"/>
          <w:lang w:val="de-DE"/>
        </w:rPr>
        <w:t xml:space="preserve"> diese komplizierte Geschichte</w:t>
      </w:r>
      <w:r w:rsidRPr="001F5B15">
        <w:rPr>
          <w:rFonts w:asciiTheme="minorHAnsi" w:hAnsiTheme="minorHAnsi" w:cstheme="minorHAnsi"/>
          <w:color w:val="FF0000"/>
          <w:sz w:val="22"/>
          <w:lang w:val="de-DE"/>
        </w:rPr>
        <w:t xml:space="preserve"> </w:t>
      </w:r>
      <w:r w:rsidRPr="001F5B15">
        <w:rPr>
          <w:rFonts w:asciiTheme="minorHAnsi" w:hAnsiTheme="minorHAnsi" w:cstheme="minorHAnsi"/>
          <w:sz w:val="22"/>
          <w:lang w:val="de-DE"/>
        </w:rPr>
        <w:t>noch?</w:t>
      </w:r>
      <w:r w:rsidRPr="001F5B15">
        <w:rPr>
          <w:rFonts w:asciiTheme="minorHAnsi" w:hAnsiTheme="minorHAnsi" w:cstheme="minorHAnsi"/>
          <w:sz w:val="22"/>
          <w:lang w:val="de-DE"/>
        </w:rPr>
        <w:tab/>
      </w:r>
    </w:p>
    <w:p w:rsidR="001F5B15" w:rsidRPr="001F5B15" w:rsidRDefault="001F5B15" w:rsidP="001F5B15">
      <w:pPr>
        <w:pStyle w:val="Geenafstand"/>
        <w:rPr>
          <w:rFonts w:asciiTheme="minorHAnsi" w:hAnsiTheme="minorHAnsi" w:cstheme="minorHAnsi"/>
          <w:sz w:val="22"/>
          <w:lang w:val="de-DE"/>
        </w:rPr>
      </w:pPr>
      <w:r w:rsidRPr="001F5B15">
        <w:rPr>
          <w:rFonts w:asciiTheme="minorHAnsi" w:hAnsiTheme="minorHAnsi" w:cstheme="minorHAnsi"/>
          <w:sz w:val="22"/>
          <w:lang w:val="de-DE"/>
        </w:rPr>
        <w:t xml:space="preserve">4 Der Künstler </w:t>
      </w:r>
      <w:r w:rsidRPr="001F5B15">
        <w:rPr>
          <w:rFonts w:asciiTheme="minorHAnsi" w:hAnsiTheme="minorHAnsi" w:cstheme="minorHAnsi"/>
          <w:b/>
          <w:sz w:val="22"/>
          <w:lang w:val="de-DE"/>
        </w:rPr>
        <w:t>sagt</w:t>
      </w:r>
      <w:r w:rsidRPr="001F5B15">
        <w:rPr>
          <w:rFonts w:asciiTheme="minorHAnsi" w:hAnsiTheme="minorHAnsi" w:cstheme="minorHAnsi"/>
          <w:sz w:val="22"/>
          <w:lang w:val="de-DE"/>
        </w:rPr>
        <w:t xml:space="preserve"> die Ausstellung wahrscheinlich </w:t>
      </w:r>
      <w:r w:rsidRPr="001F5B15">
        <w:rPr>
          <w:rFonts w:asciiTheme="minorHAnsi" w:hAnsiTheme="minorHAnsi" w:cstheme="minorHAnsi"/>
          <w:b/>
          <w:sz w:val="22"/>
          <w:lang w:val="de-DE"/>
        </w:rPr>
        <w:t>ab</w:t>
      </w:r>
      <w:r w:rsidRPr="001F5B15">
        <w:rPr>
          <w:rFonts w:asciiTheme="minorHAnsi" w:hAnsiTheme="minorHAnsi" w:cstheme="minorHAnsi"/>
          <w:sz w:val="22"/>
          <w:lang w:val="de-DE"/>
        </w:rPr>
        <w:t>.</w:t>
      </w:r>
    </w:p>
    <w:p w:rsidR="001F5B15" w:rsidRPr="001F5B15" w:rsidRDefault="001F5B15" w:rsidP="001F5B15">
      <w:pPr>
        <w:rPr>
          <w:rFonts w:asciiTheme="minorHAnsi" w:hAnsiTheme="minorHAnsi" w:cstheme="minorHAnsi"/>
          <w:b/>
          <w:bCs/>
          <w:sz w:val="22"/>
          <w:lang w:val="de-DE"/>
        </w:rPr>
      </w:pPr>
      <w:r w:rsidRPr="001F5B15">
        <w:rPr>
          <w:rFonts w:asciiTheme="minorHAnsi" w:hAnsiTheme="minorHAnsi" w:cstheme="minorHAnsi"/>
          <w:sz w:val="22"/>
          <w:lang w:val="de-DE"/>
        </w:rPr>
        <w:t xml:space="preserve">5 Florian </w:t>
      </w:r>
      <w:r w:rsidRPr="001F5B15">
        <w:rPr>
          <w:rFonts w:asciiTheme="minorHAnsi" w:hAnsiTheme="minorHAnsi" w:cstheme="minorHAnsi"/>
          <w:b/>
          <w:sz w:val="22"/>
          <w:lang w:val="de-DE"/>
        </w:rPr>
        <w:t>schenkt</w:t>
      </w:r>
      <w:r w:rsidRPr="001F5B15">
        <w:rPr>
          <w:rFonts w:asciiTheme="minorHAnsi" w:hAnsiTheme="minorHAnsi" w:cstheme="minorHAnsi"/>
          <w:sz w:val="22"/>
          <w:lang w:val="de-DE"/>
        </w:rPr>
        <w:t xml:space="preserve"> seinem Bruder zwei Karten für das Spiel, das ausverkauft</w:t>
      </w:r>
      <w:r w:rsidRPr="001F5B15">
        <w:rPr>
          <w:rFonts w:asciiTheme="minorHAnsi" w:hAnsiTheme="minorHAnsi" w:cstheme="minorHAnsi"/>
          <w:color w:val="FF0000"/>
          <w:sz w:val="22"/>
          <w:lang w:val="de-DE"/>
        </w:rPr>
        <w:t xml:space="preserve"> </w:t>
      </w:r>
      <w:r w:rsidRPr="001F5B15">
        <w:rPr>
          <w:rFonts w:asciiTheme="minorHAnsi" w:hAnsiTheme="minorHAnsi" w:cstheme="minorHAnsi"/>
          <w:sz w:val="22"/>
          <w:lang w:val="de-DE"/>
        </w:rPr>
        <w:t>ist.</w:t>
      </w:r>
    </w:p>
    <w:p w:rsidR="001F5B15" w:rsidRDefault="001F5B15" w:rsidP="00A23229">
      <w:pPr>
        <w:rPr>
          <w:rFonts w:asciiTheme="minorHAnsi" w:hAnsiTheme="minorHAnsi" w:cstheme="minorHAnsi"/>
          <w:b/>
          <w:bCs/>
          <w:sz w:val="22"/>
          <w:lang w:val="de-DE"/>
        </w:rPr>
      </w:pPr>
    </w:p>
    <w:p w:rsidR="001F5B15" w:rsidRPr="00F47D8A" w:rsidRDefault="001F5B15" w:rsidP="00A23229">
      <w:pPr>
        <w:rPr>
          <w:rFonts w:asciiTheme="minorHAnsi" w:hAnsiTheme="minorHAnsi" w:cstheme="minorHAnsi"/>
          <w:b/>
          <w:bCs/>
          <w:sz w:val="22"/>
          <w:lang w:val="de-DE"/>
        </w:rPr>
      </w:pPr>
    </w:p>
    <w:p w:rsidR="00A23229" w:rsidRPr="00F47D8A" w:rsidRDefault="00FC1D2D" w:rsidP="00A23229">
      <w:pPr>
        <w:rPr>
          <w:rFonts w:asciiTheme="minorHAnsi" w:hAnsiTheme="minorHAnsi" w:cstheme="minorHAnsi"/>
          <w:b/>
          <w:bCs/>
          <w:sz w:val="22"/>
          <w:lang w:val="de-DE"/>
        </w:rPr>
      </w:pPr>
      <w:r w:rsidRPr="00FC1D2D">
        <w:rPr>
          <w:rFonts w:ascii="Arial" w:eastAsia="Verdana" w:hAnsi="Arial" w:cs="Arial"/>
          <w:b/>
          <w:sz w:val="20"/>
          <w:szCs w:val="20"/>
          <w:lang w:val="de-DE"/>
        </w:rPr>
        <w:t xml:space="preserve">Aufgabe </w:t>
      </w:r>
      <w:r w:rsidR="00A23229" w:rsidRPr="00F47D8A">
        <w:rPr>
          <w:rFonts w:asciiTheme="minorHAnsi" w:hAnsiTheme="minorHAnsi" w:cstheme="minorHAnsi"/>
          <w:b/>
          <w:bCs/>
          <w:sz w:val="22"/>
          <w:lang w:val="de-DE"/>
        </w:rPr>
        <w:t>11</w:t>
      </w:r>
    </w:p>
    <w:p w:rsidR="001F5B15" w:rsidRDefault="001F5B15" w:rsidP="00A23229">
      <w:pPr>
        <w:rPr>
          <w:rFonts w:asciiTheme="minorHAnsi" w:hAnsiTheme="minorHAnsi" w:cstheme="minorHAnsi"/>
          <w:bCs/>
          <w:sz w:val="22"/>
          <w:lang w:val="de-DE"/>
        </w:rPr>
      </w:pPr>
    </w:p>
    <w:p w:rsidR="001F5B15" w:rsidRPr="001F5B15" w:rsidRDefault="001F5B15" w:rsidP="001F5B15">
      <w:pPr>
        <w:pStyle w:val="Geenafstand"/>
        <w:rPr>
          <w:rFonts w:asciiTheme="minorHAnsi" w:hAnsiTheme="minorHAnsi" w:cstheme="minorHAnsi"/>
          <w:sz w:val="22"/>
          <w:lang w:val="de-DE"/>
        </w:rPr>
      </w:pPr>
      <w:r w:rsidRPr="001F5B15">
        <w:rPr>
          <w:rFonts w:asciiTheme="minorHAnsi" w:hAnsiTheme="minorHAnsi" w:cstheme="minorHAnsi"/>
          <w:sz w:val="22"/>
          <w:lang w:val="de-DE"/>
        </w:rPr>
        <w:t xml:space="preserve">1 Nach so einer Niederlage </w:t>
      </w:r>
      <w:r w:rsidRPr="001F5B15">
        <w:rPr>
          <w:rFonts w:asciiTheme="minorHAnsi" w:hAnsiTheme="minorHAnsi" w:cstheme="minorHAnsi"/>
          <w:b/>
          <w:sz w:val="22"/>
          <w:lang w:val="de-DE"/>
        </w:rPr>
        <w:t>schläft</w:t>
      </w:r>
      <w:r w:rsidRPr="001F5B15">
        <w:rPr>
          <w:rFonts w:asciiTheme="minorHAnsi" w:hAnsiTheme="minorHAnsi" w:cstheme="minorHAnsi"/>
          <w:sz w:val="22"/>
          <w:lang w:val="de-DE"/>
        </w:rPr>
        <w:t xml:space="preserve"> man kaum.</w:t>
      </w:r>
    </w:p>
    <w:p w:rsidR="001F5B15" w:rsidRPr="001F5B15" w:rsidRDefault="001F5B15" w:rsidP="001F5B15">
      <w:pPr>
        <w:pStyle w:val="Geenafstand"/>
        <w:rPr>
          <w:rFonts w:asciiTheme="minorHAnsi" w:hAnsiTheme="minorHAnsi" w:cstheme="minorHAnsi"/>
          <w:sz w:val="22"/>
          <w:lang w:val="de-DE"/>
        </w:rPr>
      </w:pPr>
      <w:r w:rsidRPr="001F5B15">
        <w:rPr>
          <w:rFonts w:asciiTheme="minorHAnsi" w:hAnsiTheme="minorHAnsi" w:cstheme="minorHAnsi"/>
          <w:sz w:val="22"/>
          <w:lang w:val="de-DE"/>
        </w:rPr>
        <w:t xml:space="preserve">2 Sei vorsichtig, sonst </w:t>
      </w:r>
      <w:r w:rsidRPr="001F5B15">
        <w:rPr>
          <w:rFonts w:asciiTheme="minorHAnsi" w:hAnsiTheme="minorHAnsi" w:cstheme="minorHAnsi"/>
          <w:b/>
          <w:sz w:val="22"/>
          <w:lang w:val="de-DE"/>
        </w:rPr>
        <w:t>brichst</w:t>
      </w:r>
      <w:r w:rsidRPr="001F5B15">
        <w:rPr>
          <w:rFonts w:asciiTheme="minorHAnsi" w:hAnsiTheme="minorHAnsi" w:cstheme="minorHAnsi"/>
          <w:sz w:val="22"/>
          <w:lang w:val="de-DE"/>
        </w:rPr>
        <w:t xml:space="preserve"> du dir noch das Bein.</w:t>
      </w:r>
    </w:p>
    <w:p w:rsidR="001F5B15" w:rsidRPr="001F5B15" w:rsidRDefault="001F5B15" w:rsidP="001F5B15">
      <w:pPr>
        <w:pStyle w:val="Geenafstand"/>
        <w:rPr>
          <w:rFonts w:asciiTheme="minorHAnsi" w:hAnsiTheme="minorHAnsi" w:cstheme="minorHAnsi"/>
          <w:sz w:val="22"/>
          <w:lang w:val="de-DE"/>
        </w:rPr>
      </w:pPr>
      <w:r w:rsidRPr="001F5B15">
        <w:rPr>
          <w:rFonts w:asciiTheme="minorHAnsi" w:hAnsiTheme="minorHAnsi" w:cstheme="minorHAnsi"/>
          <w:sz w:val="22"/>
          <w:lang w:val="de-DE"/>
        </w:rPr>
        <w:t xml:space="preserve">3 Wer </w:t>
      </w:r>
      <w:r w:rsidRPr="001F5B15">
        <w:rPr>
          <w:rFonts w:asciiTheme="minorHAnsi" w:hAnsiTheme="minorHAnsi" w:cstheme="minorHAnsi"/>
          <w:b/>
          <w:sz w:val="22"/>
          <w:lang w:val="de-DE"/>
        </w:rPr>
        <w:t>fährt</w:t>
      </w:r>
      <w:r w:rsidRPr="001F5B15">
        <w:rPr>
          <w:rFonts w:asciiTheme="minorHAnsi" w:hAnsiTheme="minorHAnsi" w:cstheme="minorHAnsi"/>
          <w:sz w:val="22"/>
          <w:lang w:val="de-DE"/>
        </w:rPr>
        <w:t xml:space="preserve"> mit dem Auto zur Sportveranstaltung?</w:t>
      </w:r>
    </w:p>
    <w:p w:rsidR="001F5B15" w:rsidRPr="001F5B15" w:rsidRDefault="001F5B15" w:rsidP="001F5B15">
      <w:pPr>
        <w:pStyle w:val="Geenafstand"/>
        <w:rPr>
          <w:rFonts w:asciiTheme="minorHAnsi" w:hAnsiTheme="minorHAnsi" w:cstheme="minorHAnsi"/>
          <w:sz w:val="22"/>
          <w:lang w:val="de-DE"/>
        </w:rPr>
      </w:pPr>
      <w:r w:rsidRPr="001F5B15">
        <w:rPr>
          <w:rFonts w:asciiTheme="minorHAnsi" w:hAnsiTheme="minorHAnsi" w:cstheme="minorHAnsi"/>
          <w:sz w:val="22"/>
          <w:lang w:val="de-DE"/>
        </w:rPr>
        <w:t xml:space="preserve">4 </w:t>
      </w:r>
      <w:r w:rsidRPr="001F5B15">
        <w:rPr>
          <w:rFonts w:asciiTheme="minorHAnsi" w:hAnsiTheme="minorHAnsi" w:cstheme="minorHAnsi"/>
          <w:b/>
          <w:sz w:val="22"/>
          <w:lang w:val="de-DE"/>
        </w:rPr>
        <w:t>Liest</w:t>
      </w:r>
      <w:r w:rsidRPr="001F5B15">
        <w:rPr>
          <w:rFonts w:asciiTheme="minorHAnsi" w:hAnsiTheme="minorHAnsi" w:cstheme="minorHAnsi"/>
          <w:sz w:val="22"/>
          <w:lang w:val="de-DE"/>
        </w:rPr>
        <w:t xml:space="preserve"> du lieber die </w:t>
      </w:r>
      <w:r w:rsidRPr="001F5B15">
        <w:rPr>
          <w:rFonts w:asciiTheme="minorHAnsi" w:hAnsiTheme="minorHAnsi" w:cstheme="minorHAnsi"/>
          <w:i/>
          <w:sz w:val="22"/>
          <w:lang w:val="de-DE"/>
        </w:rPr>
        <w:t>Bild-Zeitung</w:t>
      </w:r>
      <w:r w:rsidRPr="001F5B15">
        <w:rPr>
          <w:rFonts w:asciiTheme="minorHAnsi" w:hAnsiTheme="minorHAnsi" w:cstheme="minorHAnsi"/>
          <w:sz w:val="22"/>
          <w:lang w:val="de-DE"/>
        </w:rPr>
        <w:t xml:space="preserve"> oder den </w:t>
      </w:r>
      <w:r w:rsidRPr="001F5B15">
        <w:rPr>
          <w:rFonts w:asciiTheme="minorHAnsi" w:hAnsiTheme="minorHAnsi" w:cstheme="minorHAnsi"/>
          <w:i/>
          <w:sz w:val="22"/>
          <w:lang w:val="de-DE"/>
        </w:rPr>
        <w:t>Spiegel</w:t>
      </w:r>
      <w:r w:rsidRPr="001F5B15">
        <w:rPr>
          <w:rFonts w:asciiTheme="minorHAnsi" w:hAnsiTheme="minorHAnsi" w:cstheme="minorHAnsi"/>
          <w:sz w:val="22"/>
          <w:lang w:val="de-DE"/>
        </w:rPr>
        <w:t>?</w:t>
      </w:r>
    </w:p>
    <w:p w:rsidR="001F5B15" w:rsidRPr="001F5B15" w:rsidRDefault="001F5B15" w:rsidP="001F5B15">
      <w:pPr>
        <w:pStyle w:val="Geenafstand"/>
        <w:rPr>
          <w:rFonts w:asciiTheme="minorHAnsi" w:hAnsiTheme="minorHAnsi" w:cstheme="minorHAnsi"/>
          <w:sz w:val="22"/>
          <w:lang w:val="de-DE"/>
        </w:rPr>
      </w:pPr>
      <w:r w:rsidRPr="001F5B15">
        <w:rPr>
          <w:rFonts w:asciiTheme="minorHAnsi" w:hAnsiTheme="minorHAnsi" w:cstheme="minorHAnsi"/>
          <w:sz w:val="22"/>
          <w:lang w:val="de-DE"/>
        </w:rPr>
        <w:t xml:space="preserve">5 Welche deutsche Fernsehserie </w:t>
      </w:r>
      <w:r w:rsidRPr="001F5B15">
        <w:rPr>
          <w:rFonts w:asciiTheme="minorHAnsi" w:hAnsiTheme="minorHAnsi" w:cstheme="minorHAnsi"/>
          <w:b/>
          <w:sz w:val="22"/>
          <w:lang w:val="de-DE"/>
        </w:rPr>
        <w:t>läuft</w:t>
      </w:r>
      <w:r w:rsidRPr="001F5B15">
        <w:rPr>
          <w:rFonts w:asciiTheme="minorHAnsi" w:hAnsiTheme="minorHAnsi" w:cstheme="minorHAnsi"/>
          <w:sz w:val="22"/>
          <w:lang w:val="de-DE"/>
        </w:rPr>
        <w:t xml:space="preserve"> am Samstagabend?</w:t>
      </w:r>
    </w:p>
    <w:p w:rsidR="001F5B15" w:rsidRPr="001F5B15" w:rsidRDefault="001F5B15" w:rsidP="001F5B15">
      <w:pPr>
        <w:pStyle w:val="Geenafstand"/>
        <w:rPr>
          <w:rFonts w:asciiTheme="minorHAnsi" w:hAnsiTheme="minorHAnsi" w:cstheme="minorHAnsi"/>
          <w:sz w:val="22"/>
          <w:lang w:val="de-DE"/>
        </w:rPr>
      </w:pPr>
      <w:r w:rsidRPr="001F5B15">
        <w:rPr>
          <w:rFonts w:asciiTheme="minorHAnsi" w:hAnsiTheme="minorHAnsi" w:cstheme="minorHAnsi"/>
          <w:sz w:val="22"/>
          <w:lang w:val="de-DE"/>
        </w:rPr>
        <w:t xml:space="preserve">6 Bei welcher Veranstaltung </w:t>
      </w:r>
      <w:r w:rsidRPr="001F5B15">
        <w:rPr>
          <w:rFonts w:asciiTheme="minorHAnsi" w:hAnsiTheme="minorHAnsi" w:cstheme="minorHAnsi"/>
          <w:b/>
          <w:sz w:val="22"/>
          <w:lang w:val="de-DE"/>
        </w:rPr>
        <w:t>wird</w:t>
      </w:r>
      <w:r w:rsidRPr="001F5B15">
        <w:rPr>
          <w:rFonts w:asciiTheme="minorHAnsi" w:hAnsiTheme="minorHAnsi" w:cstheme="minorHAnsi"/>
          <w:sz w:val="22"/>
          <w:lang w:val="de-DE"/>
        </w:rPr>
        <w:t xml:space="preserve"> die Szene aufgenommen?</w:t>
      </w:r>
    </w:p>
    <w:p w:rsidR="00A23229" w:rsidRPr="001F5B15" w:rsidRDefault="001F5B15" w:rsidP="001F5B15">
      <w:pPr>
        <w:rPr>
          <w:rFonts w:asciiTheme="minorHAnsi" w:hAnsiTheme="minorHAnsi" w:cstheme="minorHAnsi"/>
          <w:bCs/>
          <w:sz w:val="22"/>
          <w:lang w:val="de-DE"/>
        </w:rPr>
      </w:pPr>
      <w:r w:rsidRPr="001F5B15">
        <w:rPr>
          <w:rFonts w:asciiTheme="minorHAnsi" w:hAnsiTheme="minorHAnsi" w:cstheme="minorHAnsi"/>
          <w:sz w:val="22"/>
          <w:lang w:val="de-DE"/>
        </w:rPr>
        <w:t xml:space="preserve">7 Die Vorbereitung auf den Auftritt </w:t>
      </w:r>
      <w:r w:rsidRPr="001F5B15">
        <w:rPr>
          <w:rFonts w:asciiTheme="minorHAnsi" w:hAnsiTheme="minorHAnsi" w:cstheme="minorHAnsi"/>
          <w:b/>
          <w:sz w:val="22"/>
          <w:lang w:val="de-DE"/>
        </w:rPr>
        <w:t>nimmt</w:t>
      </w:r>
      <w:r w:rsidRPr="001F5B15">
        <w:rPr>
          <w:rFonts w:asciiTheme="minorHAnsi" w:hAnsiTheme="minorHAnsi" w:cstheme="minorHAnsi"/>
          <w:sz w:val="22"/>
          <w:lang w:val="de-DE"/>
        </w:rPr>
        <w:t xml:space="preserve"> viel Zeit in Anspruch.</w:t>
      </w:r>
      <w:r w:rsidRPr="001F5B15">
        <w:rPr>
          <w:rFonts w:asciiTheme="minorHAnsi" w:hAnsiTheme="minorHAnsi" w:cstheme="minorHAnsi"/>
          <w:sz w:val="22"/>
          <w:lang w:val="de-DE"/>
        </w:rPr>
        <w:br/>
        <w:t xml:space="preserve">8 Unter diesen Umständen </w:t>
      </w:r>
      <w:r w:rsidRPr="001F5B15">
        <w:rPr>
          <w:rFonts w:asciiTheme="minorHAnsi" w:hAnsiTheme="minorHAnsi" w:cstheme="minorHAnsi"/>
          <w:b/>
          <w:sz w:val="22"/>
          <w:lang w:val="de-DE"/>
        </w:rPr>
        <w:t>hält</w:t>
      </w:r>
      <w:r w:rsidRPr="001F5B15">
        <w:rPr>
          <w:rFonts w:asciiTheme="minorHAnsi" w:hAnsiTheme="minorHAnsi" w:cstheme="minorHAnsi"/>
          <w:sz w:val="22"/>
          <w:lang w:val="de-DE"/>
        </w:rPr>
        <w:t xml:space="preserve"> es niemand bis zum Feierabend aus.</w:t>
      </w:r>
    </w:p>
    <w:p w:rsidR="00A23229" w:rsidRPr="00F47D8A" w:rsidRDefault="00A23229" w:rsidP="00A23229">
      <w:pPr>
        <w:rPr>
          <w:rFonts w:asciiTheme="minorHAnsi" w:hAnsiTheme="minorHAnsi" w:cstheme="minorHAnsi"/>
          <w:bCs/>
          <w:sz w:val="22"/>
          <w:lang w:val="de-DE"/>
        </w:rPr>
      </w:pPr>
    </w:p>
    <w:p w:rsidR="00A23229" w:rsidRDefault="00A23229" w:rsidP="00A23229">
      <w:pPr>
        <w:rPr>
          <w:rFonts w:asciiTheme="minorHAnsi" w:hAnsiTheme="minorHAnsi" w:cstheme="minorHAnsi"/>
          <w:b/>
          <w:bCs/>
          <w:sz w:val="22"/>
          <w:lang w:val="de-DE"/>
        </w:rPr>
      </w:pPr>
    </w:p>
    <w:p w:rsidR="001F5B15" w:rsidRDefault="001F5B15" w:rsidP="00A23229">
      <w:pPr>
        <w:rPr>
          <w:rFonts w:asciiTheme="minorHAnsi" w:hAnsiTheme="minorHAnsi" w:cstheme="minorHAnsi"/>
          <w:b/>
          <w:bCs/>
          <w:sz w:val="22"/>
          <w:lang w:val="de-DE"/>
        </w:rPr>
      </w:pPr>
    </w:p>
    <w:p w:rsidR="001F5B15" w:rsidRDefault="001F5B15" w:rsidP="00A23229">
      <w:pPr>
        <w:rPr>
          <w:rFonts w:asciiTheme="minorHAnsi" w:hAnsiTheme="minorHAnsi" w:cstheme="minorHAnsi"/>
          <w:b/>
          <w:bCs/>
          <w:sz w:val="22"/>
          <w:lang w:val="de-DE"/>
        </w:rPr>
      </w:pPr>
    </w:p>
    <w:p w:rsidR="001F5B15" w:rsidRPr="00F47D8A" w:rsidRDefault="001F5B15" w:rsidP="00A23229">
      <w:pPr>
        <w:rPr>
          <w:rFonts w:asciiTheme="minorHAnsi" w:hAnsiTheme="minorHAnsi" w:cstheme="minorHAnsi"/>
          <w:b/>
          <w:bCs/>
          <w:sz w:val="22"/>
          <w:lang w:val="de-DE"/>
        </w:rPr>
      </w:pPr>
    </w:p>
    <w:p w:rsidR="001F5B15" w:rsidRPr="001F5B15" w:rsidRDefault="00FC1D2D" w:rsidP="001F5B15">
      <w:pPr>
        <w:rPr>
          <w:rStyle w:val="Nadruk"/>
          <w:rFonts w:asciiTheme="minorHAnsi" w:hAnsiTheme="minorHAnsi" w:cstheme="minorHAnsi"/>
          <w:b/>
          <w:bCs/>
          <w:i w:val="0"/>
          <w:iCs w:val="0"/>
          <w:sz w:val="22"/>
          <w:lang w:val="de-DE"/>
        </w:rPr>
      </w:pPr>
      <w:r w:rsidRPr="00FC1D2D">
        <w:rPr>
          <w:rFonts w:ascii="Arial" w:eastAsia="Verdana" w:hAnsi="Arial" w:cs="Arial"/>
          <w:b/>
          <w:sz w:val="20"/>
          <w:szCs w:val="20"/>
          <w:lang w:val="de-DE"/>
        </w:rPr>
        <w:lastRenderedPageBreak/>
        <w:t xml:space="preserve">Aufgabe </w:t>
      </w:r>
      <w:r w:rsidR="001F5B15">
        <w:rPr>
          <w:rFonts w:asciiTheme="minorHAnsi" w:hAnsiTheme="minorHAnsi" w:cstheme="minorHAnsi"/>
          <w:b/>
          <w:bCs/>
          <w:sz w:val="22"/>
          <w:lang w:val="de-DE"/>
        </w:rPr>
        <w:t>12</w:t>
      </w:r>
    </w:p>
    <w:p w:rsidR="001F5B15" w:rsidRPr="001F5B15" w:rsidRDefault="001F5B15" w:rsidP="001F5B15">
      <w:pPr>
        <w:pStyle w:val="Normaalweb"/>
        <w:shd w:val="clear" w:color="auto" w:fill="FFFFFF"/>
        <w:spacing w:before="0" w:after="0"/>
        <w:rPr>
          <w:rFonts w:asciiTheme="minorHAnsi" w:hAnsiTheme="minorHAnsi" w:cstheme="minorHAnsi"/>
          <w:b/>
          <w:i/>
          <w:sz w:val="22"/>
          <w:szCs w:val="22"/>
        </w:rPr>
      </w:pPr>
      <w:r w:rsidRPr="001F5B15">
        <w:rPr>
          <w:rStyle w:val="Nadruk"/>
          <w:rFonts w:asciiTheme="minorHAnsi" w:eastAsiaTheme="majorEastAsia" w:hAnsiTheme="minorHAnsi" w:cstheme="minorHAnsi"/>
          <w:sz w:val="22"/>
          <w:szCs w:val="22"/>
        </w:rPr>
        <w:t>Forum: Was 1 bedeutet dir Sport?</w:t>
      </w:r>
    </w:p>
    <w:p w:rsidR="001F5B15" w:rsidRPr="001F5B15" w:rsidRDefault="001F5B15" w:rsidP="001F5B15">
      <w:pPr>
        <w:pStyle w:val="Normaalweb"/>
        <w:shd w:val="clear" w:color="auto" w:fill="FFFFFF"/>
        <w:spacing w:before="0" w:after="0"/>
        <w:rPr>
          <w:rFonts w:asciiTheme="minorHAnsi" w:hAnsiTheme="minorHAnsi" w:cstheme="minorHAnsi"/>
          <w:sz w:val="22"/>
          <w:szCs w:val="22"/>
        </w:rPr>
      </w:pPr>
      <w:r w:rsidRPr="001F5B15">
        <w:rPr>
          <w:rFonts w:asciiTheme="minorHAnsi" w:hAnsiTheme="minorHAnsi" w:cstheme="minorHAnsi"/>
          <w:b/>
          <w:sz w:val="22"/>
          <w:szCs w:val="22"/>
        </w:rPr>
        <w:t>Quint, 16, Schüler am Gymnasium:</w:t>
      </w:r>
      <w:r w:rsidRPr="001F5B15">
        <w:rPr>
          <w:rFonts w:asciiTheme="minorHAnsi" w:hAnsiTheme="minorHAnsi" w:cstheme="minorHAnsi"/>
          <w:sz w:val="22"/>
          <w:szCs w:val="22"/>
        </w:rPr>
        <w:t xml:space="preserve"> Für mich </w:t>
      </w:r>
      <w:r w:rsidRPr="001F5B15">
        <w:rPr>
          <w:rFonts w:asciiTheme="minorHAnsi" w:hAnsiTheme="minorHAnsi" w:cstheme="minorHAnsi"/>
          <w:b/>
          <w:sz w:val="22"/>
          <w:szCs w:val="22"/>
        </w:rPr>
        <w:t xml:space="preserve">2 gibt </w:t>
      </w:r>
      <w:r w:rsidRPr="001F5B15">
        <w:rPr>
          <w:rFonts w:asciiTheme="minorHAnsi" w:hAnsiTheme="minorHAnsi" w:cstheme="minorHAnsi"/>
          <w:sz w:val="22"/>
          <w:szCs w:val="22"/>
        </w:rPr>
        <w:t xml:space="preserve">es nur eine Sportart: Free-Ski! Ich </w:t>
      </w:r>
      <w:r w:rsidRPr="001F5B15">
        <w:rPr>
          <w:rFonts w:asciiTheme="minorHAnsi" w:hAnsiTheme="minorHAnsi" w:cstheme="minorHAnsi"/>
          <w:b/>
          <w:sz w:val="22"/>
          <w:szCs w:val="22"/>
        </w:rPr>
        <w:t>3 mache</w:t>
      </w:r>
      <w:r w:rsidRPr="001F5B15">
        <w:rPr>
          <w:rFonts w:asciiTheme="minorHAnsi" w:hAnsiTheme="minorHAnsi" w:cstheme="minorHAnsi"/>
          <w:sz w:val="22"/>
          <w:szCs w:val="22"/>
        </w:rPr>
        <w:t xml:space="preserve"> auf Skiern Tricks, </w:t>
      </w:r>
      <w:r w:rsidRPr="001F5B15">
        <w:rPr>
          <w:rFonts w:asciiTheme="minorHAnsi" w:hAnsiTheme="minorHAnsi" w:cstheme="minorHAnsi"/>
          <w:b/>
          <w:sz w:val="22"/>
          <w:szCs w:val="22"/>
        </w:rPr>
        <w:t>4 springe</w:t>
      </w:r>
      <w:r w:rsidRPr="001F5B15">
        <w:rPr>
          <w:rFonts w:asciiTheme="minorHAnsi" w:hAnsiTheme="minorHAnsi" w:cstheme="minorHAnsi"/>
          <w:sz w:val="22"/>
          <w:szCs w:val="22"/>
        </w:rPr>
        <w:t xml:space="preserve"> in Funparks und </w:t>
      </w:r>
      <w:r w:rsidRPr="001F5B15">
        <w:rPr>
          <w:rFonts w:asciiTheme="minorHAnsi" w:hAnsiTheme="minorHAnsi" w:cstheme="minorHAnsi"/>
          <w:b/>
          <w:sz w:val="22"/>
          <w:szCs w:val="22"/>
        </w:rPr>
        <w:t>5 rutsche</w:t>
      </w:r>
      <w:r w:rsidRPr="001F5B15">
        <w:rPr>
          <w:rFonts w:asciiTheme="minorHAnsi" w:hAnsiTheme="minorHAnsi" w:cstheme="minorHAnsi"/>
          <w:sz w:val="22"/>
          <w:szCs w:val="22"/>
        </w:rPr>
        <w:t xml:space="preserve"> Treppengeländer in der Stadt hinunter. Dazu </w:t>
      </w:r>
      <w:r w:rsidRPr="001F5B15">
        <w:rPr>
          <w:rFonts w:asciiTheme="minorHAnsi" w:hAnsiTheme="minorHAnsi" w:cstheme="minorHAnsi"/>
          <w:b/>
          <w:sz w:val="22"/>
          <w:szCs w:val="22"/>
        </w:rPr>
        <w:t>6 gehört</w:t>
      </w:r>
      <w:r w:rsidRPr="001F5B15">
        <w:rPr>
          <w:rFonts w:asciiTheme="minorHAnsi" w:hAnsiTheme="minorHAnsi" w:cstheme="minorHAnsi"/>
          <w:sz w:val="22"/>
          <w:szCs w:val="22"/>
        </w:rPr>
        <w:t xml:space="preserve"> auch das Free-</w:t>
      </w:r>
      <w:proofErr w:type="spellStart"/>
      <w:r w:rsidRPr="001F5B15">
        <w:rPr>
          <w:rFonts w:asciiTheme="minorHAnsi" w:hAnsiTheme="minorHAnsi" w:cstheme="minorHAnsi"/>
          <w:sz w:val="22"/>
          <w:szCs w:val="22"/>
        </w:rPr>
        <w:t>Riden</w:t>
      </w:r>
      <w:proofErr w:type="spellEnd"/>
      <w:r w:rsidRPr="001F5B15">
        <w:rPr>
          <w:rFonts w:asciiTheme="minorHAnsi" w:hAnsiTheme="minorHAnsi" w:cstheme="minorHAnsi"/>
          <w:sz w:val="22"/>
          <w:szCs w:val="22"/>
        </w:rPr>
        <w:t xml:space="preserve">: Dabei </w:t>
      </w:r>
      <w:r w:rsidRPr="001F5B15">
        <w:rPr>
          <w:rFonts w:asciiTheme="minorHAnsi" w:hAnsiTheme="minorHAnsi" w:cstheme="minorHAnsi"/>
          <w:b/>
          <w:sz w:val="22"/>
          <w:szCs w:val="22"/>
        </w:rPr>
        <w:t>7 fahre</w:t>
      </w:r>
      <w:r w:rsidRPr="001F5B15">
        <w:rPr>
          <w:rFonts w:asciiTheme="minorHAnsi" w:hAnsiTheme="minorHAnsi" w:cstheme="minorHAnsi"/>
          <w:sz w:val="22"/>
          <w:szCs w:val="22"/>
        </w:rPr>
        <w:t xml:space="preserve"> ich Steilhänge abseits der Pisten runter. Ich </w:t>
      </w:r>
      <w:r w:rsidRPr="001F5B15">
        <w:rPr>
          <w:rFonts w:asciiTheme="minorHAnsi" w:hAnsiTheme="minorHAnsi" w:cstheme="minorHAnsi"/>
          <w:b/>
          <w:sz w:val="22"/>
          <w:szCs w:val="22"/>
        </w:rPr>
        <w:t xml:space="preserve">8 nehme </w:t>
      </w:r>
      <w:r w:rsidRPr="001F5B15">
        <w:rPr>
          <w:rFonts w:asciiTheme="minorHAnsi" w:hAnsiTheme="minorHAnsi" w:cstheme="minorHAnsi"/>
          <w:sz w:val="22"/>
          <w:szCs w:val="22"/>
        </w:rPr>
        <w:t xml:space="preserve">auch an Wettkämpfen teil. Im Schnee </w:t>
      </w:r>
      <w:r w:rsidRPr="001F5B15">
        <w:rPr>
          <w:rFonts w:asciiTheme="minorHAnsi" w:hAnsiTheme="minorHAnsi" w:cstheme="minorHAnsi"/>
          <w:b/>
          <w:sz w:val="22"/>
          <w:szCs w:val="22"/>
        </w:rPr>
        <w:t>9 fühle</w:t>
      </w:r>
      <w:r w:rsidRPr="001F5B15">
        <w:rPr>
          <w:rFonts w:asciiTheme="minorHAnsi" w:hAnsiTheme="minorHAnsi" w:cstheme="minorHAnsi"/>
          <w:sz w:val="22"/>
          <w:szCs w:val="22"/>
        </w:rPr>
        <w:t xml:space="preserve"> ich mich total frei. Ob ich</w:t>
      </w:r>
      <w:r w:rsidRPr="001F5B15">
        <w:rPr>
          <w:rStyle w:val="Nadruk"/>
          <w:rFonts w:asciiTheme="minorHAnsi" w:eastAsiaTheme="majorEastAsia" w:hAnsiTheme="minorHAnsi" w:cstheme="minorHAnsi"/>
          <w:sz w:val="22"/>
          <w:szCs w:val="22"/>
        </w:rPr>
        <w:t xml:space="preserve"> ins Fitnessstudio 10 gehe?</w:t>
      </w:r>
      <w:r w:rsidRPr="001F5B15">
        <w:rPr>
          <w:rFonts w:asciiTheme="minorHAnsi" w:hAnsiTheme="minorHAnsi" w:cstheme="minorHAnsi"/>
          <w:i/>
          <w:sz w:val="22"/>
          <w:szCs w:val="22"/>
        </w:rPr>
        <w:t xml:space="preserve"> </w:t>
      </w:r>
      <w:r w:rsidRPr="001F5B15">
        <w:rPr>
          <w:rFonts w:asciiTheme="minorHAnsi" w:hAnsiTheme="minorHAnsi" w:cstheme="minorHAnsi"/>
          <w:sz w:val="22"/>
          <w:szCs w:val="22"/>
        </w:rPr>
        <w:t xml:space="preserve">Schon, aber ein Skifahrer wie ich </w:t>
      </w:r>
      <w:r w:rsidRPr="001F5B15">
        <w:rPr>
          <w:rFonts w:asciiTheme="minorHAnsi" w:hAnsiTheme="minorHAnsi" w:cstheme="minorHAnsi"/>
          <w:b/>
          <w:sz w:val="22"/>
          <w:szCs w:val="22"/>
        </w:rPr>
        <w:t>11 besucht</w:t>
      </w:r>
      <w:r w:rsidRPr="001F5B15">
        <w:rPr>
          <w:rFonts w:asciiTheme="minorHAnsi" w:hAnsiTheme="minorHAnsi" w:cstheme="minorHAnsi"/>
          <w:sz w:val="22"/>
          <w:szCs w:val="22"/>
        </w:rPr>
        <w:t xml:space="preserve"> das Fitnessstudio nur wegen des Skifahrens und </w:t>
      </w:r>
      <w:r w:rsidRPr="001F5B15">
        <w:rPr>
          <w:rFonts w:asciiTheme="minorHAnsi" w:hAnsiTheme="minorHAnsi" w:cstheme="minorHAnsi"/>
          <w:b/>
          <w:sz w:val="22"/>
          <w:szCs w:val="22"/>
        </w:rPr>
        <w:t>12 trainiert</w:t>
      </w:r>
      <w:r w:rsidRPr="001F5B15">
        <w:rPr>
          <w:rFonts w:asciiTheme="minorHAnsi" w:hAnsiTheme="minorHAnsi" w:cstheme="minorHAnsi"/>
          <w:sz w:val="22"/>
          <w:szCs w:val="22"/>
        </w:rPr>
        <w:t xml:space="preserve"> seinen Körper nur dafür. Man </w:t>
      </w:r>
      <w:r w:rsidRPr="001F5B15">
        <w:rPr>
          <w:rFonts w:asciiTheme="minorHAnsi" w:hAnsiTheme="minorHAnsi" w:cstheme="minorHAnsi"/>
          <w:b/>
          <w:sz w:val="22"/>
          <w:szCs w:val="22"/>
        </w:rPr>
        <w:t>13 macht</w:t>
      </w:r>
      <w:r w:rsidRPr="001F5B15">
        <w:rPr>
          <w:rFonts w:asciiTheme="minorHAnsi" w:hAnsiTheme="minorHAnsi" w:cstheme="minorHAnsi"/>
          <w:sz w:val="22"/>
          <w:szCs w:val="22"/>
        </w:rPr>
        <w:t xml:space="preserve"> dann vor allem Krafttraining, denn trainierte Muskeln </w:t>
      </w:r>
      <w:r w:rsidRPr="001F5B15">
        <w:rPr>
          <w:rFonts w:asciiTheme="minorHAnsi" w:hAnsiTheme="minorHAnsi" w:cstheme="minorHAnsi"/>
          <w:b/>
          <w:sz w:val="22"/>
          <w:szCs w:val="22"/>
        </w:rPr>
        <w:t>14 vermindern / verringern</w:t>
      </w:r>
      <w:r w:rsidRPr="001F5B15">
        <w:rPr>
          <w:rFonts w:asciiTheme="minorHAnsi" w:hAnsiTheme="minorHAnsi" w:cstheme="minorHAnsi"/>
          <w:sz w:val="22"/>
          <w:szCs w:val="22"/>
        </w:rPr>
        <w:t xml:space="preserve"> die Verletzungsgefahr. </w:t>
      </w:r>
    </w:p>
    <w:p w:rsidR="001F5B15" w:rsidRPr="001F5B15" w:rsidRDefault="001F5B15" w:rsidP="001F5B15">
      <w:pPr>
        <w:shd w:val="clear" w:color="auto" w:fill="FFFFFF"/>
        <w:rPr>
          <w:rFonts w:asciiTheme="minorHAnsi" w:hAnsiTheme="minorHAnsi" w:cstheme="minorHAnsi"/>
          <w:iCs/>
          <w:sz w:val="22"/>
          <w:lang w:val="de-DE"/>
        </w:rPr>
      </w:pPr>
      <w:r w:rsidRPr="001F5B15">
        <w:rPr>
          <w:rFonts w:asciiTheme="minorHAnsi" w:hAnsiTheme="minorHAnsi" w:cstheme="minorHAnsi"/>
          <w:b/>
          <w:sz w:val="22"/>
          <w:lang w:val="de-DE"/>
        </w:rPr>
        <w:t>Anna, 16, Schülerin am Gymnasium:</w:t>
      </w:r>
      <w:r w:rsidRPr="001F5B15">
        <w:rPr>
          <w:rFonts w:asciiTheme="minorHAnsi" w:hAnsiTheme="minorHAnsi" w:cstheme="minorHAnsi"/>
          <w:sz w:val="22"/>
          <w:lang w:val="de-DE"/>
        </w:rPr>
        <w:t xml:space="preserve"> Solange es Spaß </w:t>
      </w:r>
      <w:r w:rsidRPr="001F5B15">
        <w:rPr>
          <w:rFonts w:asciiTheme="minorHAnsi" w:hAnsiTheme="minorHAnsi" w:cstheme="minorHAnsi"/>
          <w:b/>
          <w:sz w:val="22"/>
          <w:lang w:val="de-DE"/>
        </w:rPr>
        <w:t>15 macht</w:t>
      </w:r>
      <w:r w:rsidRPr="001F5B15">
        <w:rPr>
          <w:rFonts w:asciiTheme="minorHAnsi" w:hAnsiTheme="minorHAnsi" w:cstheme="minorHAnsi"/>
          <w:sz w:val="22"/>
          <w:lang w:val="de-DE"/>
        </w:rPr>
        <w:t xml:space="preserve">, </w:t>
      </w:r>
      <w:r w:rsidRPr="001F5B15">
        <w:rPr>
          <w:rFonts w:asciiTheme="minorHAnsi" w:hAnsiTheme="minorHAnsi" w:cstheme="minorHAnsi"/>
          <w:b/>
          <w:sz w:val="22"/>
          <w:lang w:val="de-DE"/>
        </w:rPr>
        <w:t>16 bin</w:t>
      </w:r>
      <w:r w:rsidRPr="001F5B15">
        <w:rPr>
          <w:rFonts w:asciiTheme="minorHAnsi" w:hAnsiTheme="minorHAnsi" w:cstheme="minorHAnsi"/>
          <w:sz w:val="22"/>
          <w:lang w:val="de-DE"/>
        </w:rPr>
        <w:t xml:space="preserve"> ich sportbegeistert. Hin und wieder </w:t>
      </w:r>
      <w:r w:rsidRPr="001F5B15">
        <w:rPr>
          <w:rFonts w:asciiTheme="minorHAnsi" w:hAnsiTheme="minorHAnsi" w:cstheme="minorHAnsi"/>
          <w:b/>
          <w:sz w:val="22"/>
          <w:lang w:val="de-DE"/>
        </w:rPr>
        <w:t>17 jogge</w:t>
      </w:r>
      <w:r w:rsidRPr="001F5B15">
        <w:rPr>
          <w:rFonts w:asciiTheme="minorHAnsi" w:hAnsiTheme="minorHAnsi" w:cstheme="minorHAnsi"/>
          <w:sz w:val="22"/>
          <w:lang w:val="de-DE"/>
        </w:rPr>
        <w:t xml:space="preserve"> ich gerne, mein Vater </w:t>
      </w:r>
      <w:r w:rsidRPr="001F5B15">
        <w:rPr>
          <w:rFonts w:asciiTheme="minorHAnsi" w:hAnsiTheme="minorHAnsi" w:cstheme="minorHAnsi"/>
          <w:b/>
          <w:sz w:val="22"/>
          <w:lang w:val="de-DE"/>
        </w:rPr>
        <w:t>18 joggt</w:t>
      </w:r>
      <w:r w:rsidRPr="001F5B15">
        <w:rPr>
          <w:rFonts w:asciiTheme="minorHAnsi" w:hAnsiTheme="minorHAnsi" w:cstheme="minorHAnsi"/>
          <w:sz w:val="22"/>
          <w:lang w:val="de-DE"/>
        </w:rPr>
        <w:t xml:space="preserve"> nämlich auch. Aber eine Sportart, die mich wirklich </w:t>
      </w:r>
      <w:r w:rsidRPr="001F5B15">
        <w:rPr>
          <w:rFonts w:asciiTheme="minorHAnsi" w:hAnsiTheme="minorHAnsi" w:cstheme="minorHAnsi"/>
          <w:b/>
          <w:sz w:val="22"/>
          <w:lang w:val="de-DE"/>
        </w:rPr>
        <w:t>19 begeistert</w:t>
      </w:r>
      <w:r w:rsidRPr="001F5B15">
        <w:rPr>
          <w:rFonts w:asciiTheme="minorHAnsi" w:hAnsiTheme="minorHAnsi" w:cstheme="minorHAnsi"/>
          <w:sz w:val="22"/>
          <w:lang w:val="de-DE"/>
        </w:rPr>
        <w:t xml:space="preserve">, </w:t>
      </w:r>
      <w:r w:rsidRPr="001F5B15">
        <w:rPr>
          <w:rFonts w:asciiTheme="minorHAnsi" w:hAnsiTheme="minorHAnsi" w:cstheme="minorHAnsi"/>
          <w:b/>
          <w:sz w:val="22"/>
          <w:lang w:val="de-DE"/>
        </w:rPr>
        <w:t>20 habe</w:t>
      </w:r>
      <w:r w:rsidRPr="001F5B15">
        <w:rPr>
          <w:rFonts w:asciiTheme="minorHAnsi" w:hAnsiTheme="minorHAnsi" w:cstheme="minorHAnsi"/>
          <w:sz w:val="22"/>
          <w:lang w:val="de-DE"/>
        </w:rPr>
        <w:t xml:space="preserve"> ich nicht. Da </w:t>
      </w:r>
      <w:r w:rsidRPr="001F5B15">
        <w:rPr>
          <w:rFonts w:asciiTheme="minorHAnsi" w:hAnsiTheme="minorHAnsi" w:cstheme="minorHAnsi"/>
          <w:b/>
          <w:sz w:val="22"/>
          <w:lang w:val="de-DE"/>
        </w:rPr>
        <w:t>21 treffe</w:t>
      </w:r>
      <w:r w:rsidRPr="001F5B15">
        <w:rPr>
          <w:rFonts w:asciiTheme="minorHAnsi" w:hAnsiTheme="minorHAnsi" w:cstheme="minorHAnsi"/>
          <w:sz w:val="22"/>
          <w:lang w:val="de-DE"/>
        </w:rPr>
        <w:t xml:space="preserve"> ich mich lieber mit meinen Freunden und </w:t>
      </w:r>
      <w:r w:rsidRPr="001F5B15">
        <w:rPr>
          <w:rFonts w:asciiTheme="minorHAnsi" w:hAnsiTheme="minorHAnsi" w:cstheme="minorHAnsi"/>
          <w:b/>
          <w:sz w:val="22"/>
          <w:lang w:val="de-DE"/>
        </w:rPr>
        <w:t>22 habe</w:t>
      </w:r>
      <w:r w:rsidRPr="001F5B15">
        <w:rPr>
          <w:rFonts w:asciiTheme="minorHAnsi" w:hAnsiTheme="minorHAnsi" w:cstheme="minorHAnsi"/>
          <w:sz w:val="22"/>
          <w:lang w:val="de-DE"/>
        </w:rPr>
        <w:t xml:space="preserve"> eine schöne Zeit mit ihnen. Demnächst </w:t>
      </w:r>
      <w:r w:rsidRPr="001F5B15">
        <w:rPr>
          <w:rFonts w:asciiTheme="minorHAnsi" w:hAnsiTheme="minorHAnsi" w:cstheme="minorHAnsi"/>
          <w:b/>
          <w:sz w:val="22"/>
          <w:lang w:val="de-DE"/>
        </w:rPr>
        <w:t xml:space="preserve">23 beginne </w:t>
      </w:r>
      <w:r w:rsidRPr="001F5B15">
        <w:rPr>
          <w:rFonts w:asciiTheme="minorHAnsi" w:hAnsiTheme="minorHAnsi" w:cstheme="minorHAnsi"/>
          <w:sz w:val="22"/>
          <w:lang w:val="de-DE"/>
        </w:rPr>
        <w:t xml:space="preserve">ich mit einem Tanzkurs. Das </w:t>
      </w:r>
      <w:r w:rsidRPr="001F5B15">
        <w:rPr>
          <w:rFonts w:asciiTheme="minorHAnsi" w:hAnsiTheme="minorHAnsi" w:cstheme="minorHAnsi"/>
          <w:b/>
          <w:sz w:val="22"/>
          <w:lang w:val="de-DE"/>
        </w:rPr>
        <w:t>24 ist</w:t>
      </w:r>
      <w:r w:rsidRPr="001F5B15">
        <w:rPr>
          <w:rFonts w:asciiTheme="minorHAnsi" w:hAnsiTheme="minorHAnsi" w:cstheme="minorHAnsi"/>
          <w:sz w:val="22"/>
          <w:lang w:val="de-DE"/>
        </w:rPr>
        <w:t xml:space="preserve"> ja auch ein bisschen Sport.</w:t>
      </w:r>
    </w:p>
    <w:p w:rsidR="00A23229" w:rsidRPr="001F5B15" w:rsidRDefault="001F5B15" w:rsidP="001F5B15">
      <w:pPr>
        <w:shd w:val="clear" w:color="auto" w:fill="FFFFFF"/>
        <w:rPr>
          <w:rFonts w:asciiTheme="minorHAnsi" w:hAnsiTheme="minorHAnsi" w:cstheme="minorHAnsi"/>
          <w:sz w:val="22"/>
          <w:lang w:val="de-DE" w:eastAsia="en-US"/>
        </w:rPr>
      </w:pPr>
      <w:r w:rsidRPr="001F5B15">
        <w:rPr>
          <w:rFonts w:asciiTheme="minorHAnsi" w:hAnsiTheme="minorHAnsi" w:cstheme="minorHAnsi"/>
          <w:sz w:val="22"/>
          <w:lang w:val="de-DE"/>
        </w:rPr>
        <w:t xml:space="preserve">Man </w:t>
      </w:r>
      <w:r w:rsidRPr="001F5B15">
        <w:rPr>
          <w:rFonts w:asciiTheme="minorHAnsi" w:hAnsiTheme="minorHAnsi" w:cstheme="minorHAnsi"/>
          <w:b/>
          <w:sz w:val="22"/>
          <w:lang w:val="de-DE"/>
        </w:rPr>
        <w:t>25 hört</w:t>
      </w:r>
      <w:r w:rsidRPr="001F5B15">
        <w:rPr>
          <w:rFonts w:asciiTheme="minorHAnsi" w:hAnsiTheme="minorHAnsi" w:cstheme="minorHAnsi"/>
          <w:sz w:val="22"/>
          <w:lang w:val="de-DE"/>
        </w:rPr>
        <w:t xml:space="preserve"> manchmal von diesen Sport-Apps, aber solche Übungen </w:t>
      </w:r>
      <w:r w:rsidRPr="001F5B15">
        <w:rPr>
          <w:rFonts w:asciiTheme="minorHAnsi" w:hAnsiTheme="minorHAnsi" w:cstheme="minorHAnsi"/>
          <w:b/>
          <w:sz w:val="22"/>
          <w:lang w:val="de-DE"/>
        </w:rPr>
        <w:t>26 machen</w:t>
      </w:r>
      <w:r w:rsidRPr="001F5B15">
        <w:rPr>
          <w:rFonts w:asciiTheme="minorHAnsi" w:hAnsiTheme="minorHAnsi" w:cstheme="minorHAnsi"/>
          <w:sz w:val="22"/>
          <w:lang w:val="de-DE"/>
        </w:rPr>
        <w:t xml:space="preserve"> mir keinen Spaß. In meinem Freundeskreis </w:t>
      </w:r>
      <w:r w:rsidRPr="001F5B15">
        <w:rPr>
          <w:rFonts w:asciiTheme="minorHAnsi" w:hAnsiTheme="minorHAnsi" w:cstheme="minorHAnsi"/>
          <w:b/>
          <w:sz w:val="22"/>
          <w:lang w:val="de-DE"/>
        </w:rPr>
        <w:t>27 haben</w:t>
      </w:r>
      <w:r w:rsidRPr="001F5B15">
        <w:rPr>
          <w:rFonts w:asciiTheme="minorHAnsi" w:hAnsiTheme="minorHAnsi" w:cstheme="minorHAnsi"/>
          <w:sz w:val="22"/>
          <w:lang w:val="de-DE"/>
        </w:rPr>
        <w:t xml:space="preserve"> einige solche Apps auf ihrem Handy. Aber niemand </w:t>
      </w:r>
      <w:r w:rsidRPr="001F5B15">
        <w:rPr>
          <w:rFonts w:asciiTheme="minorHAnsi" w:hAnsiTheme="minorHAnsi" w:cstheme="minorHAnsi"/>
          <w:b/>
          <w:sz w:val="22"/>
          <w:lang w:val="de-DE"/>
        </w:rPr>
        <w:t>28 nutzt</w:t>
      </w:r>
      <w:r w:rsidRPr="001F5B15">
        <w:rPr>
          <w:rFonts w:asciiTheme="minorHAnsi" w:hAnsiTheme="minorHAnsi" w:cstheme="minorHAnsi"/>
          <w:sz w:val="22"/>
          <w:lang w:val="de-DE"/>
        </w:rPr>
        <w:t xml:space="preserve"> sie wirklich. Naja, ein paar Jungs schon. </w:t>
      </w:r>
      <w:r w:rsidRPr="001F5B15">
        <w:rPr>
          <w:rFonts w:asciiTheme="minorHAnsi" w:hAnsiTheme="minorHAnsi" w:cstheme="minorHAnsi"/>
          <w:sz w:val="22"/>
        </w:rPr>
        <w:t xml:space="preserve">Denen </w:t>
      </w:r>
      <w:r w:rsidRPr="001F5B15">
        <w:rPr>
          <w:rFonts w:asciiTheme="minorHAnsi" w:hAnsiTheme="minorHAnsi" w:cstheme="minorHAnsi"/>
          <w:b/>
          <w:sz w:val="22"/>
        </w:rPr>
        <w:t xml:space="preserve">29 </w:t>
      </w:r>
      <w:proofErr w:type="spellStart"/>
      <w:r w:rsidRPr="001F5B15">
        <w:rPr>
          <w:rFonts w:asciiTheme="minorHAnsi" w:hAnsiTheme="minorHAnsi" w:cstheme="minorHAnsi"/>
          <w:b/>
          <w:sz w:val="22"/>
        </w:rPr>
        <w:t>ist</w:t>
      </w:r>
      <w:proofErr w:type="spellEnd"/>
      <w:r w:rsidRPr="001F5B15">
        <w:rPr>
          <w:rFonts w:asciiTheme="minorHAnsi" w:hAnsiTheme="minorHAnsi" w:cstheme="minorHAnsi"/>
          <w:sz w:val="22"/>
        </w:rPr>
        <w:t xml:space="preserve"> das </w:t>
      </w:r>
      <w:proofErr w:type="spellStart"/>
      <w:r w:rsidRPr="001F5B15">
        <w:rPr>
          <w:rFonts w:asciiTheme="minorHAnsi" w:hAnsiTheme="minorHAnsi" w:cstheme="minorHAnsi"/>
          <w:sz w:val="22"/>
        </w:rPr>
        <w:t>Aussehen</w:t>
      </w:r>
      <w:proofErr w:type="spellEnd"/>
      <w:r w:rsidRPr="001F5B15">
        <w:rPr>
          <w:rFonts w:asciiTheme="minorHAnsi" w:hAnsiTheme="minorHAnsi" w:cstheme="minorHAnsi"/>
          <w:sz w:val="22"/>
        </w:rPr>
        <w:t xml:space="preserve"> </w:t>
      </w:r>
      <w:proofErr w:type="spellStart"/>
      <w:r w:rsidRPr="001F5B15">
        <w:rPr>
          <w:rFonts w:asciiTheme="minorHAnsi" w:hAnsiTheme="minorHAnsi" w:cstheme="minorHAnsi"/>
          <w:sz w:val="22"/>
        </w:rPr>
        <w:t>sehr</w:t>
      </w:r>
      <w:proofErr w:type="spellEnd"/>
      <w:r w:rsidRPr="001F5B15">
        <w:rPr>
          <w:rFonts w:asciiTheme="minorHAnsi" w:hAnsiTheme="minorHAnsi" w:cstheme="minorHAnsi"/>
          <w:sz w:val="22"/>
        </w:rPr>
        <w:t xml:space="preserve"> wichtig.</w:t>
      </w:r>
      <w:r w:rsidR="00A23229" w:rsidRPr="001F5B15">
        <w:rPr>
          <w:rFonts w:asciiTheme="minorHAnsi" w:hAnsiTheme="minorHAnsi" w:cstheme="minorHAnsi"/>
          <w:sz w:val="22"/>
          <w:lang w:val="de-DE" w:eastAsia="en-US"/>
        </w:rPr>
        <w:t xml:space="preserve"> </w:t>
      </w:r>
    </w:p>
    <w:p w:rsidR="00A23229" w:rsidRPr="00F47D8A" w:rsidRDefault="00A23229" w:rsidP="00A23229">
      <w:pPr>
        <w:rPr>
          <w:rFonts w:asciiTheme="minorHAnsi" w:hAnsiTheme="minorHAnsi" w:cstheme="minorHAnsi"/>
          <w:b/>
          <w:bCs/>
          <w:sz w:val="22"/>
          <w:lang w:val="de-DE"/>
        </w:rPr>
      </w:pPr>
    </w:p>
    <w:p w:rsidR="001F5B15" w:rsidRDefault="001F5B15" w:rsidP="00A23229">
      <w:pPr>
        <w:rPr>
          <w:rFonts w:asciiTheme="minorHAnsi" w:hAnsiTheme="minorHAnsi" w:cstheme="minorHAnsi"/>
          <w:b/>
          <w:bCs/>
          <w:sz w:val="22"/>
          <w:lang w:val="de-DE"/>
        </w:rPr>
      </w:pPr>
    </w:p>
    <w:p w:rsidR="00A23229" w:rsidRPr="00F47D8A" w:rsidRDefault="00FC1D2D" w:rsidP="00A23229">
      <w:pPr>
        <w:rPr>
          <w:rFonts w:asciiTheme="minorHAnsi" w:hAnsiTheme="minorHAnsi" w:cstheme="minorHAnsi"/>
          <w:b/>
          <w:bCs/>
          <w:sz w:val="22"/>
          <w:lang w:val="de-DE"/>
        </w:rPr>
      </w:pPr>
      <w:r w:rsidRPr="00FC1D2D">
        <w:rPr>
          <w:rFonts w:ascii="Arial" w:eastAsia="Verdana" w:hAnsi="Arial" w:cs="Arial"/>
          <w:b/>
          <w:sz w:val="20"/>
          <w:szCs w:val="20"/>
          <w:lang w:val="de-DE"/>
        </w:rPr>
        <w:t xml:space="preserve">Aufgabe </w:t>
      </w:r>
      <w:r w:rsidR="00A23229" w:rsidRPr="00F47D8A">
        <w:rPr>
          <w:rFonts w:asciiTheme="minorHAnsi" w:hAnsiTheme="minorHAnsi" w:cstheme="minorHAnsi"/>
          <w:b/>
          <w:bCs/>
          <w:sz w:val="22"/>
          <w:lang w:val="de-DE"/>
        </w:rPr>
        <w:t>13</w:t>
      </w:r>
    </w:p>
    <w:p w:rsidR="001F5B15" w:rsidRDefault="001F5B15" w:rsidP="00A23229">
      <w:pPr>
        <w:rPr>
          <w:rFonts w:asciiTheme="minorHAnsi" w:hAnsiTheme="minorHAnsi" w:cstheme="minorHAnsi"/>
          <w:bCs/>
          <w:sz w:val="22"/>
          <w:lang w:val="de-DE"/>
        </w:rPr>
      </w:pPr>
    </w:p>
    <w:tbl>
      <w:tblPr>
        <w:tblW w:w="0" w:type="auto"/>
        <w:tblInd w:w="-130" w:type="dxa"/>
        <w:tblLayout w:type="fixed"/>
        <w:tblLook w:val="0000" w:firstRow="0" w:lastRow="0" w:firstColumn="0" w:lastColumn="0" w:noHBand="0" w:noVBand="0"/>
      </w:tblPr>
      <w:tblGrid>
        <w:gridCol w:w="4258"/>
        <w:gridCol w:w="4517"/>
      </w:tblGrid>
      <w:tr w:rsidR="001F5B15" w:rsidRPr="001F5B15" w:rsidTr="00837178">
        <w:tc>
          <w:tcPr>
            <w:tcW w:w="4258" w:type="dxa"/>
            <w:tcBorders>
              <w:top w:val="single" w:sz="4" w:space="0" w:color="000000"/>
              <w:left w:val="single" w:sz="4" w:space="0" w:color="000000"/>
              <w:bottom w:val="single" w:sz="4" w:space="0" w:color="000000"/>
            </w:tcBorders>
            <w:shd w:val="clear" w:color="auto" w:fill="FFFFFF"/>
          </w:tcPr>
          <w:p w:rsidR="001F5B15" w:rsidRPr="001F5B15" w:rsidRDefault="001F5B15" w:rsidP="00837178">
            <w:pPr>
              <w:rPr>
                <w:rFonts w:asciiTheme="minorHAnsi" w:hAnsiTheme="minorHAnsi" w:cstheme="minorHAnsi"/>
                <w:b/>
                <w:bCs/>
                <w:sz w:val="22"/>
              </w:rPr>
            </w:pPr>
            <w:proofErr w:type="spellStart"/>
            <w:r w:rsidRPr="001F5B15">
              <w:rPr>
                <w:rFonts w:asciiTheme="minorHAnsi" w:hAnsiTheme="minorHAnsi" w:cstheme="minorHAnsi"/>
                <w:b/>
                <w:bCs/>
                <w:sz w:val="22"/>
              </w:rPr>
              <w:t>Rolle</w:t>
            </w:r>
            <w:proofErr w:type="spellEnd"/>
            <w:r w:rsidRPr="001F5B15">
              <w:rPr>
                <w:rFonts w:asciiTheme="minorHAnsi" w:hAnsiTheme="minorHAnsi" w:cstheme="minorHAnsi"/>
                <w:b/>
                <w:bCs/>
                <w:sz w:val="22"/>
              </w:rPr>
              <w:t xml:space="preserve"> A</w:t>
            </w:r>
          </w:p>
        </w:tc>
        <w:tc>
          <w:tcPr>
            <w:tcW w:w="4517" w:type="dxa"/>
            <w:tcBorders>
              <w:top w:val="single" w:sz="4" w:space="0" w:color="000000"/>
              <w:left w:val="single" w:sz="4" w:space="0" w:color="000000"/>
              <w:bottom w:val="single" w:sz="4" w:space="0" w:color="000000"/>
              <w:right w:val="single" w:sz="4" w:space="0" w:color="000000"/>
            </w:tcBorders>
            <w:shd w:val="clear" w:color="auto" w:fill="FFFFFF"/>
          </w:tcPr>
          <w:p w:rsidR="001F5B15" w:rsidRPr="001F5B15" w:rsidRDefault="001F5B15" w:rsidP="00837178">
            <w:pPr>
              <w:rPr>
                <w:rFonts w:asciiTheme="minorHAnsi" w:hAnsiTheme="minorHAnsi" w:cstheme="minorHAnsi"/>
                <w:sz w:val="22"/>
              </w:rPr>
            </w:pPr>
            <w:proofErr w:type="spellStart"/>
            <w:r w:rsidRPr="001F5B15">
              <w:rPr>
                <w:rFonts w:asciiTheme="minorHAnsi" w:hAnsiTheme="minorHAnsi" w:cstheme="minorHAnsi"/>
                <w:b/>
                <w:bCs/>
                <w:sz w:val="22"/>
              </w:rPr>
              <w:t>Rolle</w:t>
            </w:r>
            <w:proofErr w:type="spellEnd"/>
            <w:r w:rsidRPr="001F5B15">
              <w:rPr>
                <w:rFonts w:asciiTheme="minorHAnsi" w:hAnsiTheme="minorHAnsi" w:cstheme="minorHAnsi"/>
                <w:b/>
                <w:bCs/>
                <w:sz w:val="22"/>
              </w:rPr>
              <w:t xml:space="preserve"> B</w:t>
            </w:r>
          </w:p>
        </w:tc>
      </w:tr>
      <w:tr w:rsidR="001F5B15" w:rsidRPr="004E2397" w:rsidTr="00837178">
        <w:tc>
          <w:tcPr>
            <w:tcW w:w="4258" w:type="dxa"/>
            <w:tcBorders>
              <w:left w:val="single" w:sz="4" w:space="0" w:color="000000"/>
              <w:bottom w:val="single" w:sz="4" w:space="0" w:color="000000"/>
            </w:tcBorders>
            <w:shd w:val="clear" w:color="auto" w:fill="FFFFFF"/>
          </w:tcPr>
          <w:p w:rsidR="001F5B15" w:rsidRPr="001F5B15" w:rsidRDefault="001F5B15" w:rsidP="00837178">
            <w:pPr>
              <w:rPr>
                <w:rFonts w:asciiTheme="minorHAnsi" w:hAnsiTheme="minorHAnsi" w:cstheme="minorHAnsi"/>
                <w:sz w:val="22"/>
                <w:lang w:val="de-DE"/>
              </w:rPr>
            </w:pPr>
            <w:r w:rsidRPr="001F5B15">
              <w:rPr>
                <w:rFonts w:asciiTheme="minorHAnsi" w:hAnsiTheme="minorHAnsi" w:cstheme="minorHAnsi"/>
                <w:b/>
                <w:sz w:val="22"/>
                <w:lang w:val="de-DE"/>
              </w:rPr>
              <w:t>1 Guckst</w:t>
            </w:r>
            <w:r w:rsidRPr="001F5B15">
              <w:rPr>
                <w:rFonts w:asciiTheme="minorHAnsi" w:hAnsiTheme="minorHAnsi" w:cstheme="minorHAnsi"/>
                <w:sz w:val="22"/>
                <w:lang w:val="de-DE"/>
              </w:rPr>
              <w:t xml:space="preserve"> du schon wieder diesen Film? Wie oft </w:t>
            </w:r>
            <w:r w:rsidRPr="001F5B15">
              <w:rPr>
                <w:rFonts w:asciiTheme="minorHAnsi" w:hAnsiTheme="minorHAnsi" w:cstheme="minorHAnsi"/>
                <w:b/>
                <w:sz w:val="22"/>
                <w:lang w:val="de-DE"/>
              </w:rPr>
              <w:t>2 siehst</w:t>
            </w:r>
            <w:r w:rsidRPr="001F5B15">
              <w:rPr>
                <w:rFonts w:asciiTheme="minorHAnsi" w:hAnsiTheme="minorHAnsi" w:cstheme="minorHAnsi"/>
                <w:sz w:val="22"/>
                <w:lang w:val="de-DE"/>
              </w:rPr>
              <w:t xml:space="preserve"> du ihn dir noch an?</w:t>
            </w:r>
          </w:p>
        </w:tc>
        <w:tc>
          <w:tcPr>
            <w:tcW w:w="4517" w:type="dxa"/>
            <w:tcBorders>
              <w:left w:val="single" w:sz="4" w:space="0" w:color="000000"/>
              <w:bottom w:val="single" w:sz="4" w:space="0" w:color="000000"/>
              <w:right w:val="single" w:sz="4" w:space="0" w:color="000000"/>
            </w:tcBorders>
            <w:shd w:val="clear" w:color="auto" w:fill="FFFFFF"/>
          </w:tcPr>
          <w:p w:rsidR="001F5B15" w:rsidRPr="001F5B15" w:rsidRDefault="001F5B15" w:rsidP="00837178">
            <w:pPr>
              <w:rPr>
                <w:rFonts w:asciiTheme="minorHAnsi" w:hAnsiTheme="minorHAnsi" w:cstheme="minorHAnsi"/>
                <w:sz w:val="22"/>
                <w:lang w:val="de-DE"/>
              </w:rPr>
            </w:pPr>
            <w:r w:rsidRPr="001F5B15">
              <w:rPr>
                <w:rFonts w:asciiTheme="minorHAnsi" w:hAnsiTheme="minorHAnsi" w:cstheme="minorHAnsi"/>
                <w:sz w:val="22"/>
                <w:lang w:val="de-DE"/>
              </w:rPr>
              <w:t xml:space="preserve">Nur noch einmal. Aber ich </w:t>
            </w:r>
            <w:r w:rsidRPr="001F5B15">
              <w:rPr>
                <w:rFonts w:asciiTheme="minorHAnsi" w:hAnsiTheme="minorHAnsi" w:cstheme="minorHAnsi"/>
                <w:b/>
                <w:sz w:val="22"/>
                <w:lang w:val="de-DE"/>
              </w:rPr>
              <w:t>3 schlafe</w:t>
            </w:r>
            <w:r w:rsidRPr="001F5B15">
              <w:rPr>
                <w:rFonts w:asciiTheme="minorHAnsi" w:hAnsiTheme="minorHAnsi" w:cstheme="minorHAnsi"/>
                <w:sz w:val="22"/>
                <w:lang w:val="de-DE"/>
              </w:rPr>
              <w:t xml:space="preserve"> immer wieder ein. Was </w:t>
            </w:r>
            <w:r w:rsidRPr="001F5B15">
              <w:rPr>
                <w:rFonts w:asciiTheme="minorHAnsi" w:hAnsiTheme="minorHAnsi" w:cstheme="minorHAnsi"/>
                <w:b/>
                <w:sz w:val="22"/>
                <w:lang w:val="de-DE"/>
              </w:rPr>
              <w:t>4 hältst</w:t>
            </w:r>
            <w:r w:rsidRPr="001F5B15">
              <w:rPr>
                <w:rFonts w:asciiTheme="minorHAnsi" w:hAnsiTheme="minorHAnsi" w:cstheme="minorHAnsi"/>
                <w:sz w:val="22"/>
                <w:lang w:val="de-DE"/>
              </w:rPr>
              <w:t xml:space="preserve"> du denn von dem offenen Ende? </w:t>
            </w:r>
          </w:p>
        </w:tc>
      </w:tr>
      <w:tr w:rsidR="001F5B15" w:rsidRPr="004E2397" w:rsidTr="00837178">
        <w:tc>
          <w:tcPr>
            <w:tcW w:w="4258" w:type="dxa"/>
            <w:tcBorders>
              <w:top w:val="single" w:sz="4" w:space="0" w:color="000000"/>
              <w:left w:val="single" w:sz="4" w:space="0" w:color="000000"/>
              <w:bottom w:val="single" w:sz="4" w:space="0" w:color="000000"/>
            </w:tcBorders>
            <w:shd w:val="clear" w:color="auto" w:fill="FFFFFF"/>
          </w:tcPr>
          <w:p w:rsidR="001F5B15" w:rsidRPr="001F5B15" w:rsidRDefault="001F5B15" w:rsidP="00837178">
            <w:pPr>
              <w:rPr>
                <w:rFonts w:asciiTheme="minorHAnsi" w:hAnsiTheme="minorHAnsi" w:cstheme="minorHAnsi"/>
                <w:sz w:val="22"/>
                <w:lang w:val="de-DE"/>
              </w:rPr>
            </w:pPr>
            <w:r w:rsidRPr="001F5B15">
              <w:rPr>
                <w:rFonts w:asciiTheme="minorHAnsi" w:hAnsiTheme="minorHAnsi" w:cstheme="minorHAnsi"/>
                <w:b/>
                <w:sz w:val="22"/>
                <w:lang w:val="de-DE"/>
              </w:rPr>
              <w:t>5 Tut</w:t>
            </w:r>
            <w:r w:rsidRPr="001F5B15">
              <w:rPr>
                <w:rFonts w:asciiTheme="minorHAnsi" w:hAnsiTheme="minorHAnsi" w:cstheme="minorHAnsi"/>
                <w:sz w:val="22"/>
                <w:lang w:val="de-DE"/>
              </w:rPr>
              <w:t xml:space="preserve"> mir leid, ich </w:t>
            </w:r>
            <w:r w:rsidRPr="001F5B15">
              <w:rPr>
                <w:rFonts w:asciiTheme="minorHAnsi" w:hAnsiTheme="minorHAnsi" w:cstheme="minorHAnsi"/>
                <w:b/>
                <w:sz w:val="22"/>
                <w:lang w:val="de-DE"/>
              </w:rPr>
              <w:t>6 erinnere</w:t>
            </w:r>
            <w:r w:rsidRPr="001F5B15">
              <w:rPr>
                <w:rFonts w:asciiTheme="minorHAnsi" w:hAnsiTheme="minorHAnsi" w:cstheme="minorHAnsi"/>
                <w:sz w:val="22"/>
                <w:lang w:val="de-DE"/>
              </w:rPr>
              <w:t xml:space="preserve"> mich nicht mehr. </w:t>
            </w:r>
            <w:r w:rsidRPr="001F5B15">
              <w:rPr>
                <w:rFonts w:asciiTheme="minorHAnsi" w:hAnsiTheme="minorHAnsi" w:cstheme="minorHAnsi"/>
                <w:b/>
                <w:sz w:val="22"/>
                <w:lang w:val="de-DE"/>
              </w:rPr>
              <w:t>7 Bist</w:t>
            </w:r>
            <w:r w:rsidRPr="001F5B15">
              <w:rPr>
                <w:rFonts w:asciiTheme="minorHAnsi" w:hAnsiTheme="minorHAnsi" w:cstheme="minorHAnsi"/>
                <w:sz w:val="22"/>
                <w:lang w:val="de-DE"/>
              </w:rPr>
              <w:t xml:space="preserve"> du jetzt nicht mit Nele verabredet?</w:t>
            </w:r>
          </w:p>
        </w:tc>
        <w:tc>
          <w:tcPr>
            <w:tcW w:w="4517" w:type="dxa"/>
            <w:tcBorders>
              <w:top w:val="single" w:sz="4" w:space="0" w:color="000000"/>
              <w:left w:val="single" w:sz="4" w:space="0" w:color="000000"/>
              <w:bottom w:val="single" w:sz="4" w:space="0" w:color="000000"/>
              <w:right w:val="single" w:sz="4" w:space="0" w:color="000000"/>
            </w:tcBorders>
            <w:shd w:val="clear" w:color="auto" w:fill="FFFFFF"/>
          </w:tcPr>
          <w:p w:rsidR="001F5B15" w:rsidRPr="001F5B15" w:rsidRDefault="001F5B15" w:rsidP="00837178">
            <w:pPr>
              <w:rPr>
                <w:rFonts w:asciiTheme="minorHAnsi" w:hAnsiTheme="minorHAnsi" w:cstheme="minorHAnsi"/>
                <w:sz w:val="22"/>
                <w:lang w:val="de-DE"/>
              </w:rPr>
            </w:pPr>
            <w:r w:rsidRPr="001F5B15">
              <w:rPr>
                <w:rFonts w:asciiTheme="minorHAnsi" w:hAnsiTheme="minorHAnsi" w:cstheme="minorHAnsi"/>
                <w:sz w:val="22"/>
                <w:lang w:val="de-DE"/>
              </w:rPr>
              <w:t xml:space="preserve">Nein, sie </w:t>
            </w:r>
            <w:r w:rsidRPr="001F5B15">
              <w:rPr>
                <w:rFonts w:asciiTheme="minorHAnsi" w:hAnsiTheme="minorHAnsi" w:cstheme="minorHAnsi"/>
                <w:b/>
                <w:sz w:val="22"/>
                <w:lang w:val="de-DE"/>
              </w:rPr>
              <w:t>8 trifft</w:t>
            </w:r>
            <w:r w:rsidRPr="001F5B15">
              <w:rPr>
                <w:rFonts w:asciiTheme="minorHAnsi" w:hAnsiTheme="minorHAnsi" w:cstheme="minorHAnsi"/>
                <w:sz w:val="22"/>
                <w:lang w:val="de-DE"/>
              </w:rPr>
              <w:t xml:space="preserve"> sich heute mit ihrer Cousine aus Düsseldorf. </w:t>
            </w:r>
          </w:p>
          <w:p w:rsidR="001F5B15" w:rsidRPr="001F5B15" w:rsidRDefault="001F5B15" w:rsidP="00837178">
            <w:pPr>
              <w:rPr>
                <w:rFonts w:asciiTheme="minorHAnsi" w:hAnsiTheme="minorHAnsi" w:cstheme="minorHAnsi"/>
                <w:sz w:val="22"/>
                <w:lang w:val="de-DE"/>
              </w:rPr>
            </w:pPr>
          </w:p>
        </w:tc>
      </w:tr>
      <w:tr w:rsidR="001F5B15" w:rsidRPr="004E2397" w:rsidTr="00837178">
        <w:tc>
          <w:tcPr>
            <w:tcW w:w="4258" w:type="dxa"/>
            <w:tcBorders>
              <w:top w:val="single" w:sz="4" w:space="0" w:color="000000"/>
              <w:left w:val="single" w:sz="4" w:space="0" w:color="000000"/>
              <w:bottom w:val="single" w:sz="4" w:space="0" w:color="000000"/>
            </w:tcBorders>
            <w:shd w:val="clear" w:color="auto" w:fill="FFFFFF"/>
          </w:tcPr>
          <w:p w:rsidR="001F5B15" w:rsidRPr="001F5B15" w:rsidRDefault="001F5B15" w:rsidP="00837178">
            <w:pPr>
              <w:rPr>
                <w:rFonts w:asciiTheme="minorHAnsi" w:hAnsiTheme="minorHAnsi" w:cstheme="minorHAnsi"/>
                <w:sz w:val="22"/>
                <w:lang w:val="de-DE"/>
              </w:rPr>
            </w:pPr>
            <w:r w:rsidRPr="001F5B15">
              <w:rPr>
                <w:rFonts w:asciiTheme="minorHAnsi" w:hAnsiTheme="minorHAnsi" w:cstheme="minorHAnsi"/>
                <w:sz w:val="22"/>
                <w:lang w:val="de-DE"/>
              </w:rPr>
              <w:t xml:space="preserve">Und was </w:t>
            </w:r>
            <w:r w:rsidRPr="001F5B15">
              <w:rPr>
                <w:rFonts w:asciiTheme="minorHAnsi" w:hAnsiTheme="minorHAnsi" w:cstheme="minorHAnsi"/>
                <w:b/>
                <w:sz w:val="22"/>
                <w:lang w:val="de-DE"/>
              </w:rPr>
              <w:t>9 läuft</w:t>
            </w:r>
            <w:r w:rsidRPr="001F5B15">
              <w:rPr>
                <w:rFonts w:asciiTheme="minorHAnsi" w:hAnsiTheme="minorHAnsi" w:cstheme="minorHAnsi"/>
                <w:sz w:val="22"/>
                <w:lang w:val="de-DE"/>
              </w:rPr>
              <w:t xml:space="preserve"> im Kino? Es </w:t>
            </w:r>
            <w:r w:rsidRPr="001F5B15">
              <w:rPr>
                <w:rFonts w:asciiTheme="minorHAnsi" w:hAnsiTheme="minorHAnsi" w:cstheme="minorHAnsi"/>
                <w:b/>
                <w:sz w:val="22"/>
                <w:lang w:val="de-DE"/>
              </w:rPr>
              <w:t>10 ist</w:t>
            </w:r>
            <w:r w:rsidRPr="001F5B15">
              <w:rPr>
                <w:rFonts w:asciiTheme="minorHAnsi" w:hAnsiTheme="minorHAnsi" w:cstheme="minorHAnsi"/>
                <w:sz w:val="22"/>
                <w:lang w:val="de-DE"/>
              </w:rPr>
              <w:t xml:space="preserve"> noch nicht so spät, </w:t>
            </w:r>
            <w:r w:rsidRPr="001F5B15">
              <w:rPr>
                <w:rFonts w:asciiTheme="minorHAnsi" w:hAnsiTheme="minorHAnsi" w:cstheme="minorHAnsi"/>
                <w:b/>
                <w:sz w:val="22"/>
                <w:lang w:val="de-DE"/>
              </w:rPr>
              <w:t>11 hast</w:t>
            </w:r>
            <w:r w:rsidRPr="001F5B15">
              <w:rPr>
                <w:rFonts w:asciiTheme="minorHAnsi" w:hAnsiTheme="minorHAnsi" w:cstheme="minorHAnsi"/>
                <w:sz w:val="22"/>
                <w:lang w:val="de-DE"/>
              </w:rPr>
              <w:t xml:space="preserve"> du Lust mitzukommen? </w:t>
            </w:r>
          </w:p>
        </w:tc>
        <w:tc>
          <w:tcPr>
            <w:tcW w:w="4517" w:type="dxa"/>
            <w:tcBorders>
              <w:top w:val="single" w:sz="4" w:space="0" w:color="000000"/>
              <w:left w:val="single" w:sz="4" w:space="0" w:color="000000"/>
              <w:bottom w:val="single" w:sz="4" w:space="0" w:color="000000"/>
              <w:right w:val="single" w:sz="4" w:space="0" w:color="000000"/>
            </w:tcBorders>
            <w:shd w:val="clear" w:color="auto" w:fill="FFFFFF"/>
          </w:tcPr>
          <w:p w:rsidR="001F5B15" w:rsidRPr="001F5B15" w:rsidRDefault="001F5B15" w:rsidP="00837178">
            <w:pPr>
              <w:rPr>
                <w:rFonts w:asciiTheme="minorHAnsi" w:hAnsiTheme="minorHAnsi" w:cstheme="minorHAnsi"/>
                <w:sz w:val="22"/>
                <w:lang w:val="de-DE"/>
              </w:rPr>
            </w:pPr>
            <w:r w:rsidRPr="001F5B15">
              <w:rPr>
                <w:rFonts w:asciiTheme="minorHAnsi" w:hAnsiTheme="minorHAnsi" w:cstheme="minorHAnsi"/>
                <w:sz w:val="22"/>
                <w:lang w:val="de-DE"/>
              </w:rPr>
              <w:t xml:space="preserve">Mir </w:t>
            </w:r>
            <w:r w:rsidRPr="001F5B15">
              <w:rPr>
                <w:rFonts w:asciiTheme="minorHAnsi" w:hAnsiTheme="minorHAnsi" w:cstheme="minorHAnsi"/>
                <w:b/>
                <w:sz w:val="22"/>
                <w:lang w:val="de-DE"/>
              </w:rPr>
              <w:t>12 fällt</w:t>
            </w:r>
            <w:r w:rsidRPr="001F5B15">
              <w:rPr>
                <w:rFonts w:asciiTheme="minorHAnsi" w:hAnsiTheme="minorHAnsi" w:cstheme="minorHAnsi"/>
                <w:sz w:val="22"/>
                <w:lang w:val="de-DE"/>
              </w:rPr>
              <w:t xml:space="preserve"> gerade nicht ein, wie der Film </w:t>
            </w:r>
            <w:r w:rsidRPr="001F5B15">
              <w:rPr>
                <w:rFonts w:asciiTheme="minorHAnsi" w:hAnsiTheme="minorHAnsi" w:cstheme="minorHAnsi"/>
                <w:b/>
                <w:sz w:val="22"/>
                <w:lang w:val="de-DE"/>
              </w:rPr>
              <w:t>13 heißt</w:t>
            </w:r>
            <w:r w:rsidRPr="001F5B15">
              <w:rPr>
                <w:rFonts w:asciiTheme="minorHAnsi" w:hAnsiTheme="minorHAnsi" w:cstheme="minorHAnsi"/>
                <w:sz w:val="22"/>
                <w:lang w:val="de-DE"/>
              </w:rPr>
              <w:t xml:space="preserve">. Aber lieber nicht. Morgen früh </w:t>
            </w:r>
            <w:r w:rsidRPr="001F5B15">
              <w:rPr>
                <w:rFonts w:asciiTheme="minorHAnsi" w:hAnsiTheme="minorHAnsi" w:cstheme="minorHAnsi"/>
                <w:b/>
                <w:sz w:val="22"/>
                <w:lang w:val="de-DE"/>
              </w:rPr>
              <w:t>14 habe</w:t>
            </w:r>
            <w:r w:rsidRPr="001F5B15">
              <w:rPr>
                <w:rFonts w:asciiTheme="minorHAnsi" w:hAnsiTheme="minorHAnsi" w:cstheme="minorHAnsi"/>
                <w:sz w:val="22"/>
                <w:lang w:val="de-DE"/>
              </w:rPr>
              <w:t xml:space="preserve"> ich Reitstunde.</w:t>
            </w:r>
          </w:p>
        </w:tc>
      </w:tr>
    </w:tbl>
    <w:p w:rsidR="00A23229" w:rsidRPr="001F5B15" w:rsidRDefault="00A23229" w:rsidP="00A23229">
      <w:pPr>
        <w:rPr>
          <w:rFonts w:asciiTheme="minorHAnsi" w:hAnsiTheme="minorHAnsi" w:cstheme="minorHAnsi"/>
          <w:b/>
          <w:bCs/>
          <w:sz w:val="22"/>
          <w:lang w:val="de-DE"/>
        </w:rPr>
      </w:pPr>
      <w:r w:rsidRPr="001F5B15">
        <w:rPr>
          <w:rFonts w:asciiTheme="minorHAnsi" w:hAnsiTheme="minorHAnsi" w:cstheme="minorHAnsi"/>
          <w:b/>
          <w:bCs/>
          <w:sz w:val="22"/>
          <w:lang w:val="de-DE"/>
        </w:rPr>
        <w:t xml:space="preserve"> </w:t>
      </w:r>
    </w:p>
    <w:p w:rsidR="00A23229" w:rsidRPr="001F5B15" w:rsidRDefault="00A23229" w:rsidP="00A23229">
      <w:pPr>
        <w:rPr>
          <w:rFonts w:asciiTheme="minorHAnsi" w:hAnsiTheme="minorHAnsi" w:cstheme="minorHAnsi"/>
          <w:b/>
          <w:bCs/>
          <w:sz w:val="22"/>
          <w:lang w:val="de-DE"/>
        </w:rPr>
      </w:pPr>
    </w:p>
    <w:p w:rsidR="00A23229" w:rsidRPr="00837178" w:rsidRDefault="00FC1D2D" w:rsidP="00A23229">
      <w:pPr>
        <w:rPr>
          <w:rFonts w:asciiTheme="minorHAnsi" w:hAnsiTheme="minorHAnsi" w:cstheme="minorHAnsi"/>
          <w:b/>
          <w:bCs/>
          <w:sz w:val="22"/>
        </w:rPr>
      </w:pPr>
      <w:proofErr w:type="spellStart"/>
      <w:r w:rsidRPr="004E2397">
        <w:rPr>
          <w:rFonts w:ascii="Arial" w:eastAsia="Verdana" w:hAnsi="Arial" w:cs="Arial"/>
          <w:b/>
          <w:sz w:val="20"/>
          <w:szCs w:val="20"/>
        </w:rPr>
        <w:t>Aufgabe</w:t>
      </w:r>
      <w:proofErr w:type="spellEnd"/>
      <w:r w:rsidRPr="004E2397">
        <w:rPr>
          <w:rFonts w:ascii="Arial" w:eastAsia="Verdana" w:hAnsi="Arial" w:cs="Arial"/>
          <w:b/>
          <w:sz w:val="20"/>
          <w:szCs w:val="20"/>
        </w:rPr>
        <w:t xml:space="preserve"> </w:t>
      </w:r>
      <w:r w:rsidR="00A23229" w:rsidRPr="00837178">
        <w:rPr>
          <w:rFonts w:asciiTheme="minorHAnsi" w:hAnsiTheme="minorHAnsi" w:cstheme="minorHAnsi"/>
          <w:b/>
          <w:bCs/>
          <w:sz w:val="22"/>
        </w:rPr>
        <w:t>14</w:t>
      </w:r>
    </w:p>
    <w:p w:rsidR="001F5B15" w:rsidRPr="00837178" w:rsidRDefault="001F5B15" w:rsidP="00A23229">
      <w:pPr>
        <w:rPr>
          <w:rFonts w:asciiTheme="minorHAnsi" w:hAnsiTheme="minorHAnsi" w:cstheme="minorHAnsi"/>
          <w:bCs/>
          <w:sz w:val="22"/>
        </w:rPr>
      </w:pPr>
    </w:p>
    <w:p w:rsidR="001F5B15" w:rsidRPr="001F5B15" w:rsidRDefault="001F5B15" w:rsidP="001F5B15">
      <w:pPr>
        <w:pStyle w:val="Geenafstand"/>
        <w:rPr>
          <w:rFonts w:asciiTheme="minorHAnsi" w:hAnsiTheme="minorHAnsi" w:cstheme="minorHAnsi"/>
          <w:sz w:val="22"/>
        </w:rPr>
      </w:pPr>
      <w:r w:rsidRPr="001F5B15">
        <w:rPr>
          <w:rFonts w:asciiTheme="minorHAnsi" w:hAnsiTheme="minorHAnsi" w:cstheme="minorHAnsi"/>
          <w:sz w:val="22"/>
        </w:rPr>
        <w:t>a</w:t>
      </w:r>
    </w:p>
    <w:p w:rsidR="001F5B15" w:rsidRPr="001F5B15" w:rsidRDefault="001F5B15" w:rsidP="001F5B15">
      <w:pPr>
        <w:pStyle w:val="Geenafstand"/>
        <w:rPr>
          <w:rFonts w:asciiTheme="minorHAnsi" w:hAnsiTheme="minorHAnsi" w:cstheme="minorHAnsi"/>
          <w:sz w:val="22"/>
        </w:rPr>
      </w:pPr>
      <w:r w:rsidRPr="001F5B15">
        <w:rPr>
          <w:rFonts w:asciiTheme="minorHAnsi" w:hAnsiTheme="minorHAnsi" w:cstheme="minorHAnsi"/>
          <w:sz w:val="22"/>
        </w:rPr>
        <w:t>1 Als je een opdracht of een verzoek uitspreekt.</w:t>
      </w:r>
    </w:p>
    <w:p w:rsidR="001F5B15" w:rsidRPr="001F5B15" w:rsidRDefault="001F5B15" w:rsidP="001F5B15">
      <w:pPr>
        <w:pStyle w:val="Geenafstand"/>
        <w:rPr>
          <w:rFonts w:asciiTheme="minorHAnsi" w:hAnsiTheme="minorHAnsi" w:cstheme="minorHAnsi"/>
          <w:sz w:val="22"/>
        </w:rPr>
      </w:pPr>
      <w:r w:rsidRPr="001F5B15">
        <w:rPr>
          <w:rFonts w:asciiTheme="minorHAnsi" w:hAnsiTheme="minorHAnsi" w:cstheme="minorHAnsi"/>
          <w:sz w:val="22"/>
        </w:rPr>
        <w:t xml:space="preserve">2 </w:t>
      </w:r>
      <w:proofErr w:type="spellStart"/>
      <w:r w:rsidRPr="001F5B15">
        <w:rPr>
          <w:rFonts w:asciiTheme="minorHAnsi" w:hAnsiTheme="minorHAnsi" w:cstheme="minorHAnsi"/>
          <w:sz w:val="22"/>
        </w:rPr>
        <w:t>ich</w:t>
      </w:r>
      <w:proofErr w:type="spellEnd"/>
      <w:r w:rsidRPr="001F5B15">
        <w:rPr>
          <w:rFonts w:asciiTheme="minorHAnsi" w:hAnsiTheme="minorHAnsi" w:cstheme="minorHAnsi"/>
          <w:sz w:val="22"/>
        </w:rPr>
        <w:t>-vorm van het werkwoord, het -e aan het einde kan ook worden weggelaten</w:t>
      </w:r>
    </w:p>
    <w:p w:rsidR="001F5B15" w:rsidRPr="001F5B15" w:rsidRDefault="001F5B15" w:rsidP="001F5B15">
      <w:pPr>
        <w:pStyle w:val="Geenafstand"/>
        <w:rPr>
          <w:rFonts w:asciiTheme="minorHAnsi" w:hAnsiTheme="minorHAnsi" w:cstheme="minorHAnsi"/>
          <w:sz w:val="22"/>
        </w:rPr>
      </w:pPr>
      <w:r w:rsidRPr="001F5B15">
        <w:rPr>
          <w:rFonts w:asciiTheme="minorHAnsi" w:hAnsiTheme="minorHAnsi" w:cstheme="minorHAnsi"/>
          <w:sz w:val="22"/>
        </w:rPr>
        <w:t xml:space="preserve">3 </w:t>
      </w:r>
      <w:proofErr w:type="spellStart"/>
      <w:r w:rsidRPr="001F5B15">
        <w:rPr>
          <w:rFonts w:asciiTheme="minorHAnsi" w:hAnsiTheme="minorHAnsi" w:cstheme="minorHAnsi"/>
          <w:sz w:val="22"/>
        </w:rPr>
        <w:t>ihr</w:t>
      </w:r>
      <w:proofErr w:type="spellEnd"/>
      <w:r w:rsidRPr="001F5B15">
        <w:rPr>
          <w:rFonts w:asciiTheme="minorHAnsi" w:hAnsiTheme="minorHAnsi" w:cstheme="minorHAnsi"/>
          <w:sz w:val="22"/>
        </w:rPr>
        <w:t>-vorm van het werkwoord</w:t>
      </w:r>
    </w:p>
    <w:p w:rsidR="001F5B15" w:rsidRPr="001F5B15" w:rsidRDefault="001F5B15" w:rsidP="001F5B15">
      <w:pPr>
        <w:pStyle w:val="Geenafstand"/>
        <w:rPr>
          <w:rFonts w:asciiTheme="minorHAnsi" w:hAnsiTheme="minorHAnsi" w:cstheme="minorHAnsi"/>
          <w:sz w:val="22"/>
        </w:rPr>
      </w:pPr>
      <w:r w:rsidRPr="001F5B15">
        <w:rPr>
          <w:rFonts w:asciiTheme="minorHAnsi" w:hAnsiTheme="minorHAnsi" w:cstheme="minorHAnsi"/>
          <w:sz w:val="22"/>
        </w:rPr>
        <w:t xml:space="preserve">4 </w:t>
      </w:r>
      <w:proofErr w:type="spellStart"/>
      <w:r w:rsidRPr="001F5B15">
        <w:rPr>
          <w:rFonts w:asciiTheme="minorHAnsi" w:hAnsiTheme="minorHAnsi" w:cstheme="minorHAnsi"/>
          <w:sz w:val="22"/>
        </w:rPr>
        <w:t>Sie</w:t>
      </w:r>
      <w:proofErr w:type="spellEnd"/>
      <w:r w:rsidRPr="001F5B15">
        <w:rPr>
          <w:rFonts w:asciiTheme="minorHAnsi" w:hAnsiTheme="minorHAnsi" w:cstheme="minorHAnsi"/>
          <w:sz w:val="22"/>
        </w:rPr>
        <w:t xml:space="preserve">-vorm van het werkwoord + </w:t>
      </w:r>
      <w:proofErr w:type="spellStart"/>
      <w:r w:rsidRPr="001F5B15">
        <w:rPr>
          <w:rFonts w:asciiTheme="minorHAnsi" w:hAnsiTheme="minorHAnsi" w:cstheme="minorHAnsi"/>
          <w:sz w:val="22"/>
        </w:rPr>
        <w:t>Sie</w:t>
      </w:r>
      <w:proofErr w:type="spellEnd"/>
    </w:p>
    <w:p w:rsidR="001F5B15" w:rsidRPr="001F5B15" w:rsidRDefault="001F5B15" w:rsidP="001F5B15">
      <w:pPr>
        <w:pStyle w:val="Geenafstand"/>
        <w:rPr>
          <w:rFonts w:asciiTheme="minorHAnsi" w:hAnsiTheme="minorHAnsi" w:cstheme="minorHAnsi"/>
          <w:sz w:val="22"/>
        </w:rPr>
      </w:pPr>
    </w:p>
    <w:p w:rsidR="001F5B15" w:rsidRPr="001F5B15" w:rsidRDefault="001F5B15" w:rsidP="001F5B15">
      <w:pPr>
        <w:pStyle w:val="Geenafstand"/>
        <w:rPr>
          <w:rFonts w:asciiTheme="minorHAnsi" w:hAnsiTheme="minorHAnsi" w:cstheme="minorHAnsi"/>
          <w:sz w:val="22"/>
          <w:lang w:val="de-DE"/>
        </w:rPr>
      </w:pPr>
      <w:r w:rsidRPr="001F5B15">
        <w:rPr>
          <w:rFonts w:asciiTheme="minorHAnsi" w:hAnsiTheme="minorHAnsi" w:cstheme="minorHAnsi"/>
          <w:sz w:val="22"/>
          <w:lang w:val="de-DE"/>
        </w:rPr>
        <w:t>b</w:t>
      </w:r>
    </w:p>
    <w:p w:rsidR="001F5B15" w:rsidRPr="001F5B15" w:rsidRDefault="001F5B15" w:rsidP="001F5B15">
      <w:pPr>
        <w:pStyle w:val="Geenafstand"/>
        <w:rPr>
          <w:rFonts w:asciiTheme="minorHAnsi" w:hAnsiTheme="minorHAnsi" w:cstheme="minorHAnsi"/>
          <w:sz w:val="22"/>
          <w:lang w:val="de-DE"/>
        </w:rPr>
      </w:pPr>
      <w:r w:rsidRPr="001F5B15">
        <w:rPr>
          <w:rFonts w:asciiTheme="minorHAnsi" w:hAnsiTheme="minorHAnsi" w:cstheme="minorHAnsi"/>
          <w:sz w:val="22"/>
          <w:lang w:val="de-DE"/>
        </w:rPr>
        <w:t xml:space="preserve">5 Warte bitte hier! / Wartet bitte hier! / Warten Sie bitte hier! </w:t>
      </w:r>
    </w:p>
    <w:p w:rsidR="001F5B15" w:rsidRPr="001F5B15" w:rsidRDefault="001F5B15" w:rsidP="001F5B15">
      <w:pPr>
        <w:pStyle w:val="Geenafstand"/>
        <w:rPr>
          <w:rFonts w:asciiTheme="minorHAnsi" w:hAnsiTheme="minorHAnsi" w:cstheme="minorHAnsi"/>
          <w:sz w:val="22"/>
          <w:lang w:val="de-DE"/>
        </w:rPr>
      </w:pPr>
      <w:r w:rsidRPr="001F5B15">
        <w:rPr>
          <w:rFonts w:asciiTheme="minorHAnsi" w:hAnsiTheme="minorHAnsi" w:cstheme="minorHAnsi"/>
          <w:sz w:val="22"/>
          <w:lang w:val="de-DE"/>
        </w:rPr>
        <w:t>6 Sei bitte geduldig! / Seid bitte geduldig! / Seien Sie bitte geduldig!</w:t>
      </w:r>
    </w:p>
    <w:p w:rsidR="001F5B15" w:rsidRPr="001F5B15" w:rsidRDefault="001F5B15" w:rsidP="001F5B15">
      <w:pPr>
        <w:pStyle w:val="Geenafstand"/>
        <w:rPr>
          <w:rFonts w:asciiTheme="minorHAnsi" w:hAnsiTheme="minorHAnsi" w:cstheme="minorHAnsi"/>
          <w:sz w:val="22"/>
          <w:lang w:val="de-DE"/>
        </w:rPr>
      </w:pPr>
      <w:r w:rsidRPr="001F5B15">
        <w:rPr>
          <w:rFonts w:asciiTheme="minorHAnsi" w:hAnsiTheme="minorHAnsi" w:cstheme="minorHAnsi"/>
          <w:sz w:val="22"/>
          <w:lang w:val="de-DE"/>
        </w:rPr>
        <w:t>7 Rede bitte langsamer! / Redet bitte langsamer! / Reden Sie bitte langsamer!</w:t>
      </w:r>
    </w:p>
    <w:p w:rsidR="00A23229" w:rsidRPr="001F5B15" w:rsidRDefault="001F5B15" w:rsidP="001F5B15">
      <w:pPr>
        <w:rPr>
          <w:rFonts w:asciiTheme="minorHAnsi" w:hAnsiTheme="minorHAnsi" w:cstheme="minorHAnsi"/>
          <w:sz w:val="22"/>
          <w:lang w:val="de-DE"/>
        </w:rPr>
      </w:pPr>
      <w:r w:rsidRPr="001F5B15">
        <w:rPr>
          <w:rFonts w:asciiTheme="minorHAnsi" w:hAnsiTheme="minorHAnsi" w:cstheme="minorHAnsi"/>
          <w:sz w:val="22"/>
          <w:lang w:val="de-DE"/>
        </w:rPr>
        <w:t>8 Schließ(e) bitte das Fenster! / Schließt bitte das Fenster! / Schließen Sie bitte das Fenster!</w:t>
      </w:r>
    </w:p>
    <w:p w:rsidR="001F5B15" w:rsidRDefault="001F5B15" w:rsidP="001F5B15">
      <w:pPr>
        <w:rPr>
          <w:rFonts w:ascii="Arial" w:hAnsi="Arial" w:cs="Arial"/>
          <w:sz w:val="20"/>
          <w:szCs w:val="20"/>
          <w:lang w:val="de-DE"/>
        </w:rPr>
      </w:pPr>
    </w:p>
    <w:p w:rsidR="001F5B15" w:rsidRPr="001F5B15" w:rsidRDefault="001F5B15" w:rsidP="001F5B15">
      <w:pPr>
        <w:rPr>
          <w:rFonts w:asciiTheme="minorHAnsi" w:hAnsiTheme="minorHAnsi" w:cstheme="minorHAnsi"/>
          <w:b/>
          <w:bCs/>
          <w:sz w:val="22"/>
          <w:lang w:val="de-DE"/>
        </w:rPr>
      </w:pPr>
    </w:p>
    <w:p w:rsidR="00A23229" w:rsidRPr="001F5B15" w:rsidRDefault="00FC1D2D" w:rsidP="00A23229">
      <w:pPr>
        <w:rPr>
          <w:rFonts w:asciiTheme="minorHAnsi" w:hAnsiTheme="minorHAnsi" w:cstheme="minorHAnsi"/>
          <w:b/>
          <w:sz w:val="22"/>
          <w:lang w:val="de-DE"/>
        </w:rPr>
      </w:pPr>
      <w:r w:rsidRPr="00FC1D2D">
        <w:rPr>
          <w:rFonts w:ascii="Arial" w:eastAsia="Verdana" w:hAnsi="Arial" w:cs="Arial"/>
          <w:b/>
          <w:sz w:val="20"/>
          <w:szCs w:val="20"/>
          <w:lang w:val="de-DE"/>
        </w:rPr>
        <w:lastRenderedPageBreak/>
        <w:t xml:space="preserve">Aufgabe </w:t>
      </w:r>
      <w:r w:rsidR="00A23229" w:rsidRPr="001F5B15">
        <w:rPr>
          <w:rFonts w:asciiTheme="minorHAnsi" w:hAnsiTheme="minorHAnsi" w:cstheme="minorHAnsi"/>
          <w:b/>
          <w:sz w:val="22"/>
          <w:lang w:val="de-DE"/>
        </w:rPr>
        <w:t>15</w:t>
      </w:r>
    </w:p>
    <w:p w:rsidR="001F5B15" w:rsidRPr="001F5B15" w:rsidRDefault="001F5B15" w:rsidP="00A23229">
      <w:pPr>
        <w:rPr>
          <w:rFonts w:asciiTheme="minorHAnsi" w:hAnsiTheme="minorHAnsi" w:cstheme="minorHAnsi"/>
          <w:sz w:val="22"/>
          <w:lang w:val="de-DE"/>
        </w:rPr>
      </w:pPr>
    </w:p>
    <w:p w:rsidR="001F5B15" w:rsidRPr="001F5B15" w:rsidRDefault="001F5B15" w:rsidP="001F5B15">
      <w:pPr>
        <w:pStyle w:val="Geenafstand"/>
        <w:rPr>
          <w:rFonts w:asciiTheme="minorHAnsi" w:hAnsiTheme="minorHAnsi" w:cstheme="minorHAnsi"/>
          <w:sz w:val="22"/>
          <w:lang w:val="de-DE"/>
        </w:rPr>
      </w:pPr>
      <w:r w:rsidRPr="001F5B15">
        <w:rPr>
          <w:rFonts w:asciiTheme="minorHAnsi" w:hAnsiTheme="minorHAnsi" w:cstheme="minorHAnsi"/>
          <w:sz w:val="22"/>
          <w:lang w:val="de-DE"/>
        </w:rPr>
        <w:t xml:space="preserve">1 Kinder, lacht bitte nicht. </w:t>
      </w:r>
    </w:p>
    <w:p w:rsidR="001F5B15" w:rsidRPr="001F5B15" w:rsidRDefault="001F5B15" w:rsidP="001F5B15">
      <w:pPr>
        <w:pStyle w:val="Geenafstand"/>
        <w:rPr>
          <w:rFonts w:asciiTheme="minorHAnsi" w:hAnsiTheme="minorHAnsi" w:cstheme="minorHAnsi"/>
          <w:sz w:val="22"/>
          <w:lang w:val="de-DE"/>
        </w:rPr>
      </w:pPr>
      <w:r w:rsidRPr="001F5B15">
        <w:rPr>
          <w:rFonts w:asciiTheme="minorHAnsi" w:hAnsiTheme="minorHAnsi" w:cstheme="minorHAnsi"/>
          <w:sz w:val="22"/>
          <w:lang w:val="de-DE"/>
        </w:rPr>
        <w:t xml:space="preserve">2 Luise, lies bitte vor. </w:t>
      </w:r>
    </w:p>
    <w:p w:rsidR="001F5B15" w:rsidRPr="001F5B15" w:rsidRDefault="001F5B15" w:rsidP="001F5B15">
      <w:pPr>
        <w:pStyle w:val="Geenafstand"/>
        <w:rPr>
          <w:rFonts w:asciiTheme="minorHAnsi" w:hAnsiTheme="minorHAnsi" w:cstheme="minorHAnsi"/>
          <w:sz w:val="22"/>
          <w:lang w:val="de-DE"/>
        </w:rPr>
      </w:pPr>
      <w:r w:rsidRPr="001F5B15">
        <w:rPr>
          <w:rFonts w:asciiTheme="minorHAnsi" w:hAnsiTheme="minorHAnsi" w:cstheme="minorHAnsi"/>
          <w:sz w:val="22"/>
          <w:lang w:val="de-DE"/>
        </w:rPr>
        <w:t>3 Aylin, fahr(e) bitte mit.</w:t>
      </w:r>
    </w:p>
    <w:p w:rsidR="001F5B15" w:rsidRPr="001F5B15" w:rsidRDefault="001F5B15" w:rsidP="001F5B15">
      <w:pPr>
        <w:pStyle w:val="Geenafstand"/>
        <w:rPr>
          <w:rFonts w:asciiTheme="minorHAnsi" w:hAnsiTheme="minorHAnsi" w:cstheme="minorHAnsi"/>
          <w:sz w:val="22"/>
          <w:lang w:val="de-DE"/>
        </w:rPr>
      </w:pPr>
      <w:r w:rsidRPr="001F5B15">
        <w:rPr>
          <w:rFonts w:asciiTheme="minorHAnsi" w:hAnsiTheme="minorHAnsi" w:cstheme="minorHAnsi"/>
          <w:sz w:val="22"/>
          <w:lang w:val="de-DE"/>
        </w:rPr>
        <w:t xml:space="preserve">4 Marcel, lüge bitte nicht. </w:t>
      </w:r>
    </w:p>
    <w:p w:rsidR="001F5B15" w:rsidRPr="001F5B15" w:rsidRDefault="001F5B15" w:rsidP="001F5B15">
      <w:pPr>
        <w:pStyle w:val="Geenafstand"/>
        <w:rPr>
          <w:rFonts w:asciiTheme="minorHAnsi" w:hAnsiTheme="minorHAnsi" w:cstheme="minorHAnsi"/>
          <w:sz w:val="22"/>
          <w:lang w:val="de-DE"/>
        </w:rPr>
      </w:pPr>
      <w:r w:rsidRPr="001F5B15">
        <w:rPr>
          <w:rFonts w:asciiTheme="minorHAnsi" w:hAnsiTheme="minorHAnsi" w:cstheme="minorHAnsi"/>
          <w:sz w:val="22"/>
          <w:lang w:val="de-DE"/>
        </w:rPr>
        <w:t xml:space="preserve">5 Herr Liedtke, tanzen Sie bitte. </w:t>
      </w:r>
    </w:p>
    <w:p w:rsidR="001F5B15" w:rsidRPr="001F5B15" w:rsidRDefault="001F5B15" w:rsidP="001F5B15">
      <w:pPr>
        <w:pStyle w:val="Geenafstand"/>
        <w:rPr>
          <w:rFonts w:asciiTheme="minorHAnsi" w:hAnsiTheme="minorHAnsi" w:cstheme="minorHAnsi"/>
          <w:sz w:val="22"/>
          <w:lang w:val="de-DE"/>
        </w:rPr>
      </w:pPr>
      <w:r w:rsidRPr="001F5B15">
        <w:rPr>
          <w:rFonts w:asciiTheme="minorHAnsi" w:hAnsiTheme="minorHAnsi" w:cstheme="minorHAnsi"/>
          <w:sz w:val="22"/>
          <w:lang w:val="de-DE"/>
        </w:rPr>
        <w:t xml:space="preserve">6 Barbara, antworte bitte. </w:t>
      </w:r>
    </w:p>
    <w:p w:rsidR="001F5B15" w:rsidRPr="001F5B15" w:rsidRDefault="001F5B15" w:rsidP="001F5B15">
      <w:pPr>
        <w:pStyle w:val="Geenafstand"/>
        <w:rPr>
          <w:rFonts w:asciiTheme="minorHAnsi" w:hAnsiTheme="minorHAnsi" w:cstheme="minorHAnsi"/>
          <w:sz w:val="22"/>
          <w:lang w:val="de-DE"/>
        </w:rPr>
      </w:pPr>
      <w:r w:rsidRPr="001F5B15">
        <w:rPr>
          <w:rFonts w:asciiTheme="minorHAnsi" w:hAnsiTheme="minorHAnsi" w:cstheme="minorHAnsi"/>
          <w:sz w:val="22"/>
          <w:lang w:val="de-DE"/>
        </w:rPr>
        <w:t>7 Frau Völker, entspannen Sie sich bitte. / Frau Völker, bitte entspannen Sie sich.</w:t>
      </w:r>
    </w:p>
    <w:p w:rsidR="00A23229" w:rsidRPr="001F5B15" w:rsidRDefault="001F5B15" w:rsidP="001F5B15">
      <w:pPr>
        <w:rPr>
          <w:rFonts w:asciiTheme="minorHAnsi" w:hAnsiTheme="minorHAnsi" w:cstheme="minorHAnsi"/>
          <w:sz w:val="22"/>
          <w:lang w:val="de-DE"/>
        </w:rPr>
      </w:pPr>
      <w:r w:rsidRPr="001F5B15">
        <w:rPr>
          <w:rFonts w:asciiTheme="minorHAnsi" w:hAnsiTheme="minorHAnsi" w:cstheme="minorHAnsi"/>
          <w:sz w:val="22"/>
          <w:lang w:val="de-DE"/>
        </w:rPr>
        <w:t>8 Mädchen, bleibt bitte im Haus.</w:t>
      </w:r>
    </w:p>
    <w:p w:rsidR="00A23229" w:rsidRPr="001F5B15" w:rsidRDefault="00A23229" w:rsidP="00A23229">
      <w:pPr>
        <w:rPr>
          <w:rFonts w:asciiTheme="minorHAnsi" w:hAnsiTheme="minorHAnsi" w:cstheme="minorHAnsi"/>
          <w:b/>
          <w:bCs/>
          <w:sz w:val="22"/>
          <w:lang w:val="de-DE"/>
        </w:rPr>
      </w:pPr>
    </w:p>
    <w:p w:rsidR="001F5B15" w:rsidRPr="001F5B15" w:rsidRDefault="001F5B15" w:rsidP="00A23229">
      <w:pPr>
        <w:rPr>
          <w:rFonts w:asciiTheme="minorHAnsi" w:hAnsiTheme="minorHAnsi" w:cstheme="minorHAnsi"/>
          <w:b/>
          <w:bCs/>
          <w:sz w:val="22"/>
          <w:lang w:val="de-DE"/>
        </w:rPr>
      </w:pPr>
    </w:p>
    <w:p w:rsidR="00A23229" w:rsidRPr="001F5B15" w:rsidRDefault="00FC1D2D" w:rsidP="00A23229">
      <w:pPr>
        <w:rPr>
          <w:rFonts w:asciiTheme="minorHAnsi" w:hAnsiTheme="minorHAnsi" w:cstheme="minorHAnsi"/>
          <w:b/>
          <w:bCs/>
          <w:sz w:val="22"/>
          <w:lang w:val="de-DE"/>
        </w:rPr>
      </w:pPr>
      <w:r w:rsidRPr="00FC1D2D">
        <w:rPr>
          <w:rFonts w:ascii="Arial" w:eastAsia="Verdana" w:hAnsi="Arial" w:cs="Arial"/>
          <w:b/>
          <w:sz w:val="20"/>
          <w:szCs w:val="20"/>
          <w:lang w:val="de-DE"/>
        </w:rPr>
        <w:t xml:space="preserve">Aufgabe </w:t>
      </w:r>
      <w:r w:rsidR="00A23229" w:rsidRPr="001F5B15">
        <w:rPr>
          <w:rFonts w:asciiTheme="minorHAnsi" w:hAnsiTheme="minorHAnsi" w:cstheme="minorHAnsi"/>
          <w:b/>
          <w:bCs/>
          <w:sz w:val="22"/>
          <w:lang w:val="de-DE"/>
        </w:rPr>
        <w:t>16</w:t>
      </w:r>
    </w:p>
    <w:p w:rsidR="001F5B15" w:rsidRPr="001F5B15" w:rsidRDefault="001F5B15" w:rsidP="00A23229">
      <w:pPr>
        <w:rPr>
          <w:rFonts w:asciiTheme="minorHAnsi" w:hAnsiTheme="minorHAnsi" w:cstheme="minorHAnsi"/>
          <w:b/>
          <w:bCs/>
          <w:sz w:val="22"/>
          <w:lang w:val="de-DE"/>
        </w:rPr>
      </w:pPr>
    </w:p>
    <w:p w:rsidR="001F5B15" w:rsidRPr="001F5B15" w:rsidRDefault="001F5B15" w:rsidP="001F5B15">
      <w:pPr>
        <w:pStyle w:val="Geenafstand"/>
        <w:rPr>
          <w:rFonts w:asciiTheme="minorHAnsi" w:hAnsiTheme="minorHAnsi" w:cstheme="minorHAnsi"/>
          <w:sz w:val="22"/>
          <w:lang w:val="de-DE"/>
        </w:rPr>
      </w:pPr>
      <w:r w:rsidRPr="001F5B15">
        <w:rPr>
          <w:rFonts w:asciiTheme="minorHAnsi" w:hAnsiTheme="minorHAnsi" w:cstheme="minorHAnsi"/>
          <w:sz w:val="22"/>
          <w:lang w:val="de-DE"/>
        </w:rPr>
        <w:t>1 Kommen Sie bitte rein!</w:t>
      </w:r>
    </w:p>
    <w:p w:rsidR="001F5B15" w:rsidRPr="001F5B15" w:rsidRDefault="001F5B15" w:rsidP="001F5B15">
      <w:pPr>
        <w:pStyle w:val="Geenafstand"/>
        <w:rPr>
          <w:rFonts w:asciiTheme="minorHAnsi" w:hAnsiTheme="minorHAnsi" w:cstheme="minorHAnsi"/>
          <w:sz w:val="22"/>
          <w:lang w:val="de-DE"/>
        </w:rPr>
      </w:pPr>
      <w:r w:rsidRPr="001F5B15">
        <w:rPr>
          <w:rFonts w:asciiTheme="minorHAnsi" w:hAnsiTheme="minorHAnsi" w:cstheme="minorHAnsi"/>
          <w:sz w:val="22"/>
          <w:lang w:val="de-DE"/>
        </w:rPr>
        <w:t>2 Schließ bitte die Tür!</w:t>
      </w:r>
    </w:p>
    <w:p w:rsidR="001F5B15" w:rsidRPr="001F5B15" w:rsidRDefault="001F5B15" w:rsidP="001F5B15">
      <w:pPr>
        <w:pStyle w:val="Geenafstand"/>
        <w:rPr>
          <w:rFonts w:asciiTheme="minorHAnsi" w:hAnsiTheme="minorHAnsi" w:cstheme="minorHAnsi"/>
          <w:sz w:val="22"/>
          <w:lang w:val="de-DE"/>
        </w:rPr>
      </w:pPr>
      <w:r w:rsidRPr="001F5B15">
        <w:rPr>
          <w:rFonts w:asciiTheme="minorHAnsi" w:hAnsiTheme="minorHAnsi" w:cstheme="minorHAnsi"/>
          <w:sz w:val="22"/>
          <w:lang w:val="de-DE"/>
        </w:rPr>
        <w:t>3 Rufen Sie mich bitte später an!</w:t>
      </w:r>
    </w:p>
    <w:p w:rsidR="001F5B15" w:rsidRPr="001F5B15" w:rsidRDefault="001F5B15" w:rsidP="001F5B15">
      <w:pPr>
        <w:pStyle w:val="Geenafstand"/>
        <w:rPr>
          <w:rFonts w:asciiTheme="minorHAnsi" w:hAnsiTheme="minorHAnsi" w:cstheme="minorHAnsi"/>
          <w:sz w:val="22"/>
          <w:lang w:val="de-DE"/>
        </w:rPr>
      </w:pPr>
      <w:r w:rsidRPr="001F5B15">
        <w:rPr>
          <w:rFonts w:asciiTheme="minorHAnsi" w:hAnsiTheme="minorHAnsi" w:cstheme="minorHAnsi"/>
          <w:sz w:val="22"/>
          <w:lang w:val="de-DE"/>
        </w:rPr>
        <w:t>4 Hänge bitte das Poster auf!</w:t>
      </w:r>
    </w:p>
    <w:p w:rsidR="001F5B15" w:rsidRPr="001F5B15" w:rsidRDefault="001F5B15" w:rsidP="001F5B15">
      <w:pPr>
        <w:pStyle w:val="Geenafstand"/>
        <w:rPr>
          <w:rFonts w:asciiTheme="minorHAnsi" w:hAnsiTheme="minorHAnsi" w:cstheme="minorHAnsi"/>
          <w:sz w:val="22"/>
          <w:lang w:val="de-DE"/>
        </w:rPr>
      </w:pPr>
      <w:r w:rsidRPr="001F5B15">
        <w:rPr>
          <w:rFonts w:asciiTheme="minorHAnsi" w:hAnsiTheme="minorHAnsi" w:cstheme="minorHAnsi"/>
          <w:sz w:val="22"/>
          <w:lang w:val="de-DE"/>
        </w:rPr>
        <w:t>5 Zieht bitte eure Jacken aus!</w:t>
      </w:r>
    </w:p>
    <w:p w:rsidR="001F5B15" w:rsidRPr="001F5B15" w:rsidRDefault="001F5B15" w:rsidP="001F5B15">
      <w:pPr>
        <w:pStyle w:val="Geenafstand"/>
        <w:rPr>
          <w:rFonts w:asciiTheme="minorHAnsi" w:hAnsiTheme="minorHAnsi" w:cstheme="minorHAnsi"/>
          <w:sz w:val="22"/>
          <w:lang w:val="de-DE"/>
        </w:rPr>
      </w:pPr>
      <w:r w:rsidRPr="001F5B15">
        <w:rPr>
          <w:rFonts w:asciiTheme="minorHAnsi" w:hAnsiTheme="minorHAnsi" w:cstheme="minorHAnsi"/>
          <w:sz w:val="22"/>
          <w:lang w:val="de-DE"/>
        </w:rPr>
        <w:t>6 Gehen Sie bitte nicht so schnell!</w:t>
      </w:r>
    </w:p>
    <w:p w:rsidR="00A23229" w:rsidRPr="001F5B15" w:rsidRDefault="00A23229" w:rsidP="00A23229">
      <w:pPr>
        <w:rPr>
          <w:rFonts w:asciiTheme="minorHAnsi" w:hAnsiTheme="minorHAnsi" w:cstheme="minorHAnsi"/>
          <w:sz w:val="22"/>
          <w:lang w:val="de-DE"/>
        </w:rPr>
      </w:pPr>
    </w:p>
    <w:p w:rsidR="00A23229" w:rsidRPr="001F5B15" w:rsidRDefault="00A23229" w:rsidP="00A23229">
      <w:pPr>
        <w:rPr>
          <w:rFonts w:asciiTheme="minorHAnsi" w:hAnsiTheme="minorHAnsi" w:cstheme="minorHAnsi"/>
          <w:b/>
          <w:sz w:val="22"/>
          <w:lang w:val="de-DE"/>
        </w:rPr>
      </w:pPr>
    </w:p>
    <w:p w:rsidR="00A23229" w:rsidRPr="001F5B15" w:rsidRDefault="00FC1D2D" w:rsidP="00A23229">
      <w:pPr>
        <w:rPr>
          <w:rFonts w:asciiTheme="minorHAnsi" w:hAnsiTheme="minorHAnsi" w:cstheme="minorHAnsi"/>
          <w:b/>
          <w:sz w:val="22"/>
          <w:lang w:val="de-DE"/>
        </w:rPr>
      </w:pPr>
      <w:r w:rsidRPr="00FC1D2D">
        <w:rPr>
          <w:rFonts w:ascii="Arial" w:eastAsia="Verdana" w:hAnsi="Arial" w:cs="Arial"/>
          <w:b/>
          <w:sz w:val="20"/>
          <w:szCs w:val="20"/>
          <w:lang w:val="de-DE"/>
        </w:rPr>
        <w:t xml:space="preserve">Aufgabe </w:t>
      </w:r>
      <w:r w:rsidR="00A23229" w:rsidRPr="001F5B15">
        <w:rPr>
          <w:rFonts w:asciiTheme="minorHAnsi" w:hAnsiTheme="minorHAnsi" w:cstheme="minorHAnsi"/>
          <w:b/>
          <w:sz w:val="22"/>
          <w:lang w:val="de-DE"/>
        </w:rPr>
        <w:t>17</w:t>
      </w:r>
    </w:p>
    <w:p w:rsidR="001F5B15" w:rsidRPr="001F5B15" w:rsidRDefault="001F5B15" w:rsidP="00A23229">
      <w:pPr>
        <w:rPr>
          <w:rFonts w:asciiTheme="minorHAnsi" w:hAnsiTheme="minorHAnsi" w:cstheme="minorHAnsi"/>
          <w:b/>
          <w:sz w:val="22"/>
          <w:lang w:val="de-DE"/>
        </w:rPr>
      </w:pPr>
    </w:p>
    <w:p w:rsidR="001F5B15" w:rsidRPr="001F5B15" w:rsidRDefault="001F5B15" w:rsidP="001F5B15">
      <w:pPr>
        <w:pStyle w:val="Geenafstand"/>
        <w:rPr>
          <w:rFonts w:asciiTheme="minorHAnsi" w:hAnsiTheme="minorHAnsi" w:cstheme="minorHAnsi"/>
          <w:sz w:val="22"/>
          <w:lang w:val="de-DE"/>
        </w:rPr>
      </w:pPr>
      <w:r w:rsidRPr="001F5B15">
        <w:rPr>
          <w:rFonts w:asciiTheme="minorHAnsi" w:hAnsiTheme="minorHAnsi" w:cstheme="minorHAnsi"/>
          <w:sz w:val="22"/>
          <w:lang w:val="de-DE"/>
        </w:rPr>
        <w:t>1 Mir gefällt dieser Freizeitpark sehr. / Dieser Freizeitpark gefällt mir sehr.</w:t>
      </w:r>
    </w:p>
    <w:p w:rsidR="001F5B15" w:rsidRPr="001F5B15" w:rsidRDefault="001F5B15" w:rsidP="001F5B15">
      <w:pPr>
        <w:pStyle w:val="Geenafstand"/>
        <w:rPr>
          <w:rFonts w:asciiTheme="minorHAnsi" w:hAnsiTheme="minorHAnsi" w:cstheme="minorHAnsi"/>
          <w:sz w:val="22"/>
          <w:lang w:val="de-DE"/>
        </w:rPr>
      </w:pPr>
      <w:r w:rsidRPr="001F5B15">
        <w:rPr>
          <w:rFonts w:asciiTheme="minorHAnsi" w:hAnsiTheme="minorHAnsi" w:cstheme="minorHAnsi"/>
          <w:sz w:val="22"/>
          <w:lang w:val="de-DE"/>
        </w:rPr>
        <w:t>2 Was hältst du von der Lösung?</w:t>
      </w:r>
    </w:p>
    <w:p w:rsidR="001F5B15" w:rsidRPr="001F5B15" w:rsidRDefault="001F5B15" w:rsidP="001F5B15">
      <w:pPr>
        <w:pStyle w:val="Geenafstand"/>
        <w:rPr>
          <w:rFonts w:asciiTheme="minorHAnsi" w:hAnsiTheme="minorHAnsi" w:cstheme="minorHAnsi"/>
          <w:sz w:val="22"/>
          <w:lang w:val="de-DE"/>
        </w:rPr>
      </w:pPr>
      <w:r w:rsidRPr="001F5B15">
        <w:rPr>
          <w:rFonts w:asciiTheme="minorHAnsi" w:hAnsiTheme="minorHAnsi" w:cstheme="minorHAnsi"/>
          <w:sz w:val="22"/>
          <w:lang w:val="de-DE"/>
        </w:rPr>
        <w:t>3 Wann findet das Konzert statt?</w:t>
      </w:r>
    </w:p>
    <w:p w:rsidR="001F5B15" w:rsidRPr="001F5B15" w:rsidRDefault="001F5B15" w:rsidP="001F5B15">
      <w:pPr>
        <w:pStyle w:val="Geenafstand"/>
        <w:rPr>
          <w:rFonts w:asciiTheme="minorHAnsi" w:hAnsiTheme="minorHAnsi" w:cstheme="minorHAnsi"/>
          <w:sz w:val="22"/>
          <w:lang w:val="de-DE"/>
        </w:rPr>
      </w:pPr>
      <w:r w:rsidRPr="001F5B15">
        <w:rPr>
          <w:rFonts w:asciiTheme="minorHAnsi" w:hAnsiTheme="minorHAnsi" w:cstheme="minorHAnsi"/>
          <w:sz w:val="22"/>
          <w:lang w:val="de-DE"/>
        </w:rPr>
        <w:t>4 Morgen erhältst du die Eintrittskarten.</w:t>
      </w:r>
    </w:p>
    <w:p w:rsidR="001F5B15" w:rsidRPr="001F5B15" w:rsidRDefault="001F5B15" w:rsidP="001F5B15">
      <w:pPr>
        <w:pStyle w:val="Geenafstand"/>
        <w:rPr>
          <w:rFonts w:asciiTheme="minorHAnsi" w:hAnsiTheme="minorHAnsi" w:cstheme="minorHAnsi"/>
          <w:sz w:val="22"/>
          <w:lang w:val="de-DE"/>
        </w:rPr>
      </w:pPr>
      <w:r w:rsidRPr="001F5B15">
        <w:rPr>
          <w:rFonts w:asciiTheme="minorHAnsi" w:hAnsiTheme="minorHAnsi" w:cstheme="minorHAnsi"/>
          <w:sz w:val="22"/>
          <w:lang w:val="de-DE"/>
        </w:rPr>
        <w:t>5 Hanna, sag bitte die Party nicht ab.</w:t>
      </w:r>
    </w:p>
    <w:p w:rsidR="001F5B15" w:rsidRPr="001F5B15" w:rsidRDefault="001F5B15" w:rsidP="001F5B15">
      <w:pPr>
        <w:pStyle w:val="Geenafstand"/>
        <w:rPr>
          <w:rFonts w:asciiTheme="minorHAnsi" w:hAnsiTheme="minorHAnsi" w:cstheme="minorHAnsi"/>
          <w:sz w:val="22"/>
          <w:lang w:val="de-DE"/>
        </w:rPr>
      </w:pPr>
      <w:r w:rsidRPr="001F5B15">
        <w:rPr>
          <w:rFonts w:asciiTheme="minorHAnsi" w:hAnsiTheme="minorHAnsi" w:cstheme="minorHAnsi"/>
          <w:sz w:val="22"/>
          <w:lang w:val="de-DE"/>
        </w:rPr>
        <w:t>6 Schickst du mir eine Nachricht, wenn du in Bonn bist?</w:t>
      </w:r>
    </w:p>
    <w:p w:rsidR="00A23229" w:rsidRPr="00F47D8A" w:rsidRDefault="00A23229" w:rsidP="00A23229">
      <w:pPr>
        <w:rPr>
          <w:rFonts w:asciiTheme="minorHAnsi" w:hAnsiTheme="minorHAnsi" w:cstheme="minorHAnsi"/>
          <w:sz w:val="22"/>
          <w:lang w:val="de-DE"/>
        </w:rPr>
      </w:pPr>
      <w:r w:rsidRPr="00F47D8A">
        <w:rPr>
          <w:rFonts w:asciiTheme="minorHAnsi" w:hAnsiTheme="minorHAnsi" w:cstheme="minorHAnsi"/>
          <w:sz w:val="22"/>
          <w:lang w:val="de-DE"/>
        </w:rPr>
        <w:t xml:space="preserve"> </w:t>
      </w:r>
    </w:p>
    <w:p w:rsidR="00A23229" w:rsidRDefault="00A23229" w:rsidP="00A23229">
      <w:pPr>
        <w:rPr>
          <w:rFonts w:asciiTheme="minorHAnsi" w:hAnsiTheme="minorHAnsi" w:cstheme="minorHAnsi"/>
          <w:b/>
          <w:sz w:val="22"/>
          <w:lang w:val="de-DE"/>
        </w:rPr>
      </w:pPr>
      <w:r w:rsidRPr="00F47D8A">
        <w:rPr>
          <w:rFonts w:asciiTheme="minorHAnsi" w:hAnsiTheme="minorHAnsi" w:cstheme="minorHAnsi"/>
          <w:b/>
          <w:sz w:val="22"/>
          <w:lang w:val="de-DE"/>
        </w:rPr>
        <w:t xml:space="preserve"> </w:t>
      </w:r>
    </w:p>
    <w:p w:rsidR="001F5B15" w:rsidRDefault="001F5B15" w:rsidP="00A23229">
      <w:pPr>
        <w:rPr>
          <w:rFonts w:asciiTheme="minorHAnsi" w:hAnsiTheme="minorHAnsi" w:cstheme="minorHAnsi"/>
          <w:b/>
          <w:sz w:val="22"/>
          <w:lang w:val="de-DE"/>
        </w:rPr>
      </w:pPr>
    </w:p>
    <w:p w:rsidR="001F5B15" w:rsidRDefault="001F5B15" w:rsidP="00A23229">
      <w:pPr>
        <w:rPr>
          <w:rFonts w:asciiTheme="minorHAnsi" w:hAnsiTheme="minorHAnsi" w:cstheme="minorHAnsi"/>
          <w:b/>
          <w:sz w:val="22"/>
          <w:lang w:val="de-DE"/>
        </w:rPr>
      </w:pPr>
    </w:p>
    <w:p w:rsidR="001F5B15" w:rsidRDefault="001F5B15" w:rsidP="00A23229">
      <w:pPr>
        <w:rPr>
          <w:rFonts w:asciiTheme="minorHAnsi" w:hAnsiTheme="minorHAnsi" w:cstheme="minorHAnsi"/>
          <w:b/>
          <w:sz w:val="22"/>
          <w:lang w:val="de-DE"/>
        </w:rPr>
      </w:pPr>
    </w:p>
    <w:p w:rsidR="001F5B15" w:rsidRDefault="001F5B15" w:rsidP="00A23229">
      <w:pPr>
        <w:rPr>
          <w:rFonts w:asciiTheme="minorHAnsi" w:hAnsiTheme="minorHAnsi" w:cstheme="minorHAnsi"/>
          <w:b/>
          <w:sz w:val="22"/>
          <w:lang w:val="de-DE"/>
        </w:rPr>
      </w:pPr>
    </w:p>
    <w:p w:rsidR="001F5B15" w:rsidRDefault="001F5B15" w:rsidP="00A23229">
      <w:pPr>
        <w:rPr>
          <w:rFonts w:asciiTheme="minorHAnsi" w:hAnsiTheme="minorHAnsi" w:cstheme="minorHAnsi"/>
          <w:b/>
          <w:sz w:val="22"/>
          <w:lang w:val="de-DE"/>
        </w:rPr>
      </w:pPr>
    </w:p>
    <w:p w:rsidR="001F5B15" w:rsidRDefault="001F5B15" w:rsidP="00A23229">
      <w:pPr>
        <w:rPr>
          <w:rFonts w:asciiTheme="minorHAnsi" w:hAnsiTheme="minorHAnsi" w:cstheme="minorHAnsi"/>
          <w:b/>
          <w:sz w:val="22"/>
          <w:lang w:val="de-DE"/>
        </w:rPr>
      </w:pPr>
    </w:p>
    <w:p w:rsidR="001F5B15" w:rsidRDefault="001F5B15" w:rsidP="00A23229">
      <w:pPr>
        <w:rPr>
          <w:rFonts w:asciiTheme="minorHAnsi" w:hAnsiTheme="minorHAnsi" w:cstheme="minorHAnsi"/>
          <w:b/>
          <w:sz w:val="22"/>
          <w:lang w:val="de-DE"/>
        </w:rPr>
      </w:pPr>
    </w:p>
    <w:p w:rsidR="001F5B15" w:rsidRDefault="001F5B15" w:rsidP="00A23229">
      <w:pPr>
        <w:rPr>
          <w:rFonts w:asciiTheme="minorHAnsi" w:hAnsiTheme="minorHAnsi" w:cstheme="minorHAnsi"/>
          <w:b/>
          <w:sz w:val="22"/>
          <w:lang w:val="de-DE"/>
        </w:rPr>
      </w:pPr>
    </w:p>
    <w:p w:rsidR="001F5B15" w:rsidRDefault="001F5B15" w:rsidP="00A23229">
      <w:pPr>
        <w:rPr>
          <w:rFonts w:asciiTheme="minorHAnsi" w:hAnsiTheme="minorHAnsi" w:cstheme="minorHAnsi"/>
          <w:b/>
          <w:sz w:val="22"/>
          <w:lang w:val="de-DE"/>
        </w:rPr>
      </w:pPr>
    </w:p>
    <w:p w:rsidR="001F5B15" w:rsidRDefault="001F5B15" w:rsidP="00A23229">
      <w:pPr>
        <w:rPr>
          <w:rFonts w:asciiTheme="minorHAnsi" w:hAnsiTheme="minorHAnsi" w:cstheme="minorHAnsi"/>
          <w:b/>
          <w:sz w:val="22"/>
          <w:lang w:val="de-DE"/>
        </w:rPr>
      </w:pPr>
    </w:p>
    <w:p w:rsidR="001F5B15" w:rsidRDefault="001F5B15" w:rsidP="00A23229">
      <w:pPr>
        <w:rPr>
          <w:rFonts w:asciiTheme="minorHAnsi" w:hAnsiTheme="minorHAnsi" w:cstheme="minorHAnsi"/>
          <w:b/>
          <w:sz w:val="22"/>
          <w:lang w:val="de-DE"/>
        </w:rPr>
      </w:pPr>
    </w:p>
    <w:p w:rsidR="001F5B15" w:rsidRDefault="001F5B15" w:rsidP="00A23229">
      <w:pPr>
        <w:rPr>
          <w:rFonts w:asciiTheme="minorHAnsi" w:hAnsiTheme="minorHAnsi" w:cstheme="minorHAnsi"/>
          <w:b/>
          <w:sz w:val="22"/>
          <w:lang w:val="de-DE"/>
        </w:rPr>
      </w:pPr>
    </w:p>
    <w:p w:rsidR="001F5B15" w:rsidRDefault="001F5B15" w:rsidP="00A23229">
      <w:pPr>
        <w:rPr>
          <w:rFonts w:asciiTheme="minorHAnsi" w:hAnsiTheme="minorHAnsi" w:cstheme="minorHAnsi"/>
          <w:b/>
          <w:sz w:val="22"/>
          <w:lang w:val="de-DE"/>
        </w:rPr>
      </w:pPr>
    </w:p>
    <w:p w:rsidR="001F5B15" w:rsidRDefault="001F5B15" w:rsidP="00A23229">
      <w:pPr>
        <w:rPr>
          <w:rFonts w:asciiTheme="minorHAnsi" w:hAnsiTheme="minorHAnsi" w:cstheme="minorHAnsi"/>
          <w:b/>
          <w:sz w:val="22"/>
          <w:lang w:val="de-DE"/>
        </w:rPr>
      </w:pPr>
    </w:p>
    <w:p w:rsidR="001F5B15" w:rsidRDefault="001F5B15" w:rsidP="00A23229">
      <w:pPr>
        <w:rPr>
          <w:rFonts w:asciiTheme="minorHAnsi" w:hAnsiTheme="minorHAnsi" w:cstheme="minorHAnsi"/>
          <w:b/>
          <w:sz w:val="22"/>
          <w:lang w:val="de-DE"/>
        </w:rPr>
      </w:pPr>
    </w:p>
    <w:p w:rsidR="001F5B15" w:rsidRDefault="001F5B15" w:rsidP="00A23229">
      <w:pPr>
        <w:rPr>
          <w:rFonts w:asciiTheme="minorHAnsi" w:hAnsiTheme="minorHAnsi" w:cstheme="minorHAnsi"/>
          <w:b/>
          <w:sz w:val="22"/>
          <w:lang w:val="de-DE"/>
        </w:rPr>
      </w:pPr>
    </w:p>
    <w:p w:rsidR="001F5B15" w:rsidRDefault="001F5B15" w:rsidP="00A23229">
      <w:pPr>
        <w:rPr>
          <w:rFonts w:asciiTheme="minorHAnsi" w:hAnsiTheme="minorHAnsi" w:cstheme="minorHAnsi"/>
          <w:b/>
          <w:sz w:val="22"/>
          <w:lang w:val="de-DE"/>
        </w:rPr>
      </w:pPr>
    </w:p>
    <w:p w:rsidR="001F5B15" w:rsidRDefault="001F5B15" w:rsidP="00A23229">
      <w:pPr>
        <w:rPr>
          <w:rFonts w:asciiTheme="minorHAnsi" w:hAnsiTheme="minorHAnsi" w:cstheme="minorHAnsi"/>
          <w:b/>
          <w:sz w:val="22"/>
          <w:lang w:val="de-DE"/>
        </w:rPr>
      </w:pPr>
    </w:p>
    <w:p w:rsidR="001F5B15" w:rsidRDefault="001F5B15" w:rsidP="00A23229">
      <w:pPr>
        <w:rPr>
          <w:rFonts w:asciiTheme="minorHAnsi" w:hAnsiTheme="minorHAnsi" w:cstheme="minorHAnsi"/>
          <w:b/>
          <w:sz w:val="22"/>
          <w:lang w:val="de-DE"/>
        </w:rPr>
      </w:pPr>
    </w:p>
    <w:p w:rsidR="001F5B15" w:rsidRDefault="001F5B15" w:rsidP="00A23229">
      <w:pPr>
        <w:rPr>
          <w:rFonts w:asciiTheme="minorHAnsi" w:hAnsiTheme="minorHAnsi" w:cstheme="minorHAnsi"/>
          <w:b/>
          <w:sz w:val="22"/>
          <w:lang w:val="de-DE"/>
        </w:rPr>
      </w:pPr>
    </w:p>
    <w:p w:rsidR="001F5B15" w:rsidRPr="001F5B15" w:rsidRDefault="001F5B15" w:rsidP="00A23229">
      <w:pPr>
        <w:rPr>
          <w:rFonts w:asciiTheme="minorHAnsi" w:hAnsiTheme="minorHAnsi" w:cstheme="minorHAnsi"/>
          <w:b/>
          <w:sz w:val="28"/>
          <w:szCs w:val="28"/>
          <w:lang w:val="de-DE"/>
        </w:rPr>
      </w:pPr>
      <w:r w:rsidRPr="001F5B15">
        <w:rPr>
          <w:rFonts w:asciiTheme="minorHAnsi" w:hAnsiTheme="minorHAnsi" w:cstheme="minorHAnsi"/>
          <w:b/>
          <w:sz w:val="28"/>
          <w:szCs w:val="28"/>
          <w:lang w:val="de-DE"/>
        </w:rPr>
        <w:lastRenderedPageBreak/>
        <w:t>D Wortschatz und sprechen</w:t>
      </w:r>
    </w:p>
    <w:p w:rsidR="001F5B15" w:rsidRPr="00B21A6A" w:rsidRDefault="001F5B15" w:rsidP="00A23229">
      <w:pPr>
        <w:rPr>
          <w:rFonts w:asciiTheme="minorHAnsi" w:hAnsiTheme="minorHAnsi" w:cstheme="minorHAnsi"/>
          <w:b/>
          <w:sz w:val="18"/>
          <w:szCs w:val="18"/>
          <w:lang w:val="de-DE"/>
        </w:rPr>
      </w:pPr>
    </w:p>
    <w:p w:rsidR="001F5B15" w:rsidRPr="00F47D8A" w:rsidRDefault="001F5B15" w:rsidP="00A23229">
      <w:pPr>
        <w:rPr>
          <w:rFonts w:asciiTheme="minorHAnsi" w:hAnsiTheme="minorHAnsi" w:cstheme="minorHAnsi"/>
          <w:b/>
          <w:sz w:val="22"/>
          <w:lang w:val="de-DE"/>
        </w:rPr>
      </w:pPr>
    </w:p>
    <w:p w:rsidR="00A23229" w:rsidRPr="00A265F3" w:rsidRDefault="00FC1D2D" w:rsidP="00A23229">
      <w:pPr>
        <w:rPr>
          <w:rFonts w:asciiTheme="minorHAnsi" w:hAnsiTheme="minorHAnsi" w:cstheme="minorHAnsi"/>
          <w:b/>
          <w:sz w:val="22"/>
          <w:lang w:val="de-DE"/>
        </w:rPr>
      </w:pPr>
      <w:r w:rsidRPr="00FC1D2D">
        <w:rPr>
          <w:rFonts w:ascii="Arial" w:eastAsia="Verdana" w:hAnsi="Arial" w:cs="Arial"/>
          <w:b/>
          <w:sz w:val="20"/>
          <w:szCs w:val="20"/>
          <w:lang w:val="de-DE"/>
        </w:rPr>
        <w:t xml:space="preserve">Aufgabe </w:t>
      </w:r>
      <w:r w:rsidR="00A23229" w:rsidRPr="00A265F3">
        <w:rPr>
          <w:rFonts w:asciiTheme="minorHAnsi" w:hAnsiTheme="minorHAnsi" w:cstheme="minorHAnsi"/>
          <w:b/>
          <w:sz w:val="22"/>
          <w:lang w:val="de-DE"/>
        </w:rPr>
        <w:t>18</w:t>
      </w:r>
    </w:p>
    <w:p w:rsidR="00A265F3" w:rsidRPr="00A265F3" w:rsidRDefault="00A265F3" w:rsidP="00A23229">
      <w:pPr>
        <w:rPr>
          <w:rFonts w:asciiTheme="minorHAnsi" w:hAnsiTheme="minorHAnsi" w:cstheme="minorHAnsi"/>
          <w:b/>
          <w:sz w:val="22"/>
          <w:lang w:val="de-DE"/>
        </w:rPr>
      </w:pPr>
    </w:p>
    <w:p w:rsidR="00A265F3" w:rsidRPr="00A265F3" w:rsidRDefault="00A265F3" w:rsidP="00A265F3">
      <w:pPr>
        <w:rPr>
          <w:rFonts w:asciiTheme="minorHAnsi" w:hAnsiTheme="minorHAnsi" w:cstheme="minorHAnsi"/>
          <w:bCs/>
          <w:sz w:val="22"/>
          <w:lang w:val="de-DE"/>
        </w:rPr>
      </w:pPr>
      <w:r w:rsidRPr="00A265F3">
        <w:rPr>
          <w:rFonts w:asciiTheme="minorHAnsi" w:hAnsiTheme="minorHAnsi" w:cstheme="minorHAnsi"/>
          <w:bCs/>
          <w:sz w:val="22"/>
          <w:lang w:val="de-DE"/>
        </w:rPr>
        <w:t>Hallo Schirin,</w:t>
      </w:r>
    </w:p>
    <w:p w:rsidR="00A265F3" w:rsidRPr="00A265F3" w:rsidRDefault="00A265F3" w:rsidP="00A265F3">
      <w:pPr>
        <w:rPr>
          <w:rFonts w:asciiTheme="minorHAnsi" w:hAnsiTheme="minorHAnsi" w:cstheme="minorHAnsi"/>
          <w:bCs/>
          <w:sz w:val="22"/>
          <w:lang w:val="de-DE"/>
        </w:rPr>
      </w:pPr>
      <w:r w:rsidRPr="00A265F3">
        <w:rPr>
          <w:rFonts w:asciiTheme="minorHAnsi" w:hAnsiTheme="minorHAnsi" w:cstheme="minorHAnsi"/>
          <w:bCs/>
          <w:sz w:val="22"/>
          <w:lang w:val="de-DE"/>
        </w:rPr>
        <w:t xml:space="preserve">ich habe gerade die Nachricht </w:t>
      </w:r>
      <w:r w:rsidRPr="00A265F3">
        <w:rPr>
          <w:rFonts w:asciiTheme="minorHAnsi" w:hAnsiTheme="minorHAnsi" w:cstheme="minorHAnsi"/>
          <w:b/>
          <w:bCs/>
          <w:sz w:val="22"/>
          <w:lang w:val="de-DE"/>
        </w:rPr>
        <w:t>1</w:t>
      </w:r>
      <w:r w:rsidRPr="00A265F3">
        <w:rPr>
          <w:rFonts w:asciiTheme="minorHAnsi" w:hAnsiTheme="minorHAnsi" w:cstheme="minorHAnsi"/>
          <w:bCs/>
          <w:sz w:val="22"/>
          <w:lang w:val="de-DE"/>
        </w:rPr>
        <w:t xml:space="preserve"> </w:t>
      </w:r>
      <w:r w:rsidRPr="00A265F3">
        <w:rPr>
          <w:rFonts w:asciiTheme="minorHAnsi" w:hAnsiTheme="minorHAnsi" w:cstheme="minorHAnsi"/>
          <w:b/>
          <w:bCs/>
          <w:sz w:val="22"/>
          <w:lang w:val="de-DE"/>
        </w:rPr>
        <w:t>bekommen</w:t>
      </w:r>
      <w:r w:rsidRPr="00A265F3">
        <w:rPr>
          <w:rFonts w:asciiTheme="minorHAnsi" w:hAnsiTheme="minorHAnsi" w:cstheme="minorHAnsi"/>
          <w:bCs/>
          <w:sz w:val="22"/>
          <w:lang w:val="de-DE"/>
        </w:rPr>
        <w:t xml:space="preserve">, dass Clueso ein Open-Air-Konzert gibt. Das dürfen wir </w:t>
      </w:r>
      <w:r w:rsidRPr="00A265F3">
        <w:rPr>
          <w:rFonts w:asciiTheme="minorHAnsi" w:hAnsiTheme="minorHAnsi" w:cstheme="minorHAnsi"/>
          <w:b/>
          <w:bCs/>
          <w:sz w:val="22"/>
          <w:lang w:val="de-DE"/>
        </w:rPr>
        <w:t>2</w:t>
      </w:r>
      <w:r w:rsidRPr="00A265F3">
        <w:rPr>
          <w:rFonts w:asciiTheme="minorHAnsi" w:hAnsiTheme="minorHAnsi" w:cstheme="minorHAnsi"/>
          <w:bCs/>
          <w:sz w:val="22"/>
          <w:lang w:val="de-DE"/>
        </w:rPr>
        <w:t xml:space="preserve"> </w:t>
      </w:r>
      <w:r w:rsidRPr="00A265F3">
        <w:rPr>
          <w:rFonts w:asciiTheme="minorHAnsi" w:hAnsiTheme="minorHAnsi" w:cstheme="minorHAnsi"/>
          <w:b/>
          <w:bCs/>
          <w:sz w:val="22"/>
          <w:lang w:val="de-DE"/>
        </w:rPr>
        <w:t>auf keinen Fall</w:t>
      </w:r>
      <w:r w:rsidRPr="00A265F3">
        <w:rPr>
          <w:rFonts w:asciiTheme="minorHAnsi" w:hAnsiTheme="minorHAnsi" w:cstheme="minorHAnsi"/>
          <w:bCs/>
          <w:sz w:val="22"/>
          <w:lang w:val="de-DE"/>
        </w:rPr>
        <w:t xml:space="preserve"> </w:t>
      </w:r>
      <w:r w:rsidRPr="00A265F3">
        <w:rPr>
          <w:rFonts w:asciiTheme="minorHAnsi" w:hAnsiTheme="minorHAnsi" w:cstheme="minorHAnsi"/>
          <w:b/>
          <w:bCs/>
          <w:sz w:val="22"/>
          <w:lang w:val="de-DE"/>
        </w:rPr>
        <w:t>3</w:t>
      </w:r>
      <w:r w:rsidRPr="00A265F3">
        <w:rPr>
          <w:rFonts w:asciiTheme="minorHAnsi" w:hAnsiTheme="minorHAnsi" w:cstheme="minorHAnsi"/>
          <w:bCs/>
          <w:sz w:val="22"/>
          <w:lang w:val="de-DE"/>
        </w:rPr>
        <w:t xml:space="preserve"> </w:t>
      </w:r>
      <w:r w:rsidRPr="00A265F3">
        <w:rPr>
          <w:rFonts w:asciiTheme="minorHAnsi" w:hAnsiTheme="minorHAnsi" w:cstheme="minorHAnsi"/>
          <w:b/>
          <w:bCs/>
          <w:sz w:val="22"/>
          <w:lang w:val="de-DE"/>
        </w:rPr>
        <w:t>verpassen</w:t>
      </w:r>
      <w:r w:rsidRPr="00A265F3">
        <w:rPr>
          <w:rFonts w:asciiTheme="minorHAnsi" w:hAnsiTheme="minorHAnsi" w:cstheme="minorHAnsi"/>
          <w:bCs/>
          <w:sz w:val="22"/>
          <w:lang w:val="de-DE"/>
        </w:rPr>
        <w:t xml:space="preserve">! Hast du </w:t>
      </w:r>
      <w:r w:rsidRPr="00A265F3">
        <w:rPr>
          <w:rFonts w:asciiTheme="minorHAnsi" w:hAnsiTheme="minorHAnsi" w:cstheme="minorHAnsi"/>
          <w:b/>
          <w:bCs/>
          <w:sz w:val="22"/>
          <w:lang w:val="de-DE"/>
        </w:rPr>
        <w:t>4</w:t>
      </w:r>
      <w:r w:rsidRPr="00A265F3">
        <w:rPr>
          <w:rFonts w:asciiTheme="minorHAnsi" w:hAnsiTheme="minorHAnsi" w:cstheme="minorHAnsi"/>
          <w:bCs/>
          <w:sz w:val="22"/>
          <w:lang w:val="de-DE"/>
        </w:rPr>
        <w:t xml:space="preserve"> </w:t>
      </w:r>
      <w:r w:rsidRPr="00A265F3">
        <w:rPr>
          <w:rFonts w:asciiTheme="minorHAnsi" w:hAnsiTheme="minorHAnsi" w:cstheme="minorHAnsi"/>
          <w:b/>
          <w:bCs/>
          <w:sz w:val="22"/>
          <w:lang w:val="de-DE"/>
        </w:rPr>
        <w:t>Zeit</w:t>
      </w:r>
      <w:r w:rsidRPr="00A265F3">
        <w:rPr>
          <w:rFonts w:asciiTheme="minorHAnsi" w:hAnsiTheme="minorHAnsi" w:cstheme="minorHAnsi"/>
          <w:bCs/>
          <w:sz w:val="22"/>
          <w:lang w:val="de-DE"/>
        </w:rPr>
        <w:t xml:space="preserve">? Wollen wir uns </w:t>
      </w:r>
      <w:r w:rsidRPr="00A265F3">
        <w:rPr>
          <w:rFonts w:asciiTheme="minorHAnsi" w:hAnsiTheme="minorHAnsi" w:cstheme="minorHAnsi"/>
          <w:b/>
          <w:bCs/>
          <w:sz w:val="22"/>
          <w:lang w:val="de-DE"/>
        </w:rPr>
        <w:t>5</w:t>
      </w:r>
      <w:r w:rsidRPr="00A265F3">
        <w:rPr>
          <w:rFonts w:asciiTheme="minorHAnsi" w:hAnsiTheme="minorHAnsi" w:cstheme="minorHAnsi"/>
          <w:bCs/>
          <w:sz w:val="22"/>
          <w:lang w:val="de-DE"/>
        </w:rPr>
        <w:t xml:space="preserve"> </w:t>
      </w:r>
      <w:r w:rsidRPr="00A265F3">
        <w:rPr>
          <w:rFonts w:asciiTheme="minorHAnsi" w:hAnsiTheme="minorHAnsi" w:cstheme="minorHAnsi"/>
          <w:b/>
          <w:bCs/>
          <w:sz w:val="22"/>
          <w:lang w:val="de-DE"/>
        </w:rPr>
        <w:t>verabreden</w:t>
      </w:r>
      <w:r w:rsidRPr="00A265F3">
        <w:rPr>
          <w:rFonts w:asciiTheme="minorHAnsi" w:hAnsiTheme="minorHAnsi" w:cstheme="minorHAnsi"/>
          <w:bCs/>
          <w:sz w:val="22"/>
          <w:lang w:val="de-DE"/>
        </w:rPr>
        <w:t xml:space="preserve">? Ich werde </w:t>
      </w:r>
      <w:r w:rsidRPr="00A265F3">
        <w:rPr>
          <w:rFonts w:asciiTheme="minorHAnsi" w:hAnsiTheme="minorHAnsi" w:cstheme="minorHAnsi"/>
          <w:b/>
          <w:bCs/>
          <w:sz w:val="22"/>
          <w:lang w:val="de-DE"/>
        </w:rPr>
        <w:t>6</w:t>
      </w:r>
      <w:r w:rsidRPr="00A265F3">
        <w:rPr>
          <w:rFonts w:asciiTheme="minorHAnsi" w:hAnsiTheme="minorHAnsi" w:cstheme="minorHAnsi"/>
          <w:bCs/>
          <w:sz w:val="22"/>
          <w:lang w:val="de-DE"/>
        </w:rPr>
        <w:t xml:space="preserve"> </w:t>
      </w:r>
      <w:r w:rsidRPr="00A265F3">
        <w:rPr>
          <w:rFonts w:asciiTheme="minorHAnsi" w:hAnsiTheme="minorHAnsi" w:cstheme="minorHAnsi"/>
          <w:b/>
          <w:bCs/>
          <w:sz w:val="22"/>
          <w:lang w:val="de-DE"/>
        </w:rPr>
        <w:t>auf jeden Fall</w:t>
      </w:r>
      <w:r w:rsidRPr="00A265F3">
        <w:rPr>
          <w:rFonts w:asciiTheme="minorHAnsi" w:hAnsiTheme="minorHAnsi" w:cstheme="minorHAnsi"/>
          <w:bCs/>
          <w:sz w:val="22"/>
          <w:lang w:val="de-DE"/>
        </w:rPr>
        <w:t xml:space="preserve"> hingehen und bin schon echt</w:t>
      </w:r>
      <w:r w:rsidRPr="00A265F3">
        <w:rPr>
          <w:rFonts w:asciiTheme="minorHAnsi" w:hAnsiTheme="minorHAnsi" w:cstheme="minorHAnsi"/>
          <w:b/>
          <w:bCs/>
          <w:sz w:val="22"/>
          <w:lang w:val="de-DE"/>
        </w:rPr>
        <w:t xml:space="preserve"> 7 gespannt auf </w:t>
      </w:r>
      <w:r w:rsidRPr="00A265F3">
        <w:rPr>
          <w:rFonts w:asciiTheme="minorHAnsi" w:hAnsiTheme="minorHAnsi" w:cstheme="minorHAnsi"/>
          <w:bCs/>
          <w:sz w:val="22"/>
          <w:lang w:val="de-DE"/>
        </w:rPr>
        <w:t>das Konzert!</w:t>
      </w:r>
      <w:r w:rsidRPr="00A265F3">
        <w:rPr>
          <w:rFonts w:asciiTheme="minorHAnsi" w:hAnsiTheme="minorHAnsi" w:cstheme="minorHAnsi"/>
          <w:b/>
          <w:bCs/>
          <w:sz w:val="22"/>
          <w:lang w:val="de-DE"/>
        </w:rPr>
        <w:t xml:space="preserve"> 8 Allerdings</w:t>
      </w:r>
      <w:r w:rsidRPr="00A265F3">
        <w:rPr>
          <w:rFonts w:asciiTheme="minorHAnsi" w:hAnsiTheme="minorHAnsi" w:cstheme="minorHAnsi"/>
          <w:bCs/>
          <w:sz w:val="22"/>
          <w:lang w:val="de-DE"/>
        </w:rPr>
        <w:t xml:space="preserve"> wird es wahrscheinlich ziemlich </w:t>
      </w:r>
      <w:r w:rsidRPr="00A265F3">
        <w:rPr>
          <w:rFonts w:asciiTheme="minorHAnsi" w:hAnsiTheme="minorHAnsi" w:cstheme="minorHAnsi"/>
          <w:b/>
          <w:bCs/>
          <w:sz w:val="22"/>
          <w:lang w:val="de-DE"/>
        </w:rPr>
        <w:t>9</w:t>
      </w:r>
      <w:r w:rsidRPr="00A265F3">
        <w:rPr>
          <w:rFonts w:asciiTheme="minorHAnsi" w:hAnsiTheme="minorHAnsi" w:cstheme="minorHAnsi"/>
          <w:bCs/>
          <w:sz w:val="22"/>
          <w:lang w:val="de-DE"/>
        </w:rPr>
        <w:t xml:space="preserve"> </w:t>
      </w:r>
      <w:r w:rsidRPr="00A265F3">
        <w:rPr>
          <w:rFonts w:asciiTheme="minorHAnsi" w:hAnsiTheme="minorHAnsi" w:cstheme="minorHAnsi"/>
          <w:b/>
          <w:bCs/>
          <w:sz w:val="22"/>
          <w:lang w:val="de-DE"/>
        </w:rPr>
        <w:t>schwierig</w:t>
      </w:r>
      <w:r w:rsidRPr="00A265F3">
        <w:rPr>
          <w:rFonts w:asciiTheme="minorHAnsi" w:hAnsiTheme="minorHAnsi" w:cstheme="minorHAnsi"/>
          <w:bCs/>
          <w:sz w:val="22"/>
          <w:lang w:val="de-DE"/>
        </w:rPr>
        <w:t xml:space="preserve">, Karten zu bekommen, </w:t>
      </w:r>
      <w:r w:rsidRPr="00A265F3">
        <w:rPr>
          <w:rFonts w:asciiTheme="minorHAnsi" w:hAnsiTheme="minorHAnsi" w:cstheme="minorHAnsi"/>
          <w:b/>
          <w:bCs/>
          <w:sz w:val="22"/>
          <w:lang w:val="de-DE"/>
        </w:rPr>
        <w:t>10</w:t>
      </w:r>
      <w:r w:rsidRPr="00A265F3">
        <w:rPr>
          <w:rFonts w:asciiTheme="minorHAnsi" w:hAnsiTheme="minorHAnsi" w:cstheme="minorHAnsi"/>
          <w:bCs/>
          <w:sz w:val="22"/>
          <w:lang w:val="de-DE"/>
        </w:rPr>
        <w:t xml:space="preserve"> </w:t>
      </w:r>
      <w:r w:rsidRPr="00A265F3">
        <w:rPr>
          <w:rFonts w:asciiTheme="minorHAnsi" w:hAnsiTheme="minorHAnsi" w:cstheme="minorHAnsi"/>
          <w:b/>
          <w:sz w:val="22"/>
          <w:lang w:val="de-DE"/>
        </w:rPr>
        <w:t>schließlich</w:t>
      </w:r>
      <w:r w:rsidRPr="00A265F3">
        <w:rPr>
          <w:rFonts w:asciiTheme="minorHAnsi" w:hAnsiTheme="minorHAnsi" w:cstheme="minorHAnsi"/>
          <w:sz w:val="22"/>
          <w:lang w:val="de-DE"/>
        </w:rPr>
        <w:t xml:space="preserve"> ist </w:t>
      </w:r>
      <w:r w:rsidRPr="00A265F3">
        <w:rPr>
          <w:rFonts w:asciiTheme="minorHAnsi" w:hAnsiTheme="minorHAnsi" w:cstheme="minorHAnsi"/>
          <w:bCs/>
          <w:sz w:val="22"/>
          <w:lang w:val="de-DE"/>
        </w:rPr>
        <w:t xml:space="preserve">der Sänger total </w:t>
      </w:r>
      <w:r w:rsidRPr="00A265F3">
        <w:rPr>
          <w:rFonts w:asciiTheme="minorHAnsi" w:hAnsiTheme="minorHAnsi" w:cstheme="minorHAnsi"/>
          <w:b/>
          <w:bCs/>
          <w:sz w:val="22"/>
          <w:lang w:val="de-DE"/>
        </w:rPr>
        <w:t>11</w:t>
      </w:r>
      <w:r w:rsidRPr="00A265F3">
        <w:rPr>
          <w:rFonts w:asciiTheme="minorHAnsi" w:hAnsiTheme="minorHAnsi" w:cstheme="minorHAnsi"/>
          <w:bCs/>
          <w:sz w:val="22"/>
          <w:lang w:val="de-DE"/>
        </w:rPr>
        <w:t xml:space="preserve"> </w:t>
      </w:r>
      <w:r w:rsidRPr="00A265F3">
        <w:rPr>
          <w:rFonts w:asciiTheme="minorHAnsi" w:hAnsiTheme="minorHAnsi" w:cstheme="minorHAnsi"/>
          <w:b/>
          <w:bCs/>
          <w:sz w:val="22"/>
          <w:lang w:val="de-DE"/>
        </w:rPr>
        <w:t>angesagt</w:t>
      </w:r>
      <w:r w:rsidRPr="00A265F3">
        <w:rPr>
          <w:rFonts w:asciiTheme="minorHAnsi" w:hAnsiTheme="minorHAnsi" w:cstheme="minorHAnsi"/>
          <w:bCs/>
          <w:sz w:val="22"/>
          <w:lang w:val="de-DE"/>
        </w:rPr>
        <w:t xml:space="preserve">. Kannst du mir so schnell wie möglich </w:t>
      </w:r>
      <w:r w:rsidRPr="00A265F3">
        <w:rPr>
          <w:rFonts w:asciiTheme="minorHAnsi" w:hAnsiTheme="minorHAnsi" w:cstheme="minorHAnsi"/>
          <w:b/>
          <w:bCs/>
          <w:sz w:val="22"/>
          <w:lang w:val="de-DE"/>
        </w:rPr>
        <w:t>12</w:t>
      </w:r>
      <w:r w:rsidRPr="00A265F3">
        <w:rPr>
          <w:rFonts w:asciiTheme="minorHAnsi" w:hAnsiTheme="minorHAnsi" w:cstheme="minorHAnsi"/>
          <w:bCs/>
          <w:sz w:val="22"/>
          <w:lang w:val="de-DE"/>
        </w:rPr>
        <w:t xml:space="preserve"> </w:t>
      </w:r>
      <w:r w:rsidRPr="00A265F3">
        <w:rPr>
          <w:rFonts w:asciiTheme="minorHAnsi" w:hAnsiTheme="minorHAnsi" w:cstheme="minorHAnsi"/>
          <w:b/>
          <w:bCs/>
          <w:sz w:val="22"/>
          <w:lang w:val="de-DE"/>
        </w:rPr>
        <w:t>eine Nachricht schicken</w:t>
      </w:r>
      <w:r w:rsidRPr="00A265F3">
        <w:rPr>
          <w:rFonts w:asciiTheme="minorHAnsi" w:hAnsiTheme="minorHAnsi" w:cstheme="minorHAnsi"/>
          <w:bCs/>
          <w:sz w:val="22"/>
          <w:lang w:val="de-DE"/>
        </w:rPr>
        <w:t xml:space="preserve">, ob du mitkommst? Dann versuche ich </w:t>
      </w:r>
      <w:r w:rsidRPr="00A265F3">
        <w:rPr>
          <w:rFonts w:asciiTheme="minorHAnsi" w:hAnsiTheme="minorHAnsi" w:cstheme="minorHAnsi"/>
          <w:b/>
          <w:bCs/>
          <w:sz w:val="22"/>
          <w:lang w:val="de-DE"/>
        </w:rPr>
        <w:t>13</w:t>
      </w:r>
      <w:r w:rsidRPr="00A265F3">
        <w:rPr>
          <w:rFonts w:asciiTheme="minorHAnsi" w:hAnsiTheme="minorHAnsi" w:cstheme="minorHAnsi"/>
          <w:bCs/>
          <w:sz w:val="22"/>
          <w:lang w:val="de-DE"/>
        </w:rPr>
        <w:t xml:space="preserve"> </w:t>
      </w:r>
      <w:r w:rsidRPr="00A265F3">
        <w:rPr>
          <w:rFonts w:asciiTheme="minorHAnsi" w:hAnsiTheme="minorHAnsi" w:cstheme="minorHAnsi"/>
          <w:b/>
          <w:bCs/>
          <w:sz w:val="22"/>
          <w:lang w:val="de-DE"/>
        </w:rPr>
        <w:t>sofort</w:t>
      </w:r>
      <w:r w:rsidRPr="00A265F3">
        <w:rPr>
          <w:rFonts w:asciiTheme="minorHAnsi" w:hAnsiTheme="minorHAnsi" w:cstheme="minorHAnsi"/>
          <w:bCs/>
          <w:sz w:val="22"/>
          <w:lang w:val="de-DE"/>
        </w:rPr>
        <w:t xml:space="preserve">, im Internet Karten zu kaufen. Ich werde auch gleich noch Nadja und </w:t>
      </w:r>
      <w:proofErr w:type="spellStart"/>
      <w:r w:rsidRPr="00A265F3">
        <w:rPr>
          <w:rFonts w:asciiTheme="minorHAnsi" w:hAnsiTheme="minorHAnsi" w:cstheme="minorHAnsi"/>
          <w:bCs/>
          <w:sz w:val="22"/>
          <w:lang w:val="de-DE"/>
        </w:rPr>
        <w:t>Tamin</w:t>
      </w:r>
      <w:proofErr w:type="spellEnd"/>
      <w:r w:rsidRPr="00A265F3">
        <w:rPr>
          <w:rFonts w:asciiTheme="minorHAnsi" w:hAnsiTheme="minorHAnsi" w:cstheme="minorHAnsi"/>
          <w:bCs/>
          <w:sz w:val="22"/>
          <w:lang w:val="de-DE"/>
        </w:rPr>
        <w:t xml:space="preserve"> </w:t>
      </w:r>
      <w:r w:rsidRPr="00A265F3">
        <w:rPr>
          <w:rFonts w:asciiTheme="minorHAnsi" w:hAnsiTheme="minorHAnsi" w:cstheme="minorHAnsi"/>
          <w:b/>
          <w:bCs/>
          <w:sz w:val="22"/>
          <w:lang w:val="de-DE"/>
        </w:rPr>
        <w:t>14</w:t>
      </w:r>
      <w:r w:rsidRPr="00A265F3">
        <w:rPr>
          <w:rFonts w:asciiTheme="minorHAnsi" w:hAnsiTheme="minorHAnsi" w:cstheme="minorHAnsi"/>
          <w:bCs/>
          <w:sz w:val="22"/>
          <w:lang w:val="de-DE"/>
        </w:rPr>
        <w:t xml:space="preserve"> </w:t>
      </w:r>
      <w:r w:rsidRPr="00A265F3">
        <w:rPr>
          <w:rFonts w:asciiTheme="minorHAnsi" w:hAnsiTheme="minorHAnsi" w:cstheme="minorHAnsi"/>
          <w:b/>
          <w:bCs/>
          <w:sz w:val="22"/>
          <w:lang w:val="de-DE"/>
        </w:rPr>
        <w:t>anrufen</w:t>
      </w:r>
      <w:r w:rsidRPr="00A265F3">
        <w:rPr>
          <w:rFonts w:asciiTheme="minorHAnsi" w:hAnsiTheme="minorHAnsi" w:cstheme="minorHAnsi"/>
          <w:bCs/>
          <w:sz w:val="22"/>
          <w:lang w:val="de-DE"/>
        </w:rPr>
        <w:t xml:space="preserve">, die beiden </w:t>
      </w:r>
      <w:r w:rsidRPr="00A265F3">
        <w:rPr>
          <w:rFonts w:asciiTheme="minorHAnsi" w:hAnsiTheme="minorHAnsi" w:cstheme="minorHAnsi"/>
          <w:b/>
          <w:bCs/>
          <w:sz w:val="22"/>
          <w:lang w:val="de-DE"/>
        </w:rPr>
        <w:t>15</w:t>
      </w:r>
      <w:r w:rsidRPr="00A265F3">
        <w:rPr>
          <w:rFonts w:asciiTheme="minorHAnsi" w:hAnsiTheme="minorHAnsi" w:cstheme="minorHAnsi"/>
          <w:bCs/>
          <w:sz w:val="22"/>
          <w:lang w:val="de-DE"/>
        </w:rPr>
        <w:t xml:space="preserve"> </w:t>
      </w:r>
      <w:r w:rsidRPr="00A265F3">
        <w:rPr>
          <w:rFonts w:asciiTheme="minorHAnsi" w:hAnsiTheme="minorHAnsi" w:cstheme="minorHAnsi"/>
          <w:b/>
          <w:bCs/>
          <w:sz w:val="22"/>
          <w:lang w:val="de-DE"/>
        </w:rPr>
        <w:t>haben</w:t>
      </w:r>
      <w:r w:rsidRPr="00A265F3">
        <w:rPr>
          <w:rFonts w:asciiTheme="minorHAnsi" w:hAnsiTheme="minorHAnsi" w:cstheme="minorHAnsi"/>
          <w:bCs/>
          <w:sz w:val="22"/>
          <w:lang w:val="de-DE"/>
        </w:rPr>
        <w:t xml:space="preserve"> bestimmt auch </w:t>
      </w:r>
      <w:r w:rsidRPr="00A265F3">
        <w:rPr>
          <w:rFonts w:asciiTheme="minorHAnsi" w:hAnsiTheme="minorHAnsi" w:cstheme="minorHAnsi"/>
          <w:b/>
          <w:bCs/>
          <w:sz w:val="22"/>
          <w:lang w:val="de-DE"/>
        </w:rPr>
        <w:t>15</w:t>
      </w:r>
      <w:r w:rsidRPr="00A265F3">
        <w:rPr>
          <w:rFonts w:asciiTheme="minorHAnsi" w:hAnsiTheme="minorHAnsi" w:cstheme="minorHAnsi"/>
          <w:bCs/>
          <w:sz w:val="22"/>
          <w:lang w:val="de-DE"/>
        </w:rPr>
        <w:t xml:space="preserve"> </w:t>
      </w:r>
      <w:r w:rsidRPr="00A265F3">
        <w:rPr>
          <w:rFonts w:asciiTheme="minorHAnsi" w:hAnsiTheme="minorHAnsi" w:cstheme="minorHAnsi"/>
          <w:b/>
          <w:bCs/>
          <w:sz w:val="22"/>
          <w:lang w:val="de-DE"/>
        </w:rPr>
        <w:t>Lust auf</w:t>
      </w:r>
      <w:r w:rsidRPr="00A265F3">
        <w:rPr>
          <w:rFonts w:asciiTheme="minorHAnsi" w:hAnsiTheme="minorHAnsi" w:cstheme="minorHAnsi"/>
          <w:bCs/>
          <w:sz w:val="22"/>
          <w:lang w:val="de-DE"/>
        </w:rPr>
        <w:t xml:space="preserve"> das Konzert. </w:t>
      </w:r>
      <w:r w:rsidRPr="00A265F3">
        <w:rPr>
          <w:rFonts w:asciiTheme="minorHAnsi" w:hAnsiTheme="minorHAnsi" w:cstheme="minorHAnsi"/>
          <w:b/>
          <w:bCs/>
          <w:sz w:val="22"/>
          <w:lang w:val="de-DE"/>
        </w:rPr>
        <w:t>16</w:t>
      </w:r>
      <w:r w:rsidRPr="00A265F3">
        <w:rPr>
          <w:rFonts w:asciiTheme="minorHAnsi" w:hAnsiTheme="minorHAnsi" w:cstheme="minorHAnsi"/>
          <w:bCs/>
          <w:sz w:val="22"/>
          <w:lang w:val="de-DE"/>
        </w:rPr>
        <w:t xml:space="preserve"> </w:t>
      </w:r>
      <w:r w:rsidRPr="00A265F3">
        <w:rPr>
          <w:rFonts w:asciiTheme="minorHAnsi" w:hAnsiTheme="minorHAnsi" w:cstheme="minorHAnsi"/>
          <w:b/>
          <w:bCs/>
          <w:sz w:val="22"/>
          <w:lang w:val="de-DE"/>
        </w:rPr>
        <w:t>Anschließend</w:t>
      </w:r>
      <w:r w:rsidRPr="00A265F3">
        <w:rPr>
          <w:rFonts w:asciiTheme="minorHAnsi" w:hAnsiTheme="minorHAnsi" w:cstheme="minorHAnsi"/>
          <w:bCs/>
          <w:sz w:val="22"/>
          <w:lang w:val="de-DE"/>
        </w:rPr>
        <w:t xml:space="preserve"> können wir dann noch alle zusammen bei mir zuhause </w:t>
      </w:r>
      <w:r w:rsidRPr="00A265F3">
        <w:rPr>
          <w:rFonts w:asciiTheme="minorHAnsi" w:hAnsiTheme="minorHAnsi" w:cstheme="minorHAnsi"/>
          <w:b/>
          <w:bCs/>
          <w:sz w:val="22"/>
          <w:lang w:val="de-DE"/>
        </w:rPr>
        <w:t>17</w:t>
      </w:r>
      <w:r w:rsidRPr="00A265F3">
        <w:rPr>
          <w:rFonts w:asciiTheme="minorHAnsi" w:hAnsiTheme="minorHAnsi" w:cstheme="minorHAnsi"/>
          <w:bCs/>
          <w:sz w:val="22"/>
          <w:lang w:val="de-DE"/>
        </w:rPr>
        <w:t xml:space="preserve"> </w:t>
      </w:r>
      <w:r w:rsidRPr="00A265F3">
        <w:rPr>
          <w:rFonts w:asciiTheme="minorHAnsi" w:hAnsiTheme="minorHAnsi" w:cstheme="minorHAnsi"/>
          <w:b/>
          <w:bCs/>
          <w:sz w:val="22"/>
          <w:lang w:val="de-DE"/>
        </w:rPr>
        <w:t>etwas</w:t>
      </w:r>
      <w:r w:rsidRPr="00A265F3">
        <w:rPr>
          <w:rFonts w:asciiTheme="minorHAnsi" w:hAnsiTheme="minorHAnsi" w:cstheme="minorHAnsi"/>
          <w:bCs/>
          <w:sz w:val="22"/>
          <w:lang w:val="de-DE"/>
        </w:rPr>
        <w:t xml:space="preserve"> kochen. </w:t>
      </w:r>
    </w:p>
    <w:p w:rsidR="00A265F3" w:rsidRPr="00837178" w:rsidRDefault="00A265F3" w:rsidP="00A265F3">
      <w:pPr>
        <w:rPr>
          <w:rFonts w:asciiTheme="minorHAnsi" w:hAnsiTheme="minorHAnsi" w:cstheme="minorHAnsi"/>
          <w:bCs/>
          <w:sz w:val="22"/>
          <w:lang w:val="de-DE"/>
        </w:rPr>
      </w:pPr>
      <w:r w:rsidRPr="00837178">
        <w:rPr>
          <w:rFonts w:asciiTheme="minorHAnsi" w:hAnsiTheme="minorHAnsi" w:cstheme="minorHAnsi"/>
          <w:bCs/>
          <w:sz w:val="22"/>
          <w:lang w:val="de-DE"/>
        </w:rPr>
        <w:t>Liebe Grüße</w:t>
      </w:r>
    </w:p>
    <w:p w:rsidR="00A23229" w:rsidRPr="00A265F3" w:rsidRDefault="00A265F3" w:rsidP="00A265F3">
      <w:pPr>
        <w:rPr>
          <w:rFonts w:asciiTheme="minorHAnsi" w:hAnsiTheme="minorHAnsi" w:cstheme="minorHAnsi"/>
          <w:sz w:val="22"/>
          <w:lang w:val="de-DE"/>
        </w:rPr>
      </w:pPr>
      <w:r w:rsidRPr="00837178">
        <w:rPr>
          <w:rFonts w:asciiTheme="minorHAnsi" w:hAnsiTheme="minorHAnsi" w:cstheme="minorHAnsi"/>
          <w:bCs/>
          <w:sz w:val="22"/>
          <w:lang w:val="de-DE"/>
        </w:rPr>
        <w:t>Jan</w:t>
      </w:r>
      <w:r w:rsidR="00A23229" w:rsidRPr="00A265F3">
        <w:rPr>
          <w:rFonts w:asciiTheme="minorHAnsi" w:hAnsiTheme="minorHAnsi" w:cstheme="minorHAnsi"/>
          <w:sz w:val="22"/>
          <w:lang w:val="de-DE"/>
        </w:rPr>
        <w:t xml:space="preserve"> </w:t>
      </w:r>
    </w:p>
    <w:p w:rsidR="00A23229" w:rsidRPr="00A265F3" w:rsidRDefault="00A23229" w:rsidP="00A23229">
      <w:pPr>
        <w:rPr>
          <w:rFonts w:asciiTheme="minorHAnsi" w:hAnsiTheme="minorHAnsi" w:cstheme="minorHAnsi"/>
          <w:sz w:val="22"/>
          <w:lang w:val="de-DE"/>
        </w:rPr>
      </w:pPr>
    </w:p>
    <w:p w:rsidR="00A23229" w:rsidRPr="00A265F3" w:rsidRDefault="00A23229" w:rsidP="00A23229">
      <w:pPr>
        <w:rPr>
          <w:rFonts w:asciiTheme="minorHAnsi" w:hAnsiTheme="minorHAnsi" w:cstheme="minorHAnsi"/>
          <w:sz w:val="22"/>
          <w:lang w:val="de-DE"/>
        </w:rPr>
      </w:pPr>
    </w:p>
    <w:p w:rsidR="00A23229" w:rsidRPr="00A265F3" w:rsidRDefault="00FC1D2D" w:rsidP="00A23229">
      <w:pPr>
        <w:rPr>
          <w:rFonts w:asciiTheme="minorHAnsi" w:hAnsiTheme="minorHAnsi" w:cstheme="minorHAnsi"/>
          <w:b/>
          <w:sz w:val="22"/>
          <w:lang w:val="de-DE"/>
        </w:rPr>
      </w:pPr>
      <w:r w:rsidRPr="00FC1D2D">
        <w:rPr>
          <w:rFonts w:ascii="Arial" w:eastAsia="Verdana" w:hAnsi="Arial" w:cs="Arial"/>
          <w:b/>
          <w:sz w:val="20"/>
          <w:szCs w:val="20"/>
          <w:lang w:val="de-DE"/>
        </w:rPr>
        <w:t xml:space="preserve">Aufgabe </w:t>
      </w:r>
      <w:r w:rsidR="00A23229" w:rsidRPr="00A265F3">
        <w:rPr>
          <w:rFonts w:asciiTheme="minorHAnsi" w:hAnsiTheme="minorHAnsi" w:cstheme="minorHAnsi"/>
          <w:b/>
          <w:sz w:val="22"/>
          <w:lang w:val="de-DE"/>
        </w:rPr>
        <w:t xml:space="preserve">19 </w:t>
      </w:r>
    </w:p>
    <w:p w:rsidR="00A265F3" w:rsidRPr="00A265F3" w:rsidRDefault="00A265F3" w:rsidP="00A23229">
      <w:pPr>
        <w:rPr>
          <w:rFonts w:asciiTheme="minorHAnsi" w:hAnsiTheme="minorHAnsi" w:cstheme="minorHAnsi"/>
          <w:b/>
          <w:sz w:val="22"/>
          <w:lang w:val="de-DE"/>
        </w:rPr>
      </w:pP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1 Wenn man müde ist, muss man </w:t>
      </w:r>
      <w:r w:rsidRPr="00A265F3">
        <w:rPr>
          <w:rFonts w:asciiTheme="minorHAnsi" w:hAnsiTheme="minorHAnsi" w:cstheme="minorHAnsi"/>
          <w:b/>
          <w:sz w:val="22"/>
          <w:lang w:val="de-DE"/>
        </w:rPr>
        <w:t>sich ausruhen</w:t>
      </w:r>
      <w:r w:rsidRPr="00A265F3">
        <w:rPr>
          <w:rFonts w:asciiTheme="minorHAnsi" w:hAnsiTheme="minorHAnsi" w:cstheme="minorHAnsi"/>
          <w:sz w:val="22"/>
          <w:lang w:val="de-DE"/>
        </w:rPr>
        <w:t xml:space="preserve">. </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2 Wenn jemand Geburtstag hat, gibst du ihm ein </w:t>
      </w:r>
      <w:r w:rsidRPr="00A265F3">
        <w:rPr>
          <w:rFonts w:asciiTheme="minorHAnsi" w:hAnsiTheme="minorHAnsi" w:cstheme="minorHAnsi"/>
          <w:b/>
          <w:sz w:val="22"/>
          <w:lang w:val="de-DE"/>
        </w:rPr>
        <w:t>Geschenk</w:t>
      </w:r>
      <w:r w:rsidRPr="00A265F3">
        <w:rPr>
          <w:rFonts w:asciiTheme="minorHAnsi" w:hAnsiTheme="minorHAnsi" w:cstheme="minorHAnsi"/>
          <w:sz w:val="22"/>
          <w:lang w:val="de-DE"/>
        </w:rPr>
        <w:t>.</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3 Wenn du ein Problem hast, suchst du nach einer </w:t>
      </w:r>
      <w:r w:rsidRPr="00A265F3">
        <w:rPr>
          <w:rFonts w:asciiTheme="minorHAnsi" w:hAnsiTheme="minorHAnsi" w:cstheme="minorHAnsi"/>
          <w:b/>
          <w:sz w:val="22"/>
          <w:lang w:val="de-DE"/>
        </w:rPr>
        <w:t>Lösung</w:t>
      </w:r>
      <w:r w:rsidRPr="00A265F3">
        <w:rPr>
          <w:rFonts w:asciiTheme="minorHAnsi" w:hAnsiTheme="minorHAnsi" w:cstheme="minorHAnsi"/>
          <w:sz w:val="22"/>
          <w:lang w:val="de-DE"/>
        </w:rPr>
        <w:t>.</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4 Wenn der Bus zur geplanten Zeit ankommt, ist er </w:t>
      </w:r>
      <w:r w:rsidRPr="00A265F3">
        <w:rPr>
          <w:rFonts w:asciiTheme="minorHAnsi" w:hAnsiTheme="minorHAnsi" w:cstheme="minorHAnsi"/>
          <w:b/>
          <w:sz w:val="22"/>
          <w:lang w:val="de-DE"/>
        </w:rPr>
        <w:t>pünktlich</w:t>
      </w:r>
      <w:r w:rsidRPr="00A265F3">
        <w:rPr>
          <w:rFonts w:asciiTheme="minorHAnsi" w:hAnsiTheme="minorHAnsi" w:cstheme="minorHAnsi"/>
          <w:sz w:val="22"/>
          <w:lang w:val="de-DE"/>
        </w:rPr>
        <w:t>.</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5 Wenn Züge nicht pünktlich ankommen, haben sie </w:t>
      </w:r>
      <w:r w:rsidRPr="00A265F3">
        <w:rPr>
          <w:rFonts w:asciiTheme="minorHAnsi" w:hAnsiTheme="minorHAnsi" w:cstheme="minorHAnsi"/>
          <w:b/>
          <w:sz w:val="22"/>
          <w:lang w:val="de-DE"/>
        </w:rPr>
        <w:t>Verspätung</w:t>
      </w:r>
      <w:r w:rsidRPr="00A265F3">
        <w:rPr>
          <w:rFonts w:asciiTheme="minorHAnsi" w:hAnsiTheme="minorHAnsi" w:cstheme="minorHAnsi"/>
          <w:sz w:val="22"/>
          <w:lang w:val="de-DE"/>
        </w:rPr>
        <w:t>.</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6 Wenn du den Weg nicht weißt, kannst du jemanden </w:t>
      </w:r>
      <w:r w:rsidRPr="00A265F3">
        <w:rPr>
          <w:rFonts w:asciiTheme="minorHAnsi" w:hAnsiTheme="minorHAnsi" w:cstheme="minorHAnsi"/>
          <w:b/>
          <w:sz w:val="22"/>
          <w:lang w:val="de-DE"/>
        </w:rPr>
        <w:t>fragen</w:t>
      </w:r>
      <w:r w:rsidRPr="00A265F3">
        <w:rPr>
          <w:rFonts w:asciiTheme="minorHAnsi" w:hAnsiTheme="minorHAnsi" w:cstheme="minorHAnsi"/>
          <w:sz w:val="22"/>
          <w:lang w:val="de-DE"/>
        </w:rPr>
        <w:t>.</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7 Wenn du jemanden treffen willst, kannst du dich mit ihm </w:t>
      </w:r>
      <w:r w:rsidRPr="00A265F3">
        <w:rPr>
          <w:rFonts w:asciiTheme="minorHAnsi" w:hAnsiTheme="minorHAnsi" w:cstheme="minorHAnsi"/>
          <w:b/>
          <w:sz w:val="22"/>
          <w:lang w:val="de-DE"/>
        </w:rPr>
        <w:t>verabreden</w:t>
      </w:r>
      <w:r w:rsidRPr="00A265F3">
        <w:rPr>
          <w:rFonts w:asciiTheme="minorHAnsi" w:hAnsiTheme="minorHAnsi" w:cstheme="minorHAnsi"/>
          <w:sz w:val="22"/>
          <w:lang w:val="de-DE"/>
        </w:rPr>
        <w:t>.</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8 Wenn du zu einem Termin nicht kommen kannst, musst du </w:t>
      </w:r>
      <w:r w:rsidRPr="00A265F3">
        <w:rPr>
          <w:rFonts w:asciiTheme="minorHAnsi" w:hAnsiTheme="minorHAnsi" w:cstheme="minorHAnsi"/>
          <w:b/>
          <w:sz w:val="22"/>
          <w:lang w:val="de-DE"/>
        </w:rPr>
        <w:t>absagen</w:t>
      </w:r>
      <w:r w:rsidRPr="00A265F3">
        <w:rPr>
          <w:rFonts w:asciiTheme="minorHAnsi" w:hAnsiTheme="minorHAnsi" w:cstheme="minorHAnsi"/>
          <w:sz w:val="22"/>
          <w:lang w:val="de-DE"/>
        </w:rPr>
        <w:t>.</w:t>
      </w:r>
    </w:p>
    <w:p w:rsidR="00A23229" w:rsidRPr="00A265F3" w:rsidRDefault="00A265F3" w:rsidP="00A265F3">
      <w:pPr>
        <w:rPr>
          <w:rFonts w:asciiTheme="minorHAnsi" w:hAnsiTheme="minorHAnsi" w:cstheme="minorHAnsi"/>
          <w:sz w:val="22"/>
          <w:lang w:val="de-DE"/>
        </w:rPr>
      </w:pPr>
      <w:r w:rsidRPr="00A265F3">
        <w:rPr>
          <w:rFonts w:asciiTheme="minorHAnsi" w:hAnsiTheme="minorHAnsi" w:cstheme="minorHAnsi"/>
          <w:sz w:val="22"/>
          <w:lang w:val="de-DE"/>
        </w:rPr>
        <w:t xml:space="preserve">9 Wenn ein Freund dich ohne Verabredung besucht, kommt er </w:t>
      </w:r>
      <w:r w:rsidRPr="00A265F3">
        <w:rPr>
          <w:rFonts w:asciiTheme="minorHAnsi" w:hAnsiTheme="minorHAnsi" w:cstheme="minorHAnsi"/>
          <w:b/>
          <w:sz w:val="22"/>
          <w:lang w:val="de-DE"/>
        </w:rPr>
        <w:t>überraschend</w:t>
      </w:r>
      <w:r w:rsidRPr="00A265F3">
        <w:rPr>
          <w:rFonts w:asciiTheme="minorHAnsi" w:hAnsiTheme="minorHAnsi" w:cstheme="minorHAnsi"/>
          <w:sz w:val="22"/>
          <w:lang w:val="de-DE"/>
        </w:rPr>
        <w:t>.</w:t>
      </w:r>
    </w:p>
    <w:p w:rsidR="00A23229" w:rsidRPr="00A265F3" w:rsidRDefault="00A23229" w:rsidP="00A23229">
      <w:pPr>
        <w:rPr>
          <w:rFonts w:asciiTheme="minorHAnsi" w:hAnsiTheme="minorHAnsi" w:cstheme="minorHAnsi"/>
          <w:sz w:val="22"/>
          <w:lang w:val="de-DE"/>
        </w:rPr>
      </w:pPr>
    </w:p>
    <w:p w:rsidR="00A23229" w:rsidRPr="00A265F3" w:rsidRDefault="00A23229" w:rsidP="00A23229">
      <w:pPr>
        <w:rPr>
          <w:rFonts w:asciiTheme="minorHAnsi" w:hAnsiTheme="minorHAnsi" w:cstheme="minorHAnsi"/>
          <w:b/>
          <w:sz w:val="22"/>
          <w:lang w:val="de-DE"/>
        </w:rPr>
      </w:pPr>
    </w:p>
    <w:p w:rsidR="00362658" w:rsidRPr="00A265F3" w:rsidRDefault="00FC1D2D" w:rsidP="00A23229">
      <w:pPr>
        <w:rPr>
          <w:rFonts w:asciiTheme="minorHAnsi" w:hAnsiTheme="minorHAnsi" w:cstheme="minorHAnsi"/>
          <w:b/>
          <w:sz w:val="22"/>
          <w:lang w:val="de-DE"/>
        </w:rPr>
      </w:pPr>
      <w:r w:rsidRPr="00FC1D2D">
        <w:rPr>
          <w:rFonts w:ascii="Arial" w:eastAsia="Verdana" w:hAnsi="Arial" w:cs="Arial"/>
          <w:b/>
          <w:sz w:val="20"/>
          <w:szCs w:val="20"/>
          <w:lang w:val="de-DE"/>
        </w:rPr>
        <w:t xml:space="preserve">Aufgabe </w:t>
      </w:r>
      <w:r w:rsidR="00A265F3" w:rsidRPr="00A265F3">
        <w:rPr>
          <w:rFonts w:asciiTheme="minorHAnsi" w:hAnsiTheme="minorHAnsi" w:cstheme="minorHAnsi"/>
          <w:b/>
          <w:sz w:val="22"/>
          <w:lang w:val="de-DE"/>
        </w:rPr>
        <w:t>20</w:t>
      </w:r>
    </w:p>
    <w:p w:rsidR="00A265F3" w:rsidRPr="00A265F3" w:rsidRDefault="00A265F3" w:rsidP="00A23229">
      <w:pPr>
        <w:rPr>
          <w:rFonts w:asciiTheme="minorHAnsi" w:hAnsiTheme="minorHAnsi" w:cstheme="minorHAnsi"/>
          <w:b/>
          <w:sz w:val="22"/>
          <w:lang w:val="de-DE"/>
        </w:rPr>
      </w:pP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1 Wann ist der </w:t>
      </w:r>
      <w:r w:rsidRPr="00A265F3">
        <w:rPr>
          <w:rFonts w:asciiTheme="minorHAnsi" w:hAnsiTheme="minorHAnsi" w:cstheme="minorHAnsi"/>
          <w:b/>
          <w:sz w:val="22"/>
          <w:lang w:val="de-DE"/>
        </w:rPr>
        <w:t>Termin</w:t>
      </w:r>
      <w:r w:rsidRPr="00A265F3">
        <w:rPr>
          <w:rFonts w:asciiTheme="minorHAnsi" w:hAnsiTheme="minorHAnsi" w:cstheme="minorHAnsi"/>
          <w:sz w:val="22"/>
          <w:lang w:val="de-DE"/>
        </w:rPr>
        <w:t xml:space="preserve"> für die Lesung?</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2 Kannst du mich morgen </w:t>
      </w:r>
      <w:r w:rsidRPr="00A265F3">
        <w:rPr>
          <w:rFonts w:asciiTheme="minorHAnsi" w:hAnsiTheme="minorHAnsi" w:cstheme="minorHAnsi"/>
          <w:b/>
          <w:sz w:val="22"/>
          <w:lang w:val="de-DE"/>
        </w:rPr>
        <w:t>mal</w:t>
      </w:r>
      <w:r w:rsidRPr="00A265F3">
        <w:rPr>
          <w:rFonts w:asciiTheme="minorHAnsi" w:hAnsiTheme="minorHAnsi" w:cstheme="minorHAnsi"/>
          <w:sz w:val="22"/>
          <w:lang w:val="de-DE"/>
        </w:rPr>
        <w:t xml:space="preserve"> anrufen?</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3 Erscheint diese Zeitschrift </w:t>
      </w:r>
      <w:r w:rsidRPr="00A265F3">
        <w:rPr>
          <w:rFonts w:asciiTheme="minorHAnsi" w:hAnsiTheme="minorHAnsi" w:cstheme="minorHAnsi"/>
          <w:b/>
          <w:sz w:val="22"/>
          <w:lang w:val="de-DE"/>
        </w:rPr>
        <w:t>monatlich</w:t>
      </w:r>
      <w:r w:rsidRPr="00A265F3">
        <w:rPr>
          <w:rFonts w:asciiTheme="minorHAnsi" w:hAnsiTheme="minorHAnsi" w:cstheme="minorHAnsi"/>
          <w:sz w:val="22"/>
          <w:lang w:val="de-DE"/>
        </w:rPr>
        <w:t xml:space="preserve"> oder </w:t>
      </w:r>
      <w:r w:rsidRPr="00A265F3">
        <w:rPr>
          <w:rFonts w:asciiTheme="minorHAnsi" w:hAnsiTheme="minorHAnsi" w:cstheme="minorHAnsi"/>
          <w:b/>
          <w:sz w:val="22"/>
          <w:lang w:val="de-DE"/>
        </w:rPr>
        <w:t>wöchentlich</w:t>
      </w:r>
      <w:r w:rsidRPr="00A265F3">
        <w:rPr>
          <w:rFonts w:asciiTheme="minorHAnsi" w:hAnsiTheme="minorHAnsi" w:cstheme="minorHAnsi"/>
          <w:sz w:val="22"/>
          <w:lang w:val="de-DE"/>
        </w:rPr>
        <w:t>?</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4 Der Eintritt kostet zehn Euro, </w:t>
      </w:r>
      <w:r w:rsidRPr="00A265F3">
        <w:rPr>
          <w:rFonts w:asciiTheme="minorHAnsi" w:hAnsiTheme="minorHAnsi" w:cstheme="minorHAnsi"/>
          <w:b/>
          <w:sz w:val="22"/>
          <w:lang w:val="de-DE"/>
        </w:rPr>
        <w:t>ermäßigt</w:t>
      </w:r>
      <w:r w:rsidRPr="00A265F3">
        <w:rPr>
          <w:rFonts w:asciiTheme="minorHAnsi" w:hAnsiTheme="minorHAnsi" w:cstheme="minorHAnsi"/>
          <w:sz w:val="22"/>
          <w:lang w:val="de-DE"/>
        </w:rPr>
        <w:t xml:space="preserve"> fünf Euro.</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5 Ich weiß nicht, was ich </w:t>
      </w:r>
      <w:r w:rsidRPr="00A265F3">
        <w:rPr>
          <w:rFonts w:asciiTheme="minorHAnsi" w:hAnsiTheme="minorHAnsi" w:cstheme="minorHAnsi"/>
          <w:b/>
          <w:sz w:val="22"/>
          <w:lang w:val="de-DE"/>
        </w:rPr>
        <w:t>von</w:t>
      </w:r>
      <w:r w:rsidRPr="00A265F3">
        <w:rPr>
          <w:rFonts w:asciiTheme="minorHAnsi" w:hAnsiTheme="minorHAnsi" w:cstheme="minorHAnsi"/>
          <w:sz w:val="22"/>
          <w:lang w:val="de-DE"/>
        </w:rPr>
        <w:t xml:space="preserve"> dieser Idee </w:t>
      </w:r>
      <w:r w:rsidRPr="00A265F3">
        <w:rPr>
          <w:rFonts w:asciiTheme="minorHAnsi" w:hAnsiTheme="minorHAnsi" w:cstheme="minorHAnsi"/>
          <w:b/>
          <w:sz w:val="22"/>
          <w:lang w:val="de-DE"/>
        </w:rPr>
        <w:t>halten</w:t>
      </w:r>
      <w:r w:rsidRPr="00A265F3">
        <w:rPr>
          <w:rFonts w:asciiTheme="minorHAnsi" w:hAnsiTheme="minorHAnsi" w:cstheme="minorHAnsi"/>
          <w:sz w:val="22"/>
          <w:lang w:val="de-DE"/>
        </w:rPr>
        <w:t xml:space="preserve"> soll.</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6 Ich würde mir morgen gerne das Denkmal </w:t>
      </w:r>
      <w:r w:rsidRPr="00A265F3">
        <w:rPr>
          <w:rFonts w:asciiTheme="minorHAnsi" w:hAnsiTheme="minorHAnsi" w:cstheme="minorHAnsi"/>
          <w:b/>
          <w:sz w:val="22"/>
          <w:lang w:val="de-DE"/>
        </w:rPr>
        <w:t>anschauen</w:t>
      </w:r>
      <w:r w:rsidRPr="00A265F3">
        <w:rPr>
          <w:rFonts w:asciiTheme="minorHAnsi" w:hAnsiTheme="minorHAnsi" w:cstheme="minorHAnsi"/>
          <w:sz w:val="22"/>
          <w:lang w:val="de-DE"/>
        </w:rPr>
        <w:t>.</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7 Wo treffen wir uns? – Du kannst mich </w:t>
      </w:r>
      <w:r w:rsidRPr="00A265F3">
        <w:rPr>
          <w:rFonts w:asciiTheme="minorHAnsi" w:hAnsiTheme="minorHAnsi" w:cstheme="minorHAnsi"/>
          <w:b/>
          <w:sz w:val="22"/>
          <w:lang w:val="de-DE"/>
        </w:rPr>
        <w:t>einfach</w:t>
      </w:r>
      <w:r w:rsidRPr="00A265F3">
        <w:rPr>
          <w:rFonts w:asciiTheme="minorHAnsi" w:hAnsiTheme="minorHAnsi" w:cstheme="minorHAnsi"/>
          <w:sz w:val="22"/>
          <w:lang w:val="de-DE"/>
        </w:rPr>
        <w:t xml:space="preserve"> abholen.</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8 Du kannst </w:t>
      </w:r>
      <w:proofErr w:type="spellStart"/>
      <w:r w:rsidRPr="00A265F3">
        <w:rPr>
          <w:rFonts w:asciiTheme="minorHAnsi" w:hAnsiTheme="minorHAnsi" w:cstheme="minorHAnsi"/>
          <w:b/>
          <w:sz w:val="22"/>
          <w:lang w:val="de-DE"/>
        </w:rPr>
        <w:t>doch</w:t>
      </w:r>
      <w:proofErr w:type="spellEnd"/>
      <w:r w:rsidRPr="00A265F3">
        <w:rPr>
          <w:rFonts w:asciiTheme="minorHAnsi" w:hAnsiTheme="minorHAnsi" w:cstheme="minorHAnsi"/>
          <w:sz w:val="22"/>
          <w:lang w:val="de-DE"/>
        </w:rPr>
        <w:t xml:space="preserve"> dein Ticket auch im Internet kaufen!</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9 Ich glaube, </w:t>
      </w:r>
      <w:r w:rsidRPr="00A265F3">
        <w:rPr>
          <w:rFonts w:asciiTheme="minorHAnsi" w:hAnsiTheme="minorHAnsi" w:cstheme="minorHAnsi"/>
          <w:b/>
          <w:sz w:val="22"/>
          <w:lang w:val="de-DE"/>
        </w:rPr>
        <w:t>es gibt</w:t>
      </w:r>
      <w:r w:rsidRPr="00A265F3">
        <w:rPr>
          <w:rFonts w:asciiTheme="minorHAnsi" w:hAnsiTheme="minorHAnsi" w:cstheme="minorHAnsi"/>
          <w:sz w:val="22"/>
          <w:lang w:val="de-DE"/>
        </w:rPr>
        <w:t xml:space="preserve"> niemanden, der diesen Film nicht mag.</w:t>
      </w:r>
    </w:p>
    <w:p w:rsidR="00A265F3" w:rsidRPr="00A265F3" w:rsidRDefault="00A265F3" w:rsidP="00A265F3">
      <w:pPr>
        <w:rPr>
          <w:rFonts w:asciiTheme="minorHAnsi" w:hAnsiTheme="minorHAnsi" w:cstheme="minorHAnsi"/>
          <w:b/>
          <w:sz w:val="22"/>
          <w:lang w:val="de-DE"/>
        </w:rPr>
      </w:pPr>
      <w:r w:rsidRPr="00A265F3">
        <w:rPr>
          <w:rFonts w:asciiTheme="minorHAnsi" w:hAnsiTheme="minorHAnsi" w:cstheme="minorHAnsi"/>
          <w:sz w:val="22"/>
          <w:lang w:val="de-DE"/>
        </w:rPr>
        <w:t xml:space="preserve">10 Andreas diskutiert immer stundenlang. Er will einfach immer </w:t>
      </w:r>
      <w:r w:rsidRPr="00A265F3">
        <w:rPr>
          <w:rFonts w:asciiTheme="minorHAnsi" w:hAnsiTheme="minorHAnsi" w:cstheme="minorHAnsi"/>
          <w:b/>
          <w:sz w:val="22"/>
          <w:lang w:val="de-DE"/>
        </w:rPr>
        <w:t>recht haben</w:t>
      </w:r>
      <w:r w:rsidRPr="00A265F3">
        <w:rPr>
          <w:rFonts w:asciiTheme="minorHAnsi" w:hAnsiTheme="minorHAnsi" w:cstheme="minorHAnsi"/>
          <w:sz w:val="22"/>
          <w:lang w:val="de-DE"/>
        </w:rPr>
        <w:t>.</w:t>
      </w:r>
    </w:p>
    <w:p w:rsidR="00A265F3" w:rsidRPr="00A265F3" w:rsidRDefault="00A265F3" w:rsidP="00A23229">
      <w:pPr>
        <w:rPr>
          <w:rFonts w:asciiTheme="minorHAnsi" w:hAnsiTheme="minorHAnsi" w:cstheme="minorHAnsi"/>
          <w:b/>
          <w:sz w:val="22"/>
          <w:lang w:val="de-DE"/>
        </w:rPr>
      </w:pPr>
    </w:p>
    <w:p w:rsidR="00A265F3" w:rsidRPr="00837178" w:rsidRDefault="00A265F3" w:rsidP="00A23229">
      <w:pPr>
        <w:rPr>
          <w:rFonts w:asciiTheme="minorHAnsi" w:hAnsiTheme="minorHAnsi" w:cstheme="minorHAnsi"/>
          <w:b/>
          <w:sz w:val="22"/>
          <w:lang w:val="de-DE"/>
        </w:rPr>
      </w:pPr>
    </w:p>
    <w:p w:rsidR="00A23229" w:rsidRPr="00A265F3" w:rsidRDefault="00FC1D2D" w:rsidP="00A23229">
      <w:pPr>
        <w:rPr>
          <w:rFonts w:asciiTheme="minorHAnsi" w:hAnsiTheme="minorHAnsi" w:cstheme="minorHAnsi"/>
          <w:b/>
          <w:sz w:val="22"/>
          <w:lang w:val="de-DE"/>
        </w:rPr>
      </w:pPr>
      <w:r w:rsidRPr="00FC1D2D">
        <w:rPr>
          <w:rFonts w:ascii="Arial" w:eastAsia="Verdana" w:hAnsi="Arial" w:cs="Arial"/>
          <w:b/>
          <w:sz w:val="20"/>
          <w:szCs w:val="20"/>
          <w:lang w:val="de-DE"/>
        </w:rPr>
        <w:t xml:space="preserve">Aufgabe </w:t>
      </w:r>
      <w:r w:rsidR="00A23229" w:rsidRPr="00A265F3">
        <w:rPr>
          <w:rFonts w:asciiTheme="minorHAnsi" w:hAnsiTheme="minorHAnsi" w:cstheme="minorHAnsi"/>
          <w:b/>
          <w:sz w:val="22"/>
          <w:lang w:val="de-DE"/>
        </w:rPr>
        <w:t>21</w:t>
      </w:r>
    </w:p>
    <w:p w:rsidR="00A23229" w:rsidRPr="00A265F3" w:rsidRDefault="00A23229" w:rsidP="00A23229">
      <w:pPr>
        <w:rPr>
          <w:rFonts w:asciiTheme="minorHAnsi" w:hAnsiTheme="minorHAnsi" w:cstheme="minorHAnsi"/>
          <w:b/>
          <w:sz w:val="22"/>
          <w:lang w:val="de-DE"/>
        </w:rPr>
      </w:pP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1 Hast du meine Nachricht </w:t>
      </w:r>
      <w:r w:rsidRPr="00A265F3">
        <w:rPr>
          <w:rFonts w:asciiTheme="minorHAnsi" w:hAnsiTheme="minorHAnsi" w:cstheme="minorHAnsi"/>
          <w:b/>
          <w:sz w:val="22"/>
          <w:lang w:val="de-DE"/>
        </w:rPr>
        <w:t>bekommen</w:t>
      </w:r>
      <w:r w:rsidRPr="00A265F3">
        <w:rPr>
          <w:rFonts w:asciiTheme="minorHAnsi" w:hAnsiTheme="minorHAnsi" w:cstheme="minorHAnsi"/>
          <w:sz w:val="22"/>
          <w:lang w:val="de-DE"/>
        </w:rPr>
        <w:t>?</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2 Warum hast du mich nicht </w:t>
      </w:r>
      <w:r w:rsidRPr="00A265F3">
        <w:rPr>
          <w:rFonts w:asciiTheme="minorHAnsi" w:hAnsiTheme="minorHAnsi" w:cstheme="minorHAnsi"/>
          <w:b/>
          <w:sz w:val="22"/>
          <w:lang w:val="de-DE"/>
        </w:rPr>
        <w:t>angerufen</w:t>
      </w:r>
      <w:r w:rsidRPr="00A265F3">
        <w:rPr>
          <w:rFonts w:asciiTheme="minorHAnsi" w:hAnsiTheme="minorHAnsi" w:cstheme="minorHAnsi"/>
          <w:sz w:val="22"/>
          <w:lang w:val="de-DE"/>
        </w:rPr>
        <w:t>?</w:t>
      </w:r>
      <w:r w:rsidRPr="00A265F3">
        <w:rPr>
          <w:rFonts w:asciiTheme="minorHAnsi" w:hAnsiTheme="minorHAnsi" w:cstheme="minorHAnsi"/>
          <w:sz w:val="22"/>
          <w:lang w:val="de-DE"/>
        </w:rPr>
        <w:tab/>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3 Wann habt ihr euch das letzte Mal </w:t>
      </w:r>
      <w:r w:rsidRPr="00A265F3">
        <w:rPr>
          <w:rFonts w:asciiTheme="minorHAnsi" w:hAnsiTheme="minorHAnsi" w:cstheme="minorHAnsi"/>
          <w:b/>
          <w:sz w:val="22"/>
          <w:lang w:val="de-DE"/>
        </w:rPr>
        <w:t>getroffen</w:t>
      </w:r>
      <w:r w:rsidRPr="00A265F3">
        <w:rPr>
          <w:rFonts w:asciiTheme="minorHAnsi" w:hAnsiTheme="minorHAnsi" w:cstheme="minorHAnsi"/>
          <w:sz w:val="22"/>
          <w:lang w:val="de-DE"/>
        </w:rPr>
        <w:t>?</w:t>
      </w:r>
      <w:r w:rsidRPr="00A265F3">
        <w:rPr>
          <w:rFonts w:asciiTheme="minorHAnsi" w:hAnsiTheme="minorHAnsi" w:cstheme="minorHAnsi"/>
          <w:sz w:val="22"/>
          <w:lang w:val="de-DE"/>
        </w:rPr>
        <w:tab/>
        <w:t xml:space="preserve"> </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4 Ich bin gestern Abend noch bei Nick </w:t>
      </w:r>
      <w:r w:rsidRPr="00A265F3">
        <w:rPr>
          <w:rFonts w:asciiTheme="minorHAnsi" w:hAnsiTheme="minorHAnsi" w:cstheme="minorHAnsi"/>
          <w:b/>
          <w:sz w:val="22"/>
          <w:lang w:val="de-DE"/>
        </w:rPr>
        <w:t>vorbeigegangen</w:t>
      </w:r>
      <w:r w:rsidRPr="00A265F3">
        <w:rPr>
          <w:rFonts w:asciiTheme="minorHAnsi" w:hAnsiTheme="minorHAnsi" w:cstheme="minorHAnsi"/>
          <w:sz w:val="22"/>
          <w:lang w:val="de-DE"/>
        </w:rPr>
        <w:t>.</w:t>
      </w:r>
      <w:r w:rsidRPr="00A265F3">
        <w:rPr>
          <w:rFonts w:asciiTheme="minorHAnsi" w:hAnsiTheme="minorHAnsi" w:cstheme="minorHAnsi"/>
          <w:sz w:val="22"/>
          <w:lang w:val="de-DE"/>
        </w:rPr>
        <w:tab/>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5 Für welche Veranstaltung habt ihr euch </w:t>
      </w:r>
      <w:r w:rsidRPr="00A265F3">
        <w:rPr>
          <w:rFonts w:asciiTheme="minorHAnsi" w:hAnsiTheme="minorHAnsi" w:cstheme="minorHAnsi"/>
          <w:b/>
          <w:sz w:val="22"/>
          <w:lang w:val="de-DE"/>
        </w:rPr>
        <w:t>entschieden</w:t>
      </w:r>
      <w:r w:rsidRPr="00A265F3">
        <w:rPr>
          <w:rFonts w:asciiTheme="minorHAnsi" w:hAnsiTheme="minorHAnsi" w:cstheme="minorHAnsi"/>
          <w:sz w:val="22"/>
          <w:lang w:val="de-DE"/>
        </w:rPr>
        <w:t>?</w:t>
      </w:r>
      <w:r w:rsidRPr="00A265F3">
        <w:rPr>
          <w:rFonts w:asciiTheme="minorHAnsi" w:hAnsiTheme="minorHAnsi" w:cstheme="minorHAnsi"/>
          <w:sz w:val="22"/>
          <w:lang w:val="de-DE"/>
        </w:rPr>
        <w:tab/>
      </w:r>
      <w:r w:rsidRPr="00A265F3">
        <w:rPr>
          <w:rFonts w:asciiTheme="minorHAnsi" w:hAnsiTheme="minorHAnsi" w:cstheme="minorHAnsi"/>
          <w:sz w:val="22"/>
          <w:lang w:val="de-DE"/>
        </w:rPr>
        <w:tab/>
      </w:r>
      <w:r w:rsidRPr="00A265F3">
        <w:rPr>
          <w:rFonts w:asciiTheme="minorHAnsi" w:hAnsiTheme="minorHAnsi" w:cstheme="minorHAnsi"/>
          <w:sz w:val="22"/>
          <w:lang w:val="de-DE"/>
        </w:rPr>
        <w:tab/>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lastRenderedPageBreak/>
        <w:t xml:space="preserve">6 Wie war die Performance? – Sie ist leider </w:t>
      </w:r>
      <w:r w:rsidRPr="00A265F3">
        <w:rPr>
          <w:rFonts w:asciiTheme="minorHAnsi" w:hAnsiTheme="minorHAnsi" w:cstheme="minorHAnsi"/>
          <w:b/>
          <w:sz w:val="22"/>
          <w:lang w:val="de-DE"/>
        </w:rPr>
        <w:t>ausgefallen</w:t>
      </w:r>
      <w:r w:rsidRPr="00A265F3">
        <w:rPr>
          <w:rFonts w:asciiTheme="minorHAnsi" w:hAnsiTheme="minorHAnsi" w:cstheme="minorHAnsi"/>
          <w:sz w:val="22"/>
          <w:lang w:val="de-DE"/>
        </w:rPr>
        <w:t>.</w:t>
      </w:r>
      <w:r w:rsidRPr="00A265F3">
        <w:rPr>
          <w:rFonts w:asciiTheme="minorHAnsi" w:hAnsiTheme="minorHAnsi" w:cstheme="minorHAnsi"/>
          <w:sz w:val="22"/>
          <w:lang w:val="de-DE"/>
        </w:rPr>
        <w:tab/>
      </w:r>
      <w:r w:rsidRPr="00A265F3">
        <w:rPr>
          <w:rFonts w:asciiTheme="minorHAnsi" w:hAnsiTheme="minorHAnsi" w:cstheme="minorHAnsi"/>
          <w:sz w:val="22"/>
          <w:lang w:val="de-DE"/>
        </w:rPr>
        <w:tab/>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7 Noemi hat </w:t>
      </w:r>
      <w:r w:rsidRPr="00A265F3">
        <w:rPr>
          <w:rFonts w:asciiTheme="minorHAnsi" w:hAnsiTheme="minorHAnsi" w:cstheme="minorHAnsi"/>
          <w:b/>
          <w:sz w:val="22"/>
          <w:lang w:val="de-DE"/>
        </w:rPr>
        <w:t>vorgeschlagen</w:t>
      </w:r>
      <w:r w:rsidRPr="00A265F3">
        <w:rPr>
          <w:rFonts w:asciiTheme="minorHAnsi" w:hAnsiTheme="minorHAnsi" w:cstheme="minorHAnsi"/>
          <w:sz w:val="22"/>
          <w:lang w:val="de-DE"/>
        </w:rPr>
        <w:t>, dass wir uns im Jugendklub treffen.</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8 Mir ist gerade </w:t>
      </w:r>
      <w:r w:rsidRPr="00A265F3">
        <w:rPr>
          <w:rFonts w:asciiTheme="minorHAnsi" w:hAnsiTheme="minorHAnsi" w:cstheme="minorHAnsi"/>
          <w:b/>
          <w:sz w:val="22"/>
          <w:lang w:val="de-DE"/>
        </w:rPr>
        <w:t>eingefallen</w:t>
      </w:r>
      <w:r w:rsidRPr="00A265F3">
        <w:rPr>
          <w:rFonts w:asciiTheme="minorHAnsi" w:hAnsiTheme="minorHAnsi" w:cstheme="minorHAnsi"/>
          <w:sz w:val="22"/>
          <w:lang w:val="de-DE"/>
        </w:rPr>
        <w:t xml:space="preserve">, dass wir noch Tickets kaufen müssen. </w:t>
      </w:r>
      <w:r w:rsidRPr="00A265F3">
        <w:rPr>
          <w:rFonts w:asciiTheme="minorHAnsi" w:hAnsiTheme="minorHAnsi" w:cstheme="minorHAnsi"/>
          <w:sz w:val="22"/>
          <w:lang w:val="de-DE"/>
        </w:rPr>
        <w:tab/>
        <w:t xml:space="preserve"> </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9 Ich habe lange </w:t>
      </w:r>
      <w:r w:rsidRPr="00A265F3">
        <w:rPr>
          <w:rFonts w:asciiTheme="minorHAnsi" w:hAnsiTheme="minorHAnsi" w:cstheme="minorHAnsi"/>
          <w:b/>
          <w:sz w:val="22"/>
          <w:lang w:val="de-DE"/>
        </w:rPr>
        <w:t>nachgedacht</w:t>
      </w:r>
      <w:r w:rsidRPr="00A265F3">
        <w:rPr>
          <w:rFonts w:asciiTheme="minorHAnsi" w:hAnsiTheme="minorHAnsi" w:cstheme="minorHAnsi"/>
          <w:sz w:val="22"/>
          <w:lang w:val="de-DE"/>
        </w:rPr>
        <w:t>, was ich meiner Schwester schenken könnte.</w:t>
      </w:r>
    </w:p>
    <w:p w:rsidR="00A265F3" w:rsidRPr="00A265F3" w:rsidRDefault="00A265F3" w:rsidP="00A265F3">
      <w:pPr>
        <w:rPr>
          <w:rFonts w:asciiTheme="minorHAnsi" w:hAnsiTheme="minorHAnsi" w:cstheme="minorHAnsi"/>
          <w:sz w:val="22"/>
          <w:lang w:val="de-DE"/>
        </w:rPr>
      </w:pPr>
      <w:r w:rsidRPr="00A265F3">
        <w:rPr>
          <w:rFonts w:asciiTheme="minorHAnsi" w:hAnsiTheme="minorHAnsi" w:cstheme="minorHAnsi"/>
          <w:sz w:val="22"/>
          <w:lang w:val="de-DE"/>
        </w:rPr>
        <w:t xml:space="preserve">10 Die Lesung hat noch nicht </w:t>
      </w:r>
      <w:r w:rsidRPr="00A265F3">
        <w:rPr>
          <w:rFonts w:asciiTheme="minorHAnsi" w:hAnsiTheme="minorHAnsi" w:cstheme="minorHAnsi"/>
          <w:b/>
          <w:sz w:val="22"/>
          <w:lang w:val="de-DE"/>
        </w:rPr>
        <w:t>stattgefunden</w:t>
      </w:r>
      <w:r w:rsidRPr="00A265F3">
        <w:rPr>
          <w:rFonts w:asciiTheme="minorHAnsi" w:hAnsiTheme="minorHAnsi" w:cstheme="minorHAnsi"/>
          <w:sz w:val="22"/>
          <w:lang w:val="de-DE"/>
        </w:rPr>
        <w:t>. Sie wurde auf Donnerstag verschoben.</w:t>
      </w:r>
    </w:p>
    <w:p w:rsidR="00A265F3" w:rsidRPr="00A265F3" w:rsidRDefault="00A265F3" w:rsidP="00A265F3">
      <w:pPr>
        <w:rPr>
          <w:rFonts w:asciiTheme="minorHAnsi" w:hAnsiTheme="minorHAnsi" w:cstheme="minorHAnsi"/>
          <w:sz w:val="22"/>
          <w:lang w:val="de-DE"/>
        </w:rPr>
      </w:pPr>
    </w:p>
    <w:p w:rsidR="00A265F3" w:rsidRPr="00A265F3" w:rsidRDefault="00A265F3" w:rsidP="00A265F3">
      <w:pPr>
        <w:rPr>
          <w:rFonts w:asciiTheme="minorHAnsi" w:hAnsiTheme="minorHAnsi" w:cstheme="minorHAnsi"/>
          <w:sz w:val="22"/>
          <w:lang w:val="de-DE"/>
        </w:rPr>
      </w:pPr>
    </w:p>
    <w:p w:rsidR="00A265F3" w:rsidRPr="00A265F3" w:rsidRDefault="00FC1D2D" w:rsidP="00A265F3">
      <w:pPr>
        <w:rPr>
          <w:rFonts w:asciiTheme="minorHAnsi" w:hAnsiTheme="minorHAnsi" w:cstheme="minorHAnsi"/>
          <w:b/>
          <w:sz w:val="22"/>
          <w:lang w:val="de-DE"/>
        </w:rPr>
      </w:pPr>
      <w:r w:rsidRPr="00FC1D2D">
        <w:rPr>
          <w:rFonts w:ascii="Arial" w:eastAsia="Verdana" w:hAnsi="Arial" w:cs="Arial"/>
          <w:b/>
          <w:sz w:val="20"/>
          <w:szCs w:val="20"/>
          <w:lang w:val="de-DE"/>
        </w:rPr>
        <w:t xml:space="preserve">Aufgabe </w:t>
      </w:r>
      <w:r w:rsidR="00A265F3" w:rsidRPr="00A265F3">
        <w:rPr>
          <w:rFonts w:asciiTheme="minorHAnsi" w:hAnsiTheme="minorHAnsi" w:cstheme="minorHAnsi"/>
          <w:b/>
          <w:sz w:val="22"/>
          <w:lang w:val="de-DE"/>
        </w:rPr>
        <w:t>22</w:t>
      </w:r>
    </w:p>
    <w:p w:rsidR="00A265F3" w:rsidRPr="00A265F3" w:rsidRDefault="00A265F3" w:rsidP="00A265F3">
      <w:pPr>
        <w:rPr>
          <w:rFonts w:asciiTheme="minorHAnsi" w:hAnsiTheme="minorHAnsi" w:cstheme="minorHAnsi"/>
          <w:sz w:val="22"/>
          <w:lang w:val="de-DE"/>
        </w:rPr>
      </w:pP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1 Die Lesung wird im Jugendklub </w:t>
      </w:r>
      <w:r w:rsidRPr="00A265F3">
        <w:rPr>
          <w:rFonts w:asciiTheme="minorHAnsi" w:hAnsiTheme="minorHAnsi" w:cstheme="minorHAnsi"/>
          <w:b/>
          <w:sz w:val="22"/>
          <w:lang w:val="de-DE"/>
        </w:rPr>
        <w:t>stattfinden</w:t>
      </w:r>
      <w:r w:rsidRPr="00A265F3">
        <w:rPr>
          <w:rFonts w:asciiTheme="minorHAnsi" w:hAnsiTheme="minorHAnsi" w:cstheme="minorHAnsi"/>
          <w:sz w:val="22"/>
          <w:lang w:val="de-DE"/>
        </w:rPr>
        <w:t>.</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2 Wir müssen noch auf Fred und Liam </w:t>
      </w:r>
      <w:r w:rsidRPr="00A265F3">
        <w:rPr>
          <w:rFonts w:asciiTheme="minorHAnsi" w:hAnsiTheme="minorHAnsi" w:cstheme="minorHAnsi"/>
          <w:b/>
          <w:sz w:val="22"/>
          <w:lang w:val="de-DE"/>
        </w:rPr>
        <w:t>warten</w:t>
      </w:r>
      <w:r w:rsidRPr="00A265F3">
        <w:rPr>
          <w:rFonts w:asciiTheme="minorHAnsi" w:hAnsiTheme="minorHAnsi" w:cstheme="minorHAnsi"/>
          <w:sz w:val="22"/>
          <w:lang w:val="de-DE"/>
        </w:rPr>
        <w:t>.</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3 Die Wanderung war echt </w:t>
      </w:r>
      <w:r w:rsidRPr="00A265F3">
        <w:rPr>
          <w:rFonts w:asciiTheme="minorHAnsi" w:hAnsiTheme="minorHAnsi" w:cstheme="minorHAnsi"/>
          <w:b/>
          <w:sz w:val="22"/>
          <w:lang w:val="de-DE"/>
        </w:rPr>
        <w:t>anstrengend</w:t>
      </w:r>
      <w:r w:rsidRPr="00A265F3">
        <w:rPr>
          <w:rFonts w:asciiTheme="minorHAnsi" w:hAnsiTheme="minorHAnsi" w:cstheme="minorHAnsi"/>
          <w:sz w:val="22"/>
          <w:lang w:val="de-DE"/>
        </w:rPr>
        <w:t>. Ich bin müde.</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4 Der Film wird nicht länger als zwei Stunden </w:t>
      </w:r>
      <w:r w:rsidRPr="00A265F3">
        <w:rPr>
          <w:rFonts w:asciiTheme="minorHAnsi" w:hAnsiTheme="minorHAnsi" w:cstheme="minorHAnsi"/>
          <w:b/>
          <w:sz w:val="22"/>
          <w:lang w:val="de-DE"/>
        </w:rPr>
        <w:t>dauern</w:t>
      </w:r>
      <w:r w:rsidRPr="00A265F3">
        <w:rPr>
          <w:rFonts w:asciiTheme="minorHAnsi" w:hAnsiTheme="minorHAnsi" w:cstheme="minorHAnsi"/>
          <w:sz w:val="22"/>
          <w:lang w:val="de-DE"/>
        </w:rPr>
        <w:t>.</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5 Das Open-Air-Konzert muss leider </w:t>
      </w:r>
      <w:r w:rsidRPr="00A265F3">
        <w:rPr>
          <w:rFonts w:asciiTheme="minorHAnsi" w:hAnsiTheme="minorHAnsi" w:cstheme="minorHAnsi"/>
          <w:b/>
          <w:sz w:val="22"/>
          <w:lang w:val="de-DE"/>
        </w:rPr>
        <w:t>ausfallen</w:t>
      </w:r>
      <w:r w:rsidRPr="00A265F3">
        <w:rPr>
          <w:rFonts w:asciiTheme="minorHAnsi" w:hAnsiTheme="minorHAnsi" w:cstheme="minorHAnsi"/>
          <w:sz w:val="22"/>
          <w:lang w:val="de-DE"/>
        </w:rPr>
        <w:t xml:space="preserve">, weil es regnet. </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6 Die Tickets sind ganz schön teuer. Gibt es eine </w:t>
      </w:r>
      <w:r w:rsidRPr="00A265F3">
        <w:rPr>
          <w:rFonts w:asciiTheme="minorHAnsi" w:hAnsiTheme="minorHAnsi" w:cstheme="minorHAnsi"/>
          <w:b/>
          <w:sz w:val="22"/>
          <w:lang w:val="de-DE"/>
        </w:rPr>
        <w:t>Ermäßigung</w:t>
      </w:r>
      <w:r w:rsidRPr="00A265F3">
        <w:rPr>
          <w:rFonts w:asciiTheme="minorHAnsi" w:hAnsiTheme="minorHAnsi" w:cstheme="minorHAnsi"/>
          <w:sz w:val="22"/>
          <w:lang w:val="de-DE"/>
        </w:rPr>
        <w:t xml:space="preserve"> für Schüler?</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7 Ich habe </w:t>
      </w:r>
      <w:r w:rsidRPr="00A265F3">
        <w:rPr>
          <w:rFonts w:asciiTheme="minorHAnsi" w:hAnsiTheme="minorHAnsi" w:cstheme="minorHAnsi"/>
          <w:b/>
          <w:sz w:val="22"/>
          <w:lang w:val="de-DE"/>
        </w:rPr>
        <w:t>kaum</w:t>
      </w:r>
      <w:r w:rsidRPr="00A265F3">
        <w:rPr>
          <w:rFonts w:asciiTheme="minorHAnsi" w:hAnsiTheme="minorHAnsi" w:cstheme="minorHAnsi"/>
          <w:sz w:val="22"/>
          <w:lang w:val="de-DE"/>
        </w:rPr>
        <w:t xml:space="preserve"> geschlafen, weil ich die ganze Nacht gelesen habe.</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8 Ich habe eine </w:t>
      </w:r>
      <w:r w:rsidRPr="00A265F3">
        <w:rPr>
          <w:rFonts w:asciiTheme="minorHAnsi" w:hAnsiTheme="minorHAnsi" w:cstheme="minorHAnsi"/>
          <w:b/>
          <w:sz w:val="22"/>
          <w:lang w:val="de-DE"/>
        </w:rPr>
        <w:t>Verabredung</w:t>
      </w:r>
      <w:r w:rsidRPr="00A265F3">
        <w:rPr>
          <w:rFonts w:asciiTheme="minorHAnsi" w:hAnsiTheme="minorHAnsi" w:cstheme="minorHAnsi"/>
          <w:sz w:val="22"/>
          <w:lang w:val="de-DE"/>
        </w:rPr>
        <w:t xml:space="preserve"> mit Anuschka. Wir wollen zusammen Serien gucken.</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9 Wir werden es nicht schaffen, alle Filme zu sehen, </w:t>
      </w:r>
      <w:r w:rsidRPr="00A265F3">
        <w:rPr>
          <w:rFonts w:asciiTheme="minorHAnsi" w:hAnsiTheme="minorHAnsi" w:cstheme="minorHAnsi"/>
          <w:b/>
          <w:sz w:val="22"/>
          <w:lang w:val="de-DE"/>
        </w:rPr>
        <w:t>es sei denn,</w:t>
      </w:r>
      <w:r w:rsidRPr="00A265F3">
        <w:rPr>
          <w:rFonts w:asciiTheme="minorHAnsi" w:hAnsiTheme="minorHAnsi" w:cstheme="minorHAnsi"/>
          <w:sz w:val="22"/>
          <w:lang w:val="de-DE"/>
        </w:rPr>
        <w:t xml:space="preserve"> wir gucken die ganze Nacht.</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10 Das Konzert ist fast ausverkauft. Wenn wir Glück haben, </w:t>
      </w:r>
      <w:r w:rsidRPr="00A265F3">
        <w:rPr>
          <w:rFonts w:asciiTheme="minorHAnsi" w:hAnsiTheme="minorHAnsi" w:cstheme="minorHAnsi"/>
          <w:b/>
          <w:sz w:val="22"/>
          <w:lang w:val="de-DE"/>
        </w:rPr>
        <w:t>bekommen</w:t>
      </w:r>
      <w:r w:rsidRPr="00A265F3">
        <w:rPr>
          <w:rFonts w:asciiTheme="minorHAnsi" w:hAnsiTheme="minorHAnsi" w:cstheme="minorHAnsi"/>
          <w:sz w:val="22"/>
          <w:lang w:val="de-DE"/>
        </w:rPr>
        <w:t xml:space="preserve"> wir noch Tickets im Internet.</w:t>
      </w:r>
    </w:p>
    <w:p w:rsidR="00A265F3" w:rsidRPr="00A265F3" w:rsidRDefault="00A265F3" w:rsidP="00A265F3">
      <w:pPr>
        <w:rPr>
          <w:rFonts w:asciiTheme="minorHAnsi" w:hAnsiTheme="minorHAnsi" w:cstheme="minorHAnsi"/>
          <w:b/>
          <w:sz w:val="22"/>
          <w:lang w:val="de-DE"/>
        </w:rPr>
      </w:pPr>
      <w:r w:rsidRPr="00A265F3">
        <w:rPr>
          <w:rFonts w:asciiTheme="minorHAnsi" w:hAnsiTheme="minorHAnsi" w:cstheme="minorHAnsi"/>
          <w:sz w:val="22"/>
          <w:lang w:val="de-DE"/>
        </w:rPr>
        <w:t xml:space="preserve">11 Eigentlich gehe ich nicht so gerne ins Museum, aber ich werde mir die Ausstellung </w:t>
      </w:r>
      <w:r w:rsidRPr="00A265F3">
        <w:rPr>
          <w:rFonts w:asciiTheme="minorHAnsi" w:hAnsiTheme="minorHAnsi" w:cstheme="minorHAnsi"/>
          <w:b/>
          <w:sz w:val="22"/>
          <w:lang w:val="de-DE"/>
        </w:rPr>
        <w:t>trotzdem</w:t>
      </w:r>
      <w:r w:rsidRPr="00A265F3">
        <w:rPr>
          <w:rFonts w:asciiTheme="minorHAnsi" w:hAnsiTheme="minorHAnsi" w:cstheme="minorHAnsi"/>
          <w:sz w:val="22"/>
          <w:lang w:val="de-DE"/>
        </w:rPr>
        <w:t xml:space="preserve"> ansehen.</w:t>
      </w:r>
    </w:p>
    <w:p w:rsidR="00A23229" w:rsidRPr="00A265F3" w:rsidRDefault="00A23229" w:rsidP="00A23229">
      <w:pPr>
        <w:rPr>
          <w:rFonts w:asciiTheme="minorHAnsi" w:hAnsiTheme="minorHAnsi" w:cstheme="minorHAnsi"/>
          <w:b/>
          <w:bCs/>
          <w:sz w:val="22"/>
          <w:lang w:val="de-DE"/>
        </w:rPr>
      </w:pPr>
    </w:p>
    <w:p w:rsidR="00A265F3" w:rsidRPr="00837178" w:rsidRDefault="00A265F3" w:rsidP="00A23229">
      <w:pPr>
        <w:rPr>
          <w:rFonts w:asciiTheme="minorHAnsi" w:hAnsiTheme="minorHAnsi" w:cstheme="minorHAnsi"/>
          <w:b/>
          <w:bCs/>
          <w:sz w:val="22"/>
          <w:lang w:val="de-DE"/>
        </w:rPr>
      </w:pPr>
    </w:p>
    <w:p w:rsidR="00A265F3" w:rsidRPr="00A265F3" w:rsidRDefault="00FC1D2D" w:rsidP="00A23229">
      <w:pPr>
        <w:rPr>
          <w:rFonts w:asciiTheme="minorHAnsi" w:hAnsiTheme="minorHAnsi" w:cstheme="minorHAnsi"/>
          <w:b/>
          <w:bCs/>
          <w:sz w:val="22"/>
        </w:rPr>
      </w:pPr>
      <w:r w:rsidRPr="00FC1D2D">
        <w:rPr>
          <w:rFonts w:ascii="Arial" w:eastAsia="Verdana" w:hAnsi="Arial" w:cs="Arial"/>
          <w:b/>
          <w:sz w:val="20"/>
          <w:szCs w:val="20"/>
          <w:lang w:val="de-DE"/>
        </w:rPr>
        <w:t xml:space="preserve">Aufgabe </w:t>
      </w:r>
      <w:r w:rsidR="00A265F3" w:rsidRPr="00A265F3">
        <w:rPr>
          <w:rFonts w:asciiTheme="minorHAnsi" w:hAnsiTheme="minorHAnsi" w:cstheme="minorHAnsi"/>
          <w:b/>
          <w:bCs/>
          <w:sz w:val="22"/>
        </w:rPr>
        <w:t>23</w:t>
      </w:r>
    </w:p>
    <w:p w:rsidR="00A265F3" w:rsidRPr="00A265F3" w:rsidRDefault="00A265F3" w:rsidP="00A23229">
      <w:pPr>
        <w:rPr>
          <w:rFonts w:asciiTheme="minorHAnsi" w:hAnsiTheme="minorHAnsi" w:cstheme="minorHAnsi"/>
          <w:b/>
          <w:bCs/>
          <w:sz w:val="22"/>
        </w:rPr>
      </w:pPr>
    </w:p>
    <w:tbl>
      <w:tblPr>
        <w:tblStyle w:val="Tabelraster"/>
        <w:tblW w:w="0" w:type="auto"/>
        <w:tblLook w:val="04A0" w:firstRow="1" w:lastRow="0" w:firstColumn="1" w:lastColumn="0" w:noHBand="0" w:noVBand="1"/>
      </w:tblPr>
      <w:tblGrid>
        <w:gridCol w:w="4531"/>
        <w:gridCol w:w="4531"/>
      </w:tblGrid>
      <w:tr w:rsidR="00A265F3" w:rsidRPr="00A265F3" w:rsidTr="00837178">
        <w:tc>
          <w:tcPr>
            <w:tcW w:w="4531" w:type="dxa"/>
          </w:tcPr>
          <w:p w:rsidR="00A265F3" w:rsidRPr="00A265F3" w:rsidRDefault="00A265F3" w:rsidP="00837178">
            <w:pPr>
              <w:pStyle w:val="Geenafstand"/>
              <w:rPr>
                <w:rFonts w:asciiTheme="minorHAnsi" w:hAnsiTheme="minorHAnsi" w:cstheme="minorHAnsi"/>
                <w:b/>
                <w:sz w:val="22"/>
              </w:rPr>
            </w:pPr>
            <w:r w:rsidRPr="00A265F3">
              <w:rPr>
                <w:rFonts w:asciiTheme="minorHAnsi" w:hAnsiTheme="minorHAnsi" w:cstheme="minorHAnsi"/>
                <w:b/>
                <w:sz w:val="22"/>
              </w:rPr>
              <w:t>Rolle A</w:t>
            </w:r>
          </w:p>
        </w:tc>
        <w:tc>
          <w:tcPr>
            <w:tcW w:w="4531" w:type="dxa"/>
          </w:tcPr>
          <w:p w:rsidR="00A265F3" w:rsidRPr="00A265F3" w:rsidRDefault="00A265F3" w:rsidP="00837178">
            <w:pPr>
              <w:pStyle w:val="Geenafstand"/>
              <w:rPr>
                <w:rFonts w:asciiTheme="minorHAnsi" w:hAnsiTheme="minorHAnsi" w:cstheme="minorHAnsi"/>
                <w:sz w:val="22"/>
              </w:rPr>
            </w:pPr>
            <w:r w:rsidRPr="00A265F3">
              <w:rPr>
                <w:rFonts w:asciiTheme="minorHAnsi" w:hAnsiTheme="minorHAnsi" w:cstheme="minorHAnsi"/>
                <w:b/>
                <w:sz w:val="22"/>
              </w:rPr>
              <w:t>Rolle B</w:t>
            </w:r>
          </w:p>
        </w:tc>
      </w:tr>
      <w:tr w:rsidR="00A265F3" w:rsidRPr="004E2397" w:rsidTr="00837178">
        <w:tc>
          <w:tcPr>
            <w:tcW w:w="4531" w:type="dxa"/>
          </w:tcPr>
          <w:p w:rsidR="00A265F3" w:rsidRPr="00A265F3" w:rsidRDefault="00A265F3" w:rsidP="00837178">
            <w:pPr>
              <w:pStyle w:val="Geenafstand"/>
              <w:rPr>
                <w:rFonts w:asciiTheme="minorHAnsi" w:hAnsiTheme="minorHAnsi" w:cstheme="minorHAnsi"/>
                <w:sz w:val="22"/>
              </w:rPr>
            </w:pPr>
            <w:r w:rsidRPr="00A265F3">
              <w:rPr>
                <w:rFonts w:asciiTheme="minorHAnsi" w:hAnsiTheme="minorHAnsi" w:cstheme="minorHAnsi"/>
                <w:sz w:val="22"/>
              </w:rPr>
              <w:t xml:space="preserve">Hallo Anna, hast du schon ein </w:t>
            </w:r>
            <w:r w:rsidRPr="00A265F3">
              <w:rPr>
                <w:rFonts w:asciiTheme="minorHAnsi" w:hAnsiTheme="minorHAnsi" w:cstheme="minorHAnsi"/>
                <w:b/>
                <w:sz w:val="22"/>
              </w:rPr>
              <w:t>1</w:t>
            </w:r>
            <w:r w:rsidRPr="00A265F3">
              <w:rPr>
                <w:rFonts w:asciiTheme="minorHAnsi" w:hAnsiTheme="minorHAnsi" w:cstheme="minorHAnsi"/>
                <w:sz w:val="22"/>
              </w:rPr>
              <w:t xml:space="preserve"> </w:t>
            </w:r>
            <w:r w:rsidRPr="00A265F3">
              <w:rPr>
                <w:rFonts w:asciiTheme="minorHAnsi" w:hAnsiTheme="minorHAnsi" w:cstheme="minorHAnsi"/>
                <w:b/>
                <w:sz w:val="22"/>
              </w:rPr>
              <w:t>Geschenk</w:t>
            </w:r>
            <w:r w:rsidRPr="00A265F3">
              <w:rPr>
                <w:rFonts w:asciiTheme="minorHAnsi" w:hAnsiTheme="minorHAnsi" w:cstheme="minorHAnsi"/>
                <w:sz w:val="22"/>
              </w:rPr>
              <w:t xml:space="preserve"> für Luka?</w:t>
            </w:r>
          </w:p>
        </w:tc>
        <w:tc>
          <w:tcPr>
            <w:tcW w:w="4531" w:type="dxa"/>
          </w:tcPr>
          <w:p w:rsidR="00A265F3" w:rsidRPr="00A265F3" w:rsidRDefault="00A265F3" w:rsidP="00837178">
            <w:pPr>
              <w:pStyle w:val="Geenafstand"/>
              <w:rPr>
                <w:rFonts w:asciiTheme="minorHAnsi" w:hAnsiTheme="minorHAnsi" w:cstheme="minorHAnsi"/>
                <w:sz w:val="22"/>
              </w:rPr>
            </w:pPr>
            <w:r w:rsidRPr="00A265F3">
              <w:rPr>
                <w:rFonts w:asciiTheme="minorHAnsi" w:hAnsiTheme="minorHAnsi" w:cstheme="minorHAnsi"/>
                <w:sz w:val="22"/>
              </w:rPr>
              <w:t xml:space="preserve">Noch nicht. Ich kann mich nicht </w:t>
            </w:r>
            <w:r w:rsidRPr="00A265F3">
              <w:rPr>
                <w:rFonts w:asciiTheme="minorHAnsi" w:hAnsiTheme="minorHAnsi" w:cstheme="minorHAnsi"/>
                <w:b/>
                <w:sz w:val="22"/>
              </w:rPr>
              <w:t>2</w:t>
            </w:r>
            <w:r w:rsidRPr="00A265F3">
              <w:rPr>
                <w:rFonts w:asciiTheme="minorHAnsi" w:hAnsiTheme="minorHAnsi" w:cstheme="minorHAnsi"/>
                <w:sz w:val="22"/>
              </w:rPr>
              <w:t xml:space="preserve"> </w:t>
            </w:r>
            <w:r w:rsidRPr="00A265F3">
              <w:rPr>
                <w:rFonts w:asciiTheme="minorHAnsi" w:hAnsiTheme="minorHAnsi" w:cstheme="minorHAnsi"/>
                <w:b/>
                <w:sz w:val="22"/>
              </w:rPr>
              <w:t>entscheiden</w:t>
            </w:r>
            <w:r w:rsidRPr="00A265F3">
              <w:rPr>
                <w:rFonts w:asciiTheme="minorHAnsi" w:hAnsiTheme="minorHAnsi" w:cstheme="minorHAnsi"/>
                <w:sz w:val="22"/>
              </w:rPr>
              <w:t xml:space="preserve">, was ihm </w:t>
            </w:r>
            <w:r w:rsidRPr="00A265F3">
              <w:rPr>
                <w:rFonts w:asciiTheme="minorHAnsi" w:hAnsiTheme="minorHAnsi" w:cstheme="minorHAnsi"/>
                <w:b/>
                <w:sz w:val="22"/>
              </w:rPr>
              <w:t>3</w:t>
            </w:r>
            <w:r w:rsidRPr="00A265F3">
              <w:rPr>
                <w:rFonts w:asciiTheme="minorHAnsi" w:hAnsiTheme="minorHAnsi" w:cstheme="minorHAnsi"/>
                <w:sz w:val="22"/>
              </w:rPr>
              <w:t xml:space="preserve"> </w:t>
            </w:r>
            <w:r w:rsidRPr="00A265F3">
              <w:rPr>
                <w:rFonts w:asciiTheme="minorHAnsi" w:hAnsiTheme="minorHAnsi" w:cstheme="minorHAnsi"/>
                <w:b/>
                <w:sz w:val="22"/>
              </w:rPr>
              <w:t>schenken</w:t>
            </w:r>
            <w:r w:rsidRPr="00A265F3">
              <w:rPr>
                <w:rFonts w:asciiTheme="minorHAnsi" w:hAnsiTheme="minorHAnsi" w:cstheme="minorHAnsi"/>
                <w:sz w:val="22"/>
              </w:rPr>
              <w:t xml:space="preserve"> soll. </w:t>
            </w:r>
            <w:r w:rsidRPr="00A265F3">
              <w:rPr>
                <w:rFonts w:asciiTheme="minorHAnsi" w:hAnsiTheme="minorHAnsi" w:cstheme="minorHAnsi"/>
                <w:b/>
                <w:sz w:val="22"/>
              </w:rPr>
              <w:t>4</w:t>
            </w:r>
            <w:r w:rsidRPr="00A265F3">
              <w:rPr>
                <w:rFonts w:asciiTheme="minorHAnsi" w:hAnsiTheme="minorHAnsi" w:cstheme="minorHAnsi"/>
                <w:sz w:val="22"/>
              </w:rPr>
              <w:t xml:space="preserve"> </w:t>
            </w:r>
            <w:r w:rsidRPr="00A265F3">
              <w:rPr>
                <w:rFonts w:asciiTheme="minorHAnsi" w:hAnsiTheme="minorHAnsi" w:cstheme="minorHAnsi"/>
                <w:b/>
                <w:sz w:val="22"/>
              </w:rPr>
              <w:t>Entweder</w:t>
            </w:r>
            <w:r w:rsidRPr="00A265F3">
              <w:rPr>
                <w:rFonts w:asciiTheme="minorHAnsi" w:hAnsiTheme="minorHAnsi" w:cstheme="minorHAnsi"/>
                <w:sz w:val="22"/>
              </w:rPr>
              <w:t xml:space="preserve"> ich kaufe ihm ein Buch </w:t>
            </w:r>
            <w:r w:rsidRPr="00A265F3">
              <w:rPr>
                <w:rFonts w:asciiTheme="minorHAnsi" w:hAnsiTheme="minorHAnsi" w:cstheme="minorHAnsi"/>
                <w:b/>
                <w:sz w:val="22"/>
              </w:rPr>
              <w:t>4 oder</w:t>
            </w:r>
            <w:r w:rsidRPr="00A265F3">
              <w:rPr>
                <w:rFonts w:asciiTheme="minorHAnsi" w:hAnsiTheme="minorHAnsi" w:cstheme="minorHAnsi"/>
                <w:sz w:val="22"/>
              </w:rPr>
              <w:t xml:space="preserve"> einen coolen Schal.</w:t>
            </w:r>
          </w:p>
        </w:tc>
      </w:tr>
      <w:tr w:rsidR="00A265F3" w:rsidRPr="004E2397" w:rsidTr="00837178">
        <w:tc>
          <w:tcPr>
            <w:tcW w:w="4531" w:type="dxa"/>
          </w:tcPr>
          <w:p w:rsidR="00A265F3" w:rsidRPr="00A265F3" w:rsidRDefault="00A265F3" w:rsidP="00837178">
            <w:pPr>
              <w:pStyle w:val="Geenafstand"/>
              <w:rPr>
                <w:rFonts w:asciiTheme="minorHAnsi" w:hAnsiTheme="minorHAnsi" w:cstheme="minorHAnsi"/>
                <w:sz w:val="22"/>
              </w:rPr>
            </w:pPr>
            <w:r w:rsidRPr="00A265F3">
              <w:rPr>
                <w:rFonts w:asciiTheme="minorHAnsi" w:hAnsiTheme="minorHAnsi" w:cstheme="minorHAnsi"/>
                <w:sz w:val="22"/>
              </w:rPr>
              <w:t xml:space="preserve">Ich denke, </w:t>
            </w:r>
            <w:r w:rsidRPr="00A265F3">
              <w:rPr>
                <w:rFonts w:asciiTheme="minorHAnsi" w:hAnsiTheme="minorHAnsi" w:cstheme="minorHAnsi"/>
                <w:b/>
                <w:sz w:val="22"/>
              </w:rPr>
              <w:t>5</w:t>
            </w:r>
            <w:r w:rsidRPr="00A265F3">
              <w:rPr>
                <w:rFonts w:asciiTheme="minorHAnsi" w:hAnsiTheme="minorHAnsi" w:cstheme="minorHAnsi"/>
                <w:sz w:val="22"/>
              </w:rPr>
              <w:t xml:space="preserve"> </w:t>
            </w:r>
            <w:r w:rsidRPr="00A265F3">
              <w:rPr>
                <w:rFonts w:asciiTheme="minorHAnsi" w:hAnsiTheme="minorHAnsi" w:cstheme="minorHAnsi"/>
                <w:b/>
                <w:sz w:val="22"/>
              </w:rPr>
              <w:t>das ist egal</w:t>
            </w:r>
            <w:r w:rsidRPr="00A265F3">
              <w:rPr>
                <w:rFonts w:asciiTheme="minorHAnsi" w:hAnsiTheme="minorHAnsi" w:cstheme="minorHAnsi"/>
                <w:sz w:val="22"/>
              </w:rPr>
              <w:t xml:space="preserve">. Er wird sich über beides freuen. Ich habe </w:t>
            </w:r>
            <w:r w:rsidRPr="00A265F3">
              <w:rPr>
                <w:rFonts w:asciiTheme="minorHAnsi" w:hAnsiTheme="minorHAnsi" w:cstheme="minorHAnsi"/>
                <w:b/>
                <w:sz w:val="22"/>
              </w:rPr>
              <w:t>6</w:t>
            </w:r>
            <w:r w:rsidRPr="00A265F3">
              <w:rPr>
                <w:rFonts w:asciiTheme="minorHAnsi" w:hAnsiTheme="minorHAnsi" w:cstheme="minorHAnsi"/>
                <w:sz w:val="22"/>
              </w:rPr>
              <w:t xml:space="preserve"> </w:t>
            </w:r>
            <w:r w:rsidRPr="00A265F3">
              <w:rPr>
                <w:rFonts w:asciiTheme="minorHAnsi" w:hAnsiTheme="minorHAnsi" w:cstheme="minorHAnsi"/>
                <w:b/>
                <w:sz w:val="22"/>
              </w:rPr>
              <w:t>vor kurzem</w:t>
            </w:r>
            <w:r w:rsidRPr="00A265F3">
              <w:rPr>
                <w:rFonts w:asciiTheme="minorHAnsi" w:hAnsiTheme="minorHAnsi" w:cstheme="minorHAnsi"/>
                <w:sz w:val="22"/>
              </w:rPr>
              <w:t xml:space="preserve"> das neue Buch von Julie Zeh gelesen – vielleicht ist das eine gute Idee?</w:t>
            </w:r>
          </w:p>
        </w:tc>
        <w:tc>
          <w:tcPr>
            <w:tcW w:w="4531" w:type="dxa"/>
          </w:tcPr>
          <w:p w:rsidR="00A265F3" w:rsidRPr="00A265F3" w:rsidRDefault="00A265F3" w:rsidP="00837178">
            <w:pPr>
              <w:pStyle w:val="Geenafstand"/>
              <w:rPr>
                <w:rFonts w:asciiTheme="minorHAnsi" w:hAnsiTheme="minorHAnsi" w:cstheme="minorHAnsi"/>
                <w:sz w:val="22"/>
              </w:rPr>
            </w:pPr>
            <w:r w:rsidRPr="00A265F3">
              <w:rPr>
                <w:rFonts w:asciiTheme="minorHAnsi" w:hAnsiTheme="minorHAnsi" w:cstheme="minorHAnsi"/>
                <w:sz w:val="22"/>
              </w:rPr>
              <w:t xml:space="preserve">Ja, das ist ein super </w:t>
            </w:r>
            <w:r w:rsidRPr="00A265F3">
              <w:rPr>
                <w:rFonts w:asciiTheme="minorHAnsi" w:hAnsiTheme="minorHAnsi" w:cstheme="minorHAnsi"/>
                <w:b/>
                <w:sz w:val="22"/>
              </w:rPr>
              <w:t>7</w:t>
            </w:r>
            <w:r w:rsidRPr="00A265F3">
              <w:rPr>
                <w:rFonts w:asciiTheme="minorHAnsi" w:hAnsiTheme="minorHAnsi" w:cstheme="minorHAnsi"/>
                <w:sz w:val="22"/>
              </w:rPr>
              <w:t xml:space="preserve"> </w:t>
            </w:r>
            <w:r w:rsidRPr="00A265F3">
              <w:rPr>
                <w:rFonts w:asciiTheme="minorHAnsi" w:hAnsiTheme="minorHAnsi" w:cstheme="minorHAnsi"/>
                <w:b/>
                <w:sz w:val="22"/>
              </w:rPr>
              <w:t>Vorschlag</w:t>
            </w:r>
            <w:r w:rsidRPr="00A265F3">
              <w:rPr>
                <w:rFonts w:asciiTheme="minorHAnsi" w:hAnsiTheme="minorHAnsi" w:cstheme="minorHAnsi"/>
                <w:sz w:val="22"/>
              </w:rPr>
              <w:t xml:space="preserve">, ich werde </w:t>
            </w:r>
            <w:r w:rsidRPr="00A265F3">
              <w:rPr>
                <w:rFonts w:asciiTheme="minorHAnsi" w:hAnsiTheme="minorHAnsi" w:cstheme="minorHAnsi"/>
                <w:b/>
                <w:sz w:val="22"/>
              </w:rPr>
              <w:t>8</w:t>
            </w:r>
            <w:r w:rsidRPr="00A265F3">
              <w:rPr>
                <w:rFonts w:asciiTheme="minorHAnsi" w:hAnsiTheme="minorHAnsi" w:cstheme="minorHAnsi"/>
                <w:sz w:val="22"/>
              </w:rPr>
              <w:t xml:space="preserve"> </w:t>
            </w:r>
            <w:r w:rsidRPr="00A265F3">
              <w:rPr>
                <w:rFonts w:asciiTheme="minorHAnsi" w:hAnsiTheme="minorHAnsi" w:cstheme="minorHAnsi"/>
                <w:b/>
                <w:sz w:val="22"/>
              </w:rPr>
              <w:t>auf jeden Fall</w:t>
            </w:r>
            <w:r w:rsidRPr="00A265F3">
              <w:rPr>
                <w:rFonts w:asciiTheme="minorHAnsi" w:hAnsiTheme="minorHAnsi" w:cstheme="minorHAnsi"/>
                <w:sz w:val="22"/>
              </w:rPr>
              <w:t xml:space="preserve"> darüber </w:t>
            </w:r>
            <w:r w:rsidRPr="00A265F3">
              <w:rPr>
                <w:rFonts w:asciiTheme="minorHAnsi" w:hAnsiTheme="minorHAnsi" w:cstheme="minorHAnsi"/>
                <w:b/>
                <w:sz w:val="22"/>
              </w:rPr>
              <w:t>9</w:t>
            </w:r>
            <w:r w:rsidRPr="00A265F3">
              <w:rPr>
                <w:rFonts w:asciiTheme="minorHAnsi" w:hAnsiTheme="minorHAnsi" w:cstheme="minorHAnsi"/>
                <w:sz w:val="22"/>
              </w:rPr>
              <w:t xml:space="preserve"> </w:t>
            </w:r>
            <w:r w:rsidRPr="00A265F3">
              <w:rPr>
                <w:rFonts w:asciiTheme="minorHAnsi" w:hAnsiTheme="minorHAnsi" w:cstheme="minorHAnsi"/>
                <w:b/>
                <w:sz w:val="22"/>
              </w:rPr>
              <w:t>nachdenken</w:t>
            </w:r>
            <w:r w:rsidRPr="00A265F3">
              <w:rPr>
                <w:rFonts w:asciiTheme="minorHAnsi" w:hAnsiTheme="minorHAnsi" w:cstheme="minorHAnsi"/>
                <w:sz w:val="22"/>
              </w:rPr>
              <w:t>. Weißt du übrigens, wann unser Sommerfest ist? Ich habe es vergessen.</w:t>
            </w:r>
          </w:p>
        </w:tc>
      </w:tr>
      <w:tr w:rsidR="00A265F3" w:rsidRPr="004E2397" w:rsidTr="00837178">
        <w:tc>
          <w:tcPr>
            <w:tcW w:w="4531" w:type="dxa"/>
          </w:tcPr>
          <w:p w:rsidR="00A265F3" w:rsidRPr="00A265F3" w:rsidRDefault="00A265F3" w:rsidP="00837178">
            <w:pPr>
              <w:pStyle w:val="Geenafstand"/>
              <w:rPr>
                <w:rFonts w:asciiTheme="minorHAnsi" w:hAnsiTheme="minorHAnsi" w:cstheme="minorHAnsi"/>
                <w:sz w:val="22"/>
              </w:rPr>
            </w:pPr>
            <w:r w:rsidRPr="00A265F3">
              <w:rPr>
                <w:rFonts w:asciiTheme="minorHAnsi" w:hAnsiTheme="minorHAnsi" w:cstheme="minorHAnsi"/>
                <w:b/>
                <w:sz w:val="22"/>
              </w:rPr>
              <w:t>10 Keine Ahnung</w:t>
            </w:r>
            <w:r w:rsidRPr="00A265F3">
              <w:rPr>
                <w:rFonts w:asciiTheme="minorHAnsi" w:hAnsiTheme="minorHAnsi" w:cstheme="minorHAnsi"/>
                <w:sz w:val="22"/>
              </w:rPr>
              <w:t xml:space="preserve">. Es wird dir bestimmt wieder </w:t>
            </w:r>
            <w:r w:rsidRPr="00A265F3">
              <w:rPr>
                <w:rFonts w:asciiTheme="minorHAnsi" w:hAnsiTheme="minorHAnsi" w:cstheme="minorHAnsi"/>
                <w:b/>
                <w:sz w:val="22"/>
              </w:rPr>
              <w:t>11</w:t>
            </w:r>
            <w:r w:rsidRPr="00A265F3">
              <w:rPr>
                <w:rFonts w:asciiTheme="minorHAnsi" w:hAnsiTheme="minorHAnsi" w:cstheme="minorHAnsi"/>
                <w:sz w:val="22"/>
              </w:rPr>
              <w:t xml:space="preserve"> </w:t>
            </w:r>
            <w:r w:rsidRPr="00A265F3">
              <w:rPr>
                <w:rFonts w:asciiTheme="minorHAnsi" w:hAnsiTheme="minorHAnsi" w:cstheme="minorHAnsi"/>
                <w:b/>
                <w:sz w:val="22"/>
              </w:rPr>
              <w:t>einfallen</w:t>
            </w:r>
            <w:r w:rsidRPr="00A265F3">
              <w:rPr>
                <w:rFonts w:asciiTheme="minorHAnsi" w:hAnsiTheme="minorHAnsi" w:cstheme="minorHAnsi"/>
                <w:sz w:val="22"/>
              </w:rPr>
              <w:t xml:space="preserve">. Wollen wir heute Abend noch bei Linus </w:t>
            </w:r>
            <w:r w:rsidRPr="00A265F3">
              <w:rPr>
                <w:rFonts w:asciiTheme="minorHAnsi" w:hAnsiTheme="minorHAnsi" w:cstheme="minorHAnsi"/>
                <w:b/>
                <w:sz w:val="22"/>
              </w:rPr>
              <w:t>12</w:t>
            </w:r>
            <w:r w:rsidRPr="00A265F3">
              <w:rPr>
                <w:rFonts w:asciiTheme="minorHAnsi" w:hAnsiTheme="minorHAnsi" w:cstheme="minorHAnsi"/>
                <w:sz w:val="22"/>
              </w:rPr>
              <w:t xml:space="preserve"> </w:t>
            </w:r>
            <w:r w:rsidRPr="00A265F3">
              <w:rPr>
                <w:rFonts w:asciiTheme="minorHAnsi" w:hAnsiTheme="minorHAnsi" w:cstheme="minorHAnsi"/>
                <w:b/>
                <w:sz w:val="22"/>
              </w:rPr>
              <w:t>vorbeigehen</w:t>
            </w:r>
            <w:r w:rsidRPr="00A265F3">
              <w:rPr>
                <w:rFonts w:asciiTheme="minorHAnsi" w:hAnsiTheme="minorHAnsi" w:cstheme="minorHAnsi"/>
                <w:sz w:val="22"/>
              </w:rPr>
              <w:t xml:space="preserve">? Wir können bei ihm die neue Serie </w:t>
            </w:r>
            <w:r w:rsidRPr="00A265F3">
              <w:rPr>
                <w:rFonts w:asciiTheme="minorHAnsi" w:hAnsiTheme="minorHAnsi" w:cstheme="minorHAnsi"/>
                <w:b/>
                <w:sz w:val="22"/>
              </w:rPr>
              <w:t>13</w:t>
            </w:r>
            <w:r w:rsidRPr="00A265F3">
              <w:rPr>
                <w:rFonts w:asciiTheme="minorHAnsi" w:hAnsiTheme="minorHAnsi" w:cstheme="minorHAnsi"/>
                <w:sz w:val="22"/>
              </w:rPr>
              <w:t xml:space="preserve"> </w:t>
            </w:r>
            <w:r w:rsidRPr="00A265F3">
              <w:rPr>
                <w:rFonts w:asciiTheme="minorHAnsi" w:hAnsiTheme="minorHAnsi" w:cstheme="minorHAnsi"/>
                <w:b/>
                <w:sz w:val="22"/>
              </w:rPr>
              <w:t>gucken</w:t>
            </w:r>
            <w:r w:rsidRPr="00A265F3">
              <w:rPr>
                <w:rFonts w:asciiTheme="minorHAnsi" w:hAnsiTheme="minorHAnsi" w:cstheme="minorHAnsi"/>
                <w:sz w:val="22"/>
              </w:rPr>
              <w:t>.</w:t>
            </w:r>
          </w:p>
        </w:tc>
        <w:tc>
          <w:tcPr>
            <w:tcW w:w="4531" w:type="dxa"/>
          </w:tcPr>
          <w:p w:rsidR="00A265F3" w:rsidRPr="00A265F3" w:rsidRDefault="00A265F3" w:rsidP="00837178">
            <w:pPr>
              <w:pStyle w:val="Geenafstand"/>
              <w:rPr>
                <w:rFonts w:asciiTheme="minorHAnsi" w:hAnsiTheme="minorHAnsi" w:cstheme="minorHAnsi"/>
                <w:sz w:val="22"/>
              </w:rPr>
            </w:pPr>
            <w:r w:rsidRPr="00A265F3">
              <w:rPr>
                <w:rFonts w:asciiTheme="minorHAnsi" w:hAnsiTheme="minorHAnsi" w:cstheme="minorHAnsi"/>
                <w:sz w:val="22"/>
              </w:rPr>
              <w:t xml:space="preserve">Klar, gerne! Dann </w:t>
            </w:r>
            <w:r w:rsidRPr="00A265F3">
              <w:rPr>
                <w:rFonts w:asciiTheme="minorHAnsi" w:hAnsiTheme="minorHAnsi" w:cstheme="minorHAnsi"/>
                <w:b/>
                <w:sz w:val="22"/>
              </w:rPr>
              <w:t>14</w:t>
            </w:r>
            <w:r w:rsidRPr="00A265F3">
              <w:rPr>
                <w:rFonts w:asciiTheme="minorHAnsi" w:hAnsiTheme="minorHAnsi" w:cstheme="minorHAnsi"/>
                <w:sz w:val="22"/>
              </w:rPr>
              <w:t xml:space="preserve"> </w:t>
            </w:r>
            <w:r w:rsidRPr="00A265F3">
              <w:rPr>
                <w:rFonts w:asciiTheme="minorHAnsi" w:hAnsiTheme="minorHAnsi" w:cstheme="minorHAnsi"/>
                <w:b/>
                <w:sz w:val="22"/>
              </w:rPr>
              <w:t xml:space="preserve">treffen </w:t>
            </w:r>
            <w:r w:rsidRPr="00A265F3">
              <w:rPr>
                <w:rFonts w:asciiTheme="minorHAnsi" w:hAnsiTheme="minorHAnsi" w:cstheme="minorHAnsi"/>
                <w:sz w:val="22"/>
              </w:rPr>
              <w:t xml:space="preserve">wir uns nachher bei Linus. </w:t>
            </w:r>
          </w:p>
        </w:tc>
      </w:tr>
    </w:tbl>
    <w:p w:rsidR="00A265F3" w:rsidRPr="00A265F3" w:rsidRDefault="00A265F3" w:rsidP="00A23229">
      <w:pPr>
        <w:rPr>
          <w:rFonts w:asciiTheme="minorHAnsi" w:hAnsiTheme="minorHAnsi" w:cstheme="minorHAnsi"/>
          <w:b/>
          <w:bCs/>
          <w:sz w:val="22"/>
          <w:lang w:val="de-DE"/>
        </w:rPr>
      </w:pPr>
    </w:p>
    <w:p w:rsidR="00A265F3" w:rsidRPr="00A265F3" w:rsidRDefault="00A265F3" w:rsidP="00A23229">
      <w:pPr>
        <w:rPr>
          <w:rFonts w:asciiTheme="minorHAnsi" w:hAnsiTheme="minorHAnsi" w:cstheme="minorHAnsi"/>
          <w:b/>
          <w:bCs/>
          <w:sz w:val="22"/>
          <w:lang w:val="de-DE"/>
        </w:rPr>
      </w:pPr>
    </w:p>
    <w:p w:rsidR="00A265F3" w:rsidRPr="00A265F3" w:rsidRDefault="00FC1D2D" w:rsidP="00A23229">
      <w:pPr>
        <w:rPr>
          <w:rFonts w:asciiTheme="minorHAnsi" w:hAnsiTheme="minorHAnsi" w:cstheme="minorHAnsi"/>
          <w:b/>
          <w:bCs/>
          <w:sz w:val="22"/>
          <w:lang w:val="de-DE"/>
        </w:rPr>
      </w:pPr>
      <w:r w:rsidRPr="00FC1D2D">
        <w:rPr>
          <w:rFonts w:ascii="Arial" w:eastAsia="Verdana" w:hAnsi="Arial" w:cs="Arial"/>
          <w:b/>
          <w:sz w:val="20"/>
          <w:szCs w:val="20"/>
          <w:lang w:val="de-DE"/>
        </w:rPr>
        <w:t xml:space="preserve">Aufgabe </w:t>
      </w:r>
      <w:r w:rsidR="00A265F3" w:rsidRPr="00A265F3">
        <w:rPr>
          <w:rFonts w:asciiTheme="minorHAnsi" w:hAnsiTheme="minorHAnsi" w:cstheme="minorHAnsi"/>
          <w:b/>
          <w:bCs/>
          <w:sz w:val="22"/>
          <w:lang w:val="de-DE"/>
        </w:rPr>
        <w:t>24</w:t>
      </w:r>
    </w:p>
    <w:p w:rsidR="00A265F3" w:rsidRPr="00A265F3" w:rsidRDefault="00A265F3" w:rsidP="00A23229">
      <w:pPr>
        <w:rPr>
          <w:rFonts w:asciiTheme="minorHAnsi" w:hAnsiTheme="minorHAnsi" w:cstheme="minorHAnsi"/>
          <w:b/>
          <w:bCs/>
          <w:sz w:val="22"/>
          <w:lang w:val="de-DE"/>
        </w:rPr>
      </w:pPr>
    </w:p>
    <w:p w:rsidR="00A265F3" w:rsidRPr="00A265F3" w:rsidRDefault="00A265F3" w:rsidP="00A265F3">
      <w:pPr>
        <w:rPr>
          <w:rFonts w:asciiTheme="minorHAnsi" w:hAnsiTheme="minorHAnsi" w:cstheme="minorHAnsi"/>
          <w:bCs/>
          <w:sz w:val="22"/>
          <w:lang w:val="de-DE"/>
        </w:rPr>
      </w:pPr>
      <w:r w:rsidRPr="00A265F3">
        <w:rPr>
          <w:rFonts w:asciiTheme="minorHAnsi" w:hAnsiTheme="minorHAnsi" w:cstheme="minorHAnsi"/>
          <w:bCs/>
          <w:sz w:val="22"/>
          <w:lang w:val="de-DE"/>
        </w:rPr>
        <w:t>b</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Warte mal, wir könnten doch </w:t>
      </w:r>
      <w:r w:rsidRPr="00A265F3">
        <w:rPr>
          <w:rFonts w:asciiTheme="minorHAnsi" w:hAnsiTheme="minorHAnsi" w:cstheme="minorHAnsi"/>
          <w:b/>
          <w:sz w:val="22"/>
          <w:lang w:val="de-DE"/>
        </w:rPr>
        <w:t>Anna anrufen</w:t>
      </w:r>
      <w:r w:rsidRPr="00A265F3">
        <w:rPr>
          <w:rFonts w:asciiTheme="minorHAnsi" w:hAnsiTheme="minorHAnsi" w:cstheme="minorHAnsi"/>
          <w:sz w:val="22"/>
          <w:lang w:val="de-DE"/>
        </w:rPr>
        <w:t>.</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Ich wollte eigentlich </w:t>
      </w:r>
      <w:r w:rsidRPr="00A265F3">
        <w:rPr>
          <w:rFonts w:asciiTheme="minorHAnsi" w:hAnsiTheme="minorHAnsi" w:cstheme="minorHAnsi"/>
          <w:b/>
          <w:sz w:val="22"/>
          <w:lang w:val="de-DE"/>
        </w:rPr>
        <w:t>das neue Game kaufen</w:t>
      </w:r>
      <w:r w:rsidRPr="00A265F3">
        <w:rPr>
          <w:rFonts w:asciiTheme="minorHAnsi" w:hAnsiTheme="minorHAnsi" w:cstheme="minorHAnsi"/>
          <w:sz w:val="22"/>
          <w:lang w:val="de-DE"/>
        </w:rPr>
        <w:t xml:space="preserve">, aber </w:t>
      </w:r>
      <w:r w:rsidRPr="00A265F3">
        <w:rPr>
          <w:rFonts w:asciiTheme="minorHAnsi" w:hAnsiTheme="minorHAnsi" w:cstheme="minorHAnsi"/>
          <w:b/>
          <w:sz w:val="22"/>
          <w:lang w:val="de-DE"/>
        </w:rPr>
        <w:t>ich hatte noch keine Zeit</w:t>
      </w:r>
      <w:r w:rsidRPr="00A265F3">
        <w:rPr>
          <w:rFonts w:asciiTheme="minorHAnsi" w:hAnsiTheme="minorHAnsi" w:cstheme="minorHAnsi"/>
          <w:sz w:val="22"/>
          <w:lang w:val="de-DE"/>
        </w:rPr>
        <w:t>.</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Was machen wir, falls </w:t>
      </w:r>
      <w:r w:rsidRPr="00A265F3">
        <w:rPr>
          <w:rFonts w:asciiTheme="minorHAnsi" w:hAnsiTheme="minorHAnsi" w:cstheme="minorHAnsi"/>
          <w:b/>
          <w:sz w:val="22"/>
          <w:lang w:val="de-DE"/>
        </w:rPr>
        <w:t>Anna keine Zeit hat</w:t>
      </w:r>
      <w:r w:rsidRPr="00A265F3">
        <w:rPr>
          <w:rFonts w:asciiTheme="minorHAnsi" w:hAnsiTheme="minorHAnsi" w:cstheme="minorHAnsi"/>
          <w:sz w:val="22"/>
          <w:lang w:val="de-DE"/>
        </w:rPr>
        <w:t>?</w:t>
      </w:r>
      <w:r w:rsidRPr="00A265F3">
        <w:rPr>
          <w:rFonts w:asciiTheme="minorHAnsi" w:hAnsiTheme="minorHAnsi" w:cstheme="minorHAnsi"/>
          <w:sz w:val="22"/>
          <w:lang w:val="de-DE"/>
        </w:rPr>
        <w:tab/>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Entweder </w:t>
      </w:r>
      <w:r w:rsidRPr="00A265F3">
        <w:rPr>
          <w:rFonts w:asciiTheme="minorHAnsi" w:hAnsiTheme="minorHAnsi" w:cstheme="minorHAnsi"/>
          <w:b/>
          <w:sz w:val="22"/>
          <w:lang w:val="de-DE"/>
        </w:rPr>
        <w:t>wir sehen uns die neue Serie an</w:t>
      </w:r>
      <w:r w:rsidRPr="00A265F3">
        <w:rPr>
          <w:rFonts w:asciiTheme="minorHAnsi" w:hAnsiTheme="minorHAnsi" w:cstheme="minorHAnsi"/>
          <w:sz w:val="22"/>
          <w:lang w:val="de-DE"/>
        </w:rPr>
        <w:t xml:space="preserve"> oder </w:t>
      </w:r>
      <w:r w:rsidRPr="00A265F3">
        <w:rPr>
          <w:rFonts w:asciiTheme="minorHAnsi" w:hAnsiTheme="minorHAnsi" w:cstheme="minorHAnsi"/>
          <w:b/>
          <w:sz w:val="22"/>
          <w:lang w:val="de-DE"/>
        </w:rPr>
        <w:t>wir spielen am Computer</w:t>
      </w:r>
      <w:r w:rsidRPr="00A265F3">
        <w:rPr>
          <w:rFonts w:asciiTheme="minorHAnsi" w:hAnsiTheme="minorHAnsi" w:cstheme="minorHAnsi"/>
          <w:sz w:val="22"/>
          <w:lang w:val="de-DE"/>
        </w:rPr>
        <w:t>.</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b/>
          <w:sz w:val="22"/>
          <w:lang w:val="de-DE"/>
        </w:rPr>
        <w:t>Wir werden nie einen Preis gewinnen</w:t>
      </w:r>
      <w:r w:rsidRPr="00A265F3">
        <w:rPr>
          <w:rFonts w:asciiTheme="minorHAnsi" w:hAnsiTheme="minorHAnsi" w:cstheme="minorHAnsi"/>
          <w:sz w:val="22"/>
          <w:lang w:val="de-DE"/>
        </w:rPr>
        <w:t xml:space="preserve">, es sei denn, </w:t>
      </w:r>
      <w:r w:rsidRPr="00A265F3">
        <w:rPr>
          <w:rFonts w:asciiTheme="minorHAnsi" w:hAnsiTheme="minorHAnsi" w:cstheme="minorHAnsi"/>
          <w:b/>
          <w:sz w:val="22"/>
          <w:lang w:val="de-DE"/>
        </w:rPr>
        <w:t>wir verbessern uns</w:t>
      </w:r>
      <w:r w:rsidRPr="00A265F3">
        <w:rPr>
          <w:rFonts w:asciiTheme="minorHAnsi" w:hAnsiTheme="minorHAnsi" w:cstheme="minorHAnsi"/>
          <w:sz w:val="22"/>
          <w:lang w:val="de-DE"/>
        </w:rPr>
        <w:t>.</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Was hältst du davon, wenn </w:t>
      </w:r>
      <w:r w:rsidRPr="00A265F3">
        <w:rPr>
          <w:rFonts w:asciiTheme="minorHAnsi" w:hAnsiTheme="minorHAnsi" w:cstheme="minorHAnsi"/>
          <w:b/>
          <w:sz w:val="22"/>
          <w:lang w:val="de-DE"/>
        </w:rPr>
        <w:t>wir Ali fragen</w:t>
      </w:r>
      <w:r w:rsidRPr="00A265F3">
        <w:rPr>
          <w:rFonts w:asciiTheme="minorHAnsi" w:hAnsiTheme="minorHAnsi" w:cstheme="minorHAnsi"/>
          <w:sz w:val="22"/>
          <w:lang w:val="de-DE"/>
        </w:rPr>
        <w:t xml:space="preserve">?  </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Ich wüsste noch </w:t>
      </w:r>
      <w:r w:rsidRPr="00A265F3">
        <w:rPr>
          <w:rFonts w:asciiTheme="minorHAnsi" w:hAnsiTheme="minorHAnsi" w:cstheme="minorHAnsi"/>
          <w:b/>
          <w:sz w:val="22"/>
          <w:lang w:val="de-DE"/>
        </w:rPr>
        <w:t>einen anderen guten Spieler</w:t>
      </w:r>
      <w:r w:rsidRPr="00A265F3">
        <w:rPr>
          <w:rFonts w:asciiTheme="minorHAnsi" w:hAnsiTheme="minorHAnsi" w:cstheme="minorHAnsi"/>
          <w:sz w:val="22"/>
          <w:lang w:val="de-DE"/>
        </w:rPr>
        <w:t>.</w:t>
      </w:r>
      <w:r w:rsidRPr="00A265F3">
        <w:rPr>
          <w:rFonts w:asciiTheme="minorHAnsi" w:hAnsiTheme="minorHAnsi" w:cstheme="minorHAnsi"/>
          <w:sz w:val="22"/>
          <w:lang w:val="de-DE"/>
        </w:rPr>
        <w:tab/>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Es ist mir egal, ob </w:t>
      </w:r>
      <w:r w:rsidRPr="00A265F3">
        <w:rPr>
          <w:rFonts w:asciiTheme="minorHAnsi" w:hAnsiTheme="minorHAnsi" w:cstheme="minorHAnsi"/>
          <w:b/>
          <w:sz w:val="22"/>
          <w:lang w:val="de-DE"/>
        </w:rPr>
        <w:t>wir spielen oder Serien gucken</w:t>
      </w:r>
      <w:r w:rsidRPr="00A265F3">
        <w:rPr>
          <w:rFonts w:asciiTheme="minorHAnsi" w:hAnsiTheme="minorHAnsi" w:cstheme="minorHAnsi"/>
          <w:sz w:val="22"/>
          <w:lang w:val="de-DE"/>
        </w:rPr>
        <w:t>.</w:t>
      </w:r>
    </w:p>
    <w:p w:rsidR="00A265F3" w:rsidRPr="00A265F3" w:rsidRDefault="00A265F3" w:rsidP="00A265F3">
      <w:pPr>
        <w:rPr>
          <w:rFonts w:asciiTheme="minorHAnsi" w:hAnsiTheme="minorHAnsi" w:cstheme="minorHAnsi"/>
          <w:b/>
          <w:bCs/>
          <w:sz w:val="22"/>
          <w:lang w:val="de-DE"/>
        </w:rPr>
      </w:pPr>
      <w:r w:rsidRPr="00A265F3">
        <w:rPr>
          <w:rFonts w:asciiTheme="minorHAnsi" w:hAnsiTheme="minorHAnsi" w:cstheme="minorHAnsi"/>
          <w:sz w:val="22"/>
          <w:lang w:val="de-DE"/>
        </w:rPr>
        <w:t>Es ist mir egal, wer</w:t>
      </w:r>
      <w:r w:rsidRPr="00A265F3">
        <w:rPr>
          <w:rFonts w:asciiTheme="minorHAnsi" w:hAnsiTheme="minorHAnsi" w:cstheme="minorHAnsi"/>
          <w:b/>
          <w:sz w:val="22"/>
          <w:lang w:val="de-DE"/>
        </w:rPr>
        <w:t xml:space="preserve"> dann mitspielt</w:t>
      </w:r>
      <w:r w:rsidRPr="00A265F3">
        <w:rPr>
          <w:rFonts w:asciiTheme="minorHAnsi" w:hAnsiTheme="minorHAnsi" w:cstheme="minorHAnsi"/>
          <w:sz w:val="22"/>
          <w:lang w:val="de-DE"/>
        </w:rPr>
        <w:t>.</w:t>
      </w:r>
    </w:p>
    <w:p w:rsidR="00A265F3" w:rsidRPr="00A265F3" w:rsidRDefault="00A265F3" w:rsidP="00A23229">
      <w:pPr>
        <w:rPr>
          <w:rFonts w:asciiTheme="minorHAnsi" w:hAnsiTheme="minorHAnsi" w:cstheme="minorHAnsi"/>
          <w:b/>
          <w:bCs/>
          <w:sz w:val="22"/>
          <w:lang w:val="de-DE"/>
        </w:rPr>
      </w:pPr>
    </w:p>
    <w:p w:rsidR="00A23229" w:rsidRPr="00837178" w:rsidRDefault="00FC1D2D" w:rsidP="00A23229">
      <w:pPr>
        <w:rPr>
          <w:rFonts w:asciiTheme="minorHAnsi" w:hAnsiTheme="minorHAnsi" w:cstheme="minorHAnsi"/>
          <w:b/>
          <w:bCs/>
          <w:sz w:val="22"/>
          <w:lang w:val="de-DE"/>
        </w:rPr>
      </w:pPr>
      <w:r w:rsidRPr="00FC1D2D">
        <w:rPr>
          <w:rFonts w:ascii="Arial" w:eastAsia="Verdana" w:hAnsi="Arial" w:cs="Arial"/>
          <w:b/>
          <w:sz w:val="20"/>
          <w:szCs w:val="20"/>
          <w:lang w:val="de-DE"/>
        </w:rPr>
        <w:t xml:space="preserve">Aufgabe </w:t>
      </w:r>
      <w:r w:rsidR="00A23229" w:rsidRPr="00837178">
        <w:rPr>
          <w:rFonts w:asciiTheme="minorHAnsi" w:hAnsiTheme="minorHAnsi" w:cstheme="minorHAnsi"/>
          <w:b/>
          <w:bCs/>
          <w:sz w:val="22"/>
          <w:lang w:val="de-DE"/>
        </w:rPr>
        <w:t>25</w:t>
      </w:r>
    </w:p>
    <w:p w:rsidR="00A265F3" w:rsidRPr="00837178" w:rsidRDefault="00A265F3" w:rsidP="00A23229">
      <w:pPr>
        <w:rPr>
          <w:rFonts w:asciiTheme="minorHAnsi" w:hAnsiTheme="minorHAnsi" w:cstheme="minorHAnsi"/>
          <w:b/>
          <w:bCs/>
          <w:sz w:val="22"/>
          <w:lang w:val="de-DE"/>
        </w:rPr>
      </w:pPr>
    </w:p>
    <w:p w:rsidR="00A265F3" w:rsidRPr="00A265F3" w:rsidRDefault="00A265F3" w:rsidP="00A265F3">
      <w:pPr>
        <w:rPr>
          <w:rFonts w:asciiTheme="minorHAnsi" w:hAnsiTheme="minorHAnsi" w:cstheme="minorHAnsi"/>
          <w:bCs/>
          <w:sz w:val="22"/>
          <w:lang w:val="de-DE"/>
        </w:rPr>
      </w:pPr>
      <w:r w:rsidRPr="00A265F3">
        <w:rPr>
          <w:rFonts w:asciiTheme="minorHAnsi" w:hAnsiTheme="minorHAnsi" w:cstheme="minorHAnsi"/>
          <w:bCs/>
          <w:sz w:val="22"/>
          <w:lang w:val="de-DE"/>
        </w:rPr>
        <w:t>a</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Warte mal, wir könnten doch </w:t>
      </w:r>
      <w:r w:rsidRPr="00A265F3">
        <w:rPr>
          <w:rFonts w:asciiTheme="minorHAnsi" w:hAnsiTheme="minorHAnsi" w:cstheme="minorHAnsi"/>
          <w:b/>
          <w:sz w:val="22"/>
          <w:lang w:val="de-DE"/>
        </w:rPr>
        <w:t>mal etwas anderes probieren / ins Konzert gehen</w:t>
      </w:r>
      <w:r w:rsidRPr="00A265F3">
        <w:rPr>
          <w:rFonts w:asciiTheme="minorHAnsi" w:hAnsiTheme="minorHAnsi" w:cstheme="minorHAnsi"/>
          <w:sz w:val="22"/>
          <w:lang w:val="de-DE"/>
        </w:rPr>
        <w:t xml:space="preserve">. </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Ich wollte eigentlich </w:t>
      </w:r>
      <w:r w:rsidRPr="00A265F3">
        <w:rPr>
          <w:rFonts w:asciiTheme="minorHAnsi" w:hAnsiTheme="minorHAnsi" w:cstheme="minorHAnsi"/>
          <w:b/>
          <w:sz w:val="22"/>
          <w:lang w:val="de-DE"/>
        </w:rPr>
        <w:t>ins Konzert gehen</w:t>
      </w:r>
      <w:r w:rsidRPr="00A265F3">
        <w:rPr>
          <w:rFonts w:asciiTheme="minorHAnsi" w:hAnsiTheme="minorHAnsi" w:cstheme="minorHAnsi"/>
          <w:sz w:val="22"/>
          <w:lang w:val="de-DE"/>
        </w:rPr>
        <w:t xml:space="preserve">, aber </w:t>
      </w:r>
      <w:r w:rsidRPr="00A265F3">
        <w:rPr>
          <w:rFonts w:asciiTheme="minorHAnsi" w:hAnsiTheme="minorHAnsi" w:cstheme="minorHAnsi"/>
          <w:b/>
          <w:sz w:val="22"/>
          <w:lang w:val="de-DE"/>
        </w:rPr>
        <w:t>die Tickets waren zu teuer</w:t>
      </w:r>
      <w:r w:rsidRPr="00A265F3">
        <w:rPr>
          <w:rFonts w:asciiTheme="minorHAnsi" w:hAnsiTheme="minorHAnsi" w:cstheme="minorHAnsi"/>
          <w:sz w:val="22"/>
          <w:lang w:val="de-DE"/>
        </w:rPr>
        <w:t>.</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Was machen wir, falls </w:t>
      </w:r>
      <w:r w:rsidRPr="00A265F3">
        <w:rPr>
          <w:rFonts w:asciiTheme="minorHAnsi" w:hAnsiTheme="minorHAnsi" w:cstheme="minorHAnsi"/>
          <w:b/>
          <w:sz w:val="22"/>
          <w:lang w:val="de-DE"/>
        </w:rPr>
        <w:t>Lara nicht mitkommen kann</w:t>
      </w:r>
      <w:r w:rsidRPr="00A265F3">
        <w:rPr>
          <w:rFonts w:asciiTheme="minorHAnsi" w:hAnsiTheme="minorHAnsi" w:cstheme="minorHAnsi"/>
          <w:sz w:val="22"/>
          <w:lang w:val="de-DE"/>
        </w:rPr>
        <w:t>?</w:t>
      </w:r>
      <w:r w:rsidRPr="00A265F3">
        <w:rPr>
          <w:rFonts w:asciiTheme="minorHAnsi" w:hAnsiTheme="minorHAnsi" w:cstheme="minorHAnsi"/>
          <w:sz w:val="22"/>
          <w:lang w:val="de-DE"/>
        </w:rPr>
        <w:tab/>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Entweder </w:t>
      </w:r>
      <w:r w:rsidRPr="00A265F3">
        <w:rPr>
          <w:rFonts w:asciiTheme="minorHAnsi" w:hAnsiTheme="minorHAnsi" w:cstheme="minorHAnsi"/>
          <w:b/>
          <w:sz w:val="22"/>
          <w:lang w:val="de-DE"/>
        </w:rPr>
        <w:t>bin ich zu Hause</w:t>
      </w:r>
      <w:r w:rsidRPr="00A265F3">
        <w:rPr>
          <w:rFonts w:asciiTheme="minorHAnsi" w:hAnsiTheme="minorHAnsi" w:cstheme="minorHAnsi"/>
          <w:sz w:val="22"/>
          <w:lang w:val="de-DE"/>
        </w:rPr>
        <w:t xml:space="preserve"> oder </w:t>
      </w:r>
      <w:r w:rsidRPr="00A265F3">
        <w:rPr>
          <w:rFonts w:asciiTheme="minorHAnsi" w:hAnsiTheme="minorHAnsi" w:cstheme="minorHAnsi"/>
          <w:b/>
          <w:sz w:val="22"/>
          <w:lang w:val="de-DE"/>
        </w:rPr>
        <w:t>bei meiner Oma</w:t>
      </w:r>
      <w:r w:rsidRPr="00A265F3">
        <w:rPr>
          <w:rFonts w:asciiTheme="minorHAnsi" w:hAnsiTheme="minorHAnsi" w:cstheme="minorHAnsi"/>
          <w:sz w:val="22"/>
          <w:lang w:val="de-DE"/>
        </w:rPr>
        <w:t>.</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b/>
          <w:sz w:val="22"/>
          <w:lang w:val="de-DE"/>
        </w:rPr>
        <w:t>Wir sind um 14 Uhr in Hamburg</w:t>
      </w:r>
      <w:r w:rsidRPr="00A265F3">
        <w:rPr>
          <w:rFonts w:asciiTheme="minorHAnsi" w:hAnsiTheme="minorHAnsi" w:cstheme="minorHAnsi"/>
          <w:sz w:val="22"/>
          <w:lang w:val="de-DE"/>
        </w:rPr>
        <w:t xml:space="preserve">, es sei denn, </w:t>
      </w:r>
      <w:r w:rsidRPr="00A265F3">
        <w:rPr>
          <w:rFonts w:asciiTheme="minorHAnsi" w:hAnsiTheme="minorHAnsi" w:cstheme="minorHAnsi"/>
          <w:b/>
          <w:sz w:val="22"/>
          <w:lang w:val="de-DE"/>
        </w:rPr>
        <w:t>der Zug hat Verspätung</w:t>
      </w:r>
      <w:r w:rsidRPr="00A265F3">
        <w:rPr>
          <w:rFonts w:asciiTheme="minorHAnsi" w:hAnsiTheme="minorHAnsi" w:cstheme="minorHAnsi"/>
          <w:sz w:val="22"/>
          <w:lang w:val="de-DE"/>
        </w:rPr>
        <w:t>.</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Was hältst du davon, wenn </w:t>
      </w:r>
      <w:r w:rsidRPr="00A265F3">
        <w:rPr>
          <w:rFonts w:asciiTheme="minorHAnsi" w:hAnsiTheme="minorHAnsi" w:cstheme="minorHAnsi"/>
          <w:b/>
          <w:sz w:val="22"/>
          <w:lang w:val="de-DE"/>
        </w:rPr>
        <w:t>wir uns bei mir treffen</w:t>
      </w:r>
      <w:r w:rsidRPr="00A265F3">
        <w:rPr>
          <w:rFonts w:asciiTheme="minorHAnsi" w:hAnsiTheme="minorHAnsi" w:cstheme="minorHAnsi"/>
          <w:sz w:val="22"/>
          <w:lang w:val="de-DE"/>
        </w:rPr>
        <w:t xml:space="preserve">?  </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Ich hätte noch </w:t>
      </w:r>
      <w:r w:rsidRPr="00A265F3">
        <w:rPr>
          <w:rFonts w:asciiTheme="minorHAnsi" w:hAnsiTheme="minorHAnsi" w:cstheme="minorHAnsi"/>
          <w:b/>
          <w:sz w:val="22"/>
          <w:lang w:val="de-DE"/>
        </w:rPr>
        <w:t>einen anderen Vorschlag</w:t>
      </w:r>
      <w:r w:rsidRPr="00A265F3">
        <w:rPr>
          <w:rFonts w:asciiTheme="minorHAnsi" w:hAnsiTheme="minorHAnsi" w:cstheme="minorHAnsi"/>
          <w:sz w:val="22"/>
          <w:lang w:val="de-DE"/>
        </w:rPr>
        <w:t>.</w:t>
      </w:r>
      <w:r w:rsidRPr="00A265F3">
        <w:rPr>
          <w:rFonts w:asciiTheme="minorHAnsi" w:hAnsiTheme="minorHAnsi" w:cstheme="minorHAnsi"/>
          <w:sz w:val="22"/>
          <w:lang w:val="de-DE"/>
        </w:rPr>
        <w:tab/>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Es ist mir egal, ob </w:t>
      </w:r>
      <w:r w:rsidRPr="00A265F3">
        <w:rPr>
          <w:rFonts w:asciiTheme="minorHAnsi" w:hAnsiTheme="minorHAnsi" w:cstheme="minorHAnsi"/>
          <w:b/>
          <w:sz w:val="22"/>
          <w:lang w:val="de-DE"/>
        </w:rPr>
        <w:t>wir ins Kino gehen oder ins Konzert</w:t>
      </w:r>
      <w:r w:rsidRPr="00A265F3">
        <w:rPr>
          <w:rFonts w:asciiTheme="minorHAnsi" w:hAnsiTheme="minorHAnsi" w:cstheme="minorHAnsi"/>
          <w:sz w:val="22"/>
          <w:lang w:val="de-DE"/>
        </w:rPr>
        <w:t>.</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Es ist mir egal, wer </w:t>
      </w:r>
      <w:r w:rsidRPr="00A265F3">
        <w:rPr>
          <w:rFonts w:asciiTheme="minorHAnsi" w:hAnsiTheme="minorHAnsi" w:cstheme="minorHAnsi"/>
          <w:b/>
          <w:sz w:val="22"/>
          <w:lang w:val="de-DE"/>
        </w:rPr>
        <w:t>mitkommt</w:t>
      </w:r>
      <w:r w:rsidRPr="00A265F3">
        <w:rPr>
          <w:rFonts w:asciiTheme="minorHAnsi" w:hAnsiTheme="minorHAnsi" w:cstheme="minorHAnsi"/>
          <w:sz w:val="22"/>
          <w:lang w:val="de-DE"/>
        </w:rPr>
        <w:t>.</w:t>
      </w:r>
    </w:p>
    <w:p w:rsidR="00A265F3" w:rsidRPr="00A265F3" w:rsidRDefault="00A265F3" w:rsidP="00A265F3">
      <w:pPr>
        <w:rPr>
          <w:rFonts w:asciiTheme="minorHAnsi" w:hAnsiTheme="minorHAnsi" w:cstheme="minorHAnsi"/>
          <w:sz w:val="22"/>
          <w:lang w:val="de-DE"/>
        </w:rPr>
      </w:pPr>
    </w:p>
    <w:p w:rsidR="00A265F3" w:rsidRPr="00A265F3" w:rsidRDefault="00A265F3" w:rsidP="00A265F3">
      <w:pPr>
        <w:rPr>
          <w:rFonts w:asciiTheme="minorHAnsi" w:hAnsiTheme="minorHAnsi" w:cstheme="minorHAnsi"/>
          <w:sz w:val="22"/>
          <w:lang w:val="de-DE"/>
        </w:rPr>
      </w:pPr>
      <w:r w:rsidRPr="00A265F3">
        <w:rPr>
          <w:rFonts w:asciiTheme="minorHAnsi" w:hAnsiTheme="minorHAnsi" w:cstheme="minorHAnsi"/>
          <w:sz w:val="22"/>
          <w:lang w:val="de-DE"/>
        </w:rPr>
        <w:t>b</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1 Wo bist du morgen? – Ich bin entweder bei Franz oder zu Hause. </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2 Was wirst du machen? – Ich wollte eigentlich ins Kino gehen, aber es gab keine Tickets. </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 xml:space="preserve">3 Wann kommt ihr in Frankfurt an? – Wir kommen um 18 Uhr an, es sei denn, wir verpassen den Zug. </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sz w:val="22"/>
          <w:lang w:val="de-DE"/>
        </w:rPr>
        <w:t>4 Soll ich Ada oder Ede fragen, ob sie mitkommen? – Es ist mir egal, wer mitkommt.</w:t>
      </w:r>
    </w:p>
    <w:p w:rsidR="00A23229" w:rsidRPr="00A265F3" w:rsidRDefault="00A265F3" w:rsidP="00A265F3">
      <w:pPr>
        <w:rPr>
          <w:rFonts w:asciiTheme="minorHAnsi" w:hAnsiTheme="minorHAnsi" w:cstheme="minorHAnsi"/>
          <w:sz w:val="22"/>
          <w:lang w:val="de-DE"/>
        </w:rPr>
      </w:pPr>
      <w:r w:rsidRPr="00A265F3">
        <w:rPr>
          <w:rFonts w:asciiTheme="minorHAnsi" w:hAnsiTheme="minorHAnsi" w:cstheme="minorHAnsi"/>
          <w:sz w:val="22"/>
          <w:lang w:val="de-DE"/>
        </w:rPr>
        <w:t xml:space="preserve">5 Was machen wir, </w:t>
      </w:r>
      <w:bookmarkStart w:id="0" w:name="_Hlk24354209"/>
      <w:r w:rsidRPr="00A265F3">
        <w:rPr>
          <w:rFonts w:asciiTheme="minorHAnsi" w:hAnsiTheme="minorHAnsi" w:cstheme="minorHAnsi"/>
          <w:sz w:val="22"/>
          <w:lang w:val="de-DE"/>
        </w:rPr>
        <w:t xml:space="preserve">falls </w:t>
      </w:r>
      <w:bookmarkEnd w:id="0"/>
      <w:r w:rsidRPr="00A265F3">
        <w:rPr>
          <w:rFonts w:asciiTheme="minorHAnsi" w:hAnsiTheme="minorHAnsi" w:cstheme="minorHAnsi"/>
          <w:sz w:val="22"/>
          <w:lang w:val="de-DE"/>
        </w:rPr>
        <w:t>die Tickets zu teuer sind? – Dann machen wir etwas anderes, zum Beispiel eine Radtour.</w:t>
      </w:r>
    </w:p>
    <w:p w:rsidR="00A23229" w:rsidRPr="00A265F3" w:rsidRDefault="00A23229" w:rsidP="00A23229">
      <w:pPr>
        <w:rPr>
          <w:rFonts w:asciiTheme="minorHAnsi" w:hAnsiTheme="minorHAnsi" w:cstheme="minorHAnsi"/>
          <w:b/>
          <w:bCs/>
          <w:sz w:val="22"/>
          <w:lang w:val="de-DE"/>
        </w:rPr>
      </w:pPr>
    </w:p>
    <w:p w:rsidR="00A23229" w:rsidRPr="00A265F3" w:rsidRDefault="00A23229" w:rsidP="00A23229">
      <w:pPr>
        <w:rPr>
          <w:rFonts w:asciiTheme="minorHAnsi" w:hAnsiTheme="minorHAnsi" w:cstheme="minorHAnsi"/>
          <w:b/>
          <w:bCs/>
          <w:sz w:val="22"/>
          <w:lang w:val="de-DE"/>
        </w:rPr>
      </w:pPr>
    </w:p>
    <w:p w:rsidR="00A23229" w:rsidRPr="00A265F3" w:rsidRDefault="00A23229" w:rsidP="00A23229">
      <w:pPr>
        <w:rPr>
          <w:rFonts w:asciiTheme="minorHAnsi" w:hAnsiTheme="minorHAnsi" w:cstheme="minorHAnsi"/>
          <w:b/>
          <w:bCs/>
          <w:sz w:val="22"/>
          <w:lang w:val="de-DE"/>
        </w:rPr>
      </w:pPr>
      <w:r w:rsidRPr="00A265F3">
        <w:rPr>
          <w:rFonts w:asciiTheme="minorHAnsi" w:hAnsiTheme="minorHAnsi" w:cstheme="minorHAnsi"/>
          <w:b/>
          <w:bCs/>
          <w:sz w:val="22"/>
          <w:lang w:val="de-DE"/>
        </w:rPr>
        <w:t>26</w:t>
      </w:r>
    </w:p>
    <w:p w:rsidR="00A265F3" w:rsidRPr="00A265F3" w:rsidRDefault="00A265F3" w:rsidP="00A23229">
      <w:pPr>
        <w:rPr>
          <w:rFonts w:asciiTheme="minorHAnsi" w:hAnsiTheme="minorHAnsi" w:cstheme="minorHAnsi"/>
          <w:b/>
          <w:bCs/>
          <w:sz w:val="22"/>
          <w:lang w:val="de-DE"/>
        </w:rPr>
      </w:pPr>
    </w:p>
    <w:p w:rsidR="00A265F3" w:rsidRPr="00A265F3" w:rsidRDefault="00A265F3" w:rsidP="00A265F3">
      <w:pPr>
        <w:pStyle w:val="Geenafstand"/>
        <w:rPr>
          <w:rFonts w:asciiTheme="minorHAnsi" w:hAnsiTheme="minorHAnsi" w:cstheme="minorHAnsi"/>
          <w:sz w:val="22"/>
        </w:rPr>
      </w:pPr>
      <w:r w:rsidRPr="00A265F3">
        <w:rPr>
          <w:rFonts w:asciiTheme="minorHAnsi" w:hAnsiTheme="minorHAnsi" w:cstheme="minorHAnsi"/>
          <w:sz w:val="22"/>
        </w:rPr>
        <w:t>a</w:t>
      </w:r>
    </w:p>
    <w:p w:rsidR="00A265F3" w:rsidRPr="00A265F3" w:rsidRDefault="00A265F3" w:rsidP="00A265F3">
      <w:pPr>
        <w:rPr>
          <w:rFonts w:asciiTheme="minorHAnsi" w:hAnsiTheme="minorHAnsi" w:cstheme="minorHAnsi"/>
          <w:bCs/>
          <w:sz w:val="22"/>
        </w:rPr>
      </w:pPr>
      <w:r w:rsidRPr="00A265F3">
        <w:rPr>
          <w:rFonts w:asciiTheme="minorHAnsi" w:hAnsiTheme="minorHAnsi" w:cstheme="minorHAnsi"/>
          <w:bCs/>
          <w:sz w:val="22"/>
        </w:rPr>
        <w:t>Eigen antwoord, bijvoorbeeld:</w:t>
      </w:r>
    </w:p>
    <w:tbl>
      <w:tblPr>
        <w:tblStyle w:val="Tabelraster"/>
        <w:tblW w:w="0" w:type="auto"/>
        <w:tblLook w:val="04A0" w:firstRow="1" w:lastRow="0" w:firstColumn="1" w:lastColumn="0" w:noHBand="0" w:noVBand="1"/>
      </w:tblPr>
      <w:tblGrid>
        <w:gridCol w:w="4531"/>
        <w:gridCol w:w="4531"/>
      </w:tblGrid>
      <w:tr w:rsidR="00A265F3" w:rsidRPr="00A265F3" w:rsidTr="00837178">
        <w:tc>
          <w:tcPr>
            <w:tcW w:w="4531" w:type="dxa"/>
          </w:tcPr>
          <w:p w:rsidR="00A265F3" w:rsidRPr="00A265F3" w:rsidRDefault="00A265F3" w:rsidP="00837178">
            <w:pPr>
              <w:pStyle w:val="Geenafstand"/>
              <w:rPr>
                <w:rFonts w:asciiTheme="minorHAnsi" w:hAnsiTheme="minorHAnsi" w:cstheme="minorHAnsi"/>
                <w:b/>
                <w:sz w:val="22"/>
              </w:rPr>
            </w:pPr>
            <w:r w:rsidRPr="00A265F3">
              <w:rPr>
                <w:rFonts w:asciiTheme="minorHAnsi" w:hAnsiTheme="minorHAnsi" w:cstheme="minorHAnsi"/>
                <w:b/>
                <w:sz w:val="22"/>
              </w:rPr>
              <w:t>Rolle A</w:t>
            </w:r>
          </w:p>
        </w:tc>
        <w:tc>
          <w:tcPr>
            <w:tcW w:w="4531" w:type="dxa"/>
          </w:tcPr>
          <w:p w:rsidR="00A265F3" w:rsidRPr="00A265F3" w:rsidRDefault="00A265F3" w:rsidP="00837178">
            <w:pPr>
              <w:pStyle w:val="Geenafstand"/>
              <w:rPr>
                <w:rFonts w:asciiTheme="minorHAnsi" w:hAnsiTheme="minorHAnsi" w:cstheme="minorHAnsi"/>
                <w:b/>
                <w:sz w:val="22"/>
              </w:rPr>
            </w:pPr>
            <w:r w:rsidRPr="00A265F3">
              <w:rPr>
                <w:rFonts w:asciiTheme="minorHAnsi" w:hAnsiTheme="minorHAnsi" w:cstheme="minorHAnsi"/>
                <w:b/>
                <w:sz w:val="22"/>
              </w:rPr>
              <w:t>Rolle B</w:t>
            </w:r>
          </w:p>
        </w:tc>
      </w:tr>
      <w:tr w:rsidR="00A265F3" w:rsidRPr="00A265F3" w:rsidTr="00837178">
        <w:tc>
          <w:tcPr>
            <w:tcW w:w="4531" w:type="dxa"/>
          </w:tcPr>
          <w:p w:rsidR="00A265F3" w:rsidRPr="00A265F3" w:rsidRDefault="00A265F3" w:rsidP="00837178">
            <w:pPr>
              <w:pStyle w:val="Geenafstand"/>
              <w:rPr>
                <w:rFonts w:asciiTheme="minorHAnsi" w:hAnsiTheme="minorHAnsi" w:cstheme="minorHAnsi"/>
                <w:sz w:val="22"/>
                <w:lang w:val="en-US"/>
              </w:rPr>
            </w:pPr>
            <w:r w:rsidRPr="00A265F3">
              <w:rPr>
                <w:rFonts w:asciiTheme="minorHAnsi" w:hAnsiTheme="minorHAnsi" w:cstheme="minorHAnsi"/>
                <w:sz w:val="22"/>
              </w:rPr>
              <w:t xml:space="preserve">Ich freue mich, dass wir </w:t>
            </w:r>
            <w:r w:rsidRPr="00A265F3">
              <w:rPr>
                <w:rFonts w:asciiTheme="minorHAnsi" w:hAnsiTheme="minorHAnsi" w:cstheme="minorHAnsi"/>
                <w:b/>
                <w:sz w:val="22"/>
              </w:rPr>
              <w:t>heute Abend</w:t>
            </w:r>
            <w:r w:rsidRPr="00A265F3">
              <w:rPr>
                <w:rFonts w:asciiTheme="minorHAnsi" w:hAnsiTheme="minorHAnsi" w:cstheme="minorHAnsi"/>
                <w:sz w:val="22"/>
              </w:rPr>
              <w:t xml:space="preserve"> </w:t>
            </w:r>
            <w:r w:rsidRPr="00A265F3">
              <w:rPr>
                <w:rFonts w:asciiTheme="minorHAnsi" w:hAnsiTheme="minorHAnsi" w:cstheme="minorHAnsi"/>
                <w:b/>
                <w:sz w:val="22"/>
              </w:rPr>
              <w:t>ins Kino</w:t>
            </w:r>
            <w:r w:rsidRPr="00A265F3">
              <w:rPr>
                <w:rFonts w:asciiTheme="minorHAnsi" w:hAnsiTheme="minorHAnsi" w:cstheme="minorHAnsi"/>
                <w:sz w:val="22"/>
              </w:rPr>
              <w:t xml:space="preserve"> </w:t>
            </w:r>
            <w:r w:rsidRPr="00A265F3">
              <w:rPr>
                <w:rFonts w:asciiTheme="minorHAnsi" w:hAnsiTheme="minorHAnsi" w:cstheme="minorHAnsi"/>
                <w:b/>
                <w:sz w:val="22"/>
              </w:rPr>
              <w:t>gehen</w:t>
            </w:r>
            <w:r w:rsidRPr="00A265F3">
              <w:rPr>
                <w:rFonts w:asciiTheme="minorHAnsi" w:hAnsiTheme="minorHAnsi" w:cstheme="minorHAnsi"/>
                <w:sz w:val="22"/>
              </w:rPr>
              <w:t xml:space="preserve">. </w:t>
            </w:r>
            <w:r w:rsidRPr="00A265F3">
              <w:rPr>
                <w:rFonts w:asciiTheme="minorHAnsi" w:hAnsiTheme="minorHAnsi" w:cstheme="minorHAnsi"/>
                <w:sz w:val="22"/>
                <w:lang w:val="en-US"/>
              </w:rPr>
              <w:t xml:space="preserve">Hast du </w:t>
            </w:r>
            <w:proofErr w:type="spellStart"/>
            <w:r w:rsidRPr="00A265F3">
              <w:rPr>
                <w:rFonts w:asciiTheme="minorHAnsi" w:hAnsiTheme="minorHAnsi" w:cstheme="minorHAnsi"/>
                <w:sz w:val="22"/>
                <w:lang w:val="en-US"/>
              </w:rPr>
              <w:t>schon</w:t>
            </w:r>
            <w:proofErr w:type="spellEnd"/>
            <w:r w:rsidRPr="00A265F3">
              <w:rPr>
                <w:rFonts w:asciiTheme="minorHAnsi" w:hAnsiTheme="minorHAnsi" w:cstheme="minorHAnsi"/>
                <w:b/>
                <w:sz w:val="22"/>
                <w:lang w:val="en-US"/>
              </w:rPr>
              <w:t xml:space="preserve"> Tickets?</w:t>
            </w:r>
          </w:p>
        </w:tc>
        <w:tc>
          <w:tcPr>
            <w:tcW w:w="4531" w:type="dxa"/>
          </w:tcPr>
          <w:p w:rsidR="00A265F3" w:rsidRPr="00A265F3" w:rsidRDefault="00A265F3" w:rsidP="00837178">
            <w:pPr>
              <w:pStyle w:val="Geenafstand"/>
              <w:rPr>
                <w:rFonts w:asciiTheme="minorHAnsi" w:hAnsiTheme="minorHAnsi" w:cstheme="minorHAnsi"/>
                <w:sz w:val="22"/>
              </w:rPr>
            </w:pPr>
            <w:r w:rsidRPr="00A265F3">
              <w:rPr>
                <w:rFonts w:asciiTheme="minorHAnsi" w:hAnsiTheme="minorHAnsi" w:cstheme="minorHAnsi"/>
                <w:sz w:val="22"/>
              </w:rPr>
              <w:t xml:space="preserve">Nein. Ich wollte eigentlich </w:t>
            </w:r>
            <w:r w:rsidRPr="00A265F3">
              <w:rPr>
                <w:rFonts w:asciiTheme="minorHAnsi" w:hAnsiTheme="minorHAnsi" w:cstheme="minorHAnsi"/>
                <w:b/>
                <w:sz w:val="22"/>
              </w:rPr>
              <w:t>Tickets im Internet kaufen</w:t>
            </w:r>
            <w:r w:rsidRPr="00A265F3">
              <w:rPr>
                <w:rFonts w:asciiTheme="minorHAnsi" w:hAnsiTheme="minorHAnsi" w:cstheme="minorHAnsi"/>
                <w:sz w:val="22"/>
              </w:rPr>
              <w:t xml:space="preserve">, aber </w:t>
            </w:r>
            <w:r w:rsidRPr="00A265F3">
              <w:rPr>
                <w:rFonts w:asciiTheme="minorHAnsi" w:hAnsiTheme="minorHAnsi" w:cstheme="minorHAnsi"/>
                <w:b/>
                <w:sz w:val="22"/>
              </w:rPr>
              <w:t>die App hat nicht funktioniert</w:t>
            </w:r>
            <w:r w:rsidRPr="00A265F3">
              <w:rPr>
                <w:rFonts w:asciiTheme="minorHAnsi" w:hAnsiTheme="minorHAnsi" w:cstheme="minorHAnsi"/>
                <w:sz w:val="22"/>
              </w:rPr>
              <w:t xml:space="preserve">. Wir können </w:t>
            </w:r>
            <w:r w:rsidRPr="00A265F3">
              <w:rPr>
                <w:rFonts w:asciiTheme="minorHAnsi" w:hAnsiTheme="minorHAnsi" w:cstheme="minorHAnsi"/>
                <w:b/>
                <w:sz w:val="22"/>
              </w:rPr>
              <w:t>sie direkt im Kino kaufen.</w:t>
            </w:r>
          </w:p>
        </w:tc>
      </w:tr>
      <w:tr w:rsidR="00A265F3" w:rsidRPr="004E2397" w:rsidTr="00837178">
        <w:tc>
          <w:tcPr>
            <w:tcW w:w="4531" w:type="dxa"/>
          </w:tcPr>
          <w:p w:rsidR="00A265F3" w:rsidRPr="00A265F3" w:rsidRDefault="00A265F3" w:rsidP="00837178">
            <w:pPr>
              <w:pStyle w:val="Geenafstand"/>
              <w:rPr>
                <w:rFonts w:asciiTheme="minorHAnsi" w:hAnsiTheme="minorHAnsi" w:cstheme="minorHAnsi"/>
                <w:sz w:val="22"/>
              </w:rPr>
            </w:pPr>
            <w:r w:rsidRPr="00A265F3">
              <w:rPr>
                <w:rFonts w:asciiTheme="minorHAnsi" w:hAnsiTheme="minorHAnsi" w:cstheme="minorHAnsi"/>
                <w:sz w:val="22"/>
              </w:rPr>
              <w:t xml:space="preserve">Und was machen wir, falls </w:t>
            </w:r>
            <w:r w:rsidRPr="00A265F3">
              <w:rPr>
                <w:rFonts w:asciiTheme="minorHAnsi" w:hAnsiTheme="minorHAnsi" w:cstheme="minorHAnsi"/>
                <w:b/>
                <w:sz w:val="22"/>
              </w:rPr>
              <w:t>es keine Tickets mehr gibt</w:t>
            </w:r>
            <w:r w:rsidRPr="00A265F3">
              <w:rPr>
                <w:rFonts w:asciiTheme="minorHAnsi" w:hAnsiTheme="minorHAnsi" w:cstheme="minorHAnsi"/>
                <w:sz w:val="22"/>
              </w:rPr>
              <w:t>?</w:t>
            </w:r>
          </w:p>
        </w:tc>
        <w:tc>
          <w:tcPr>
            <w:tcW w:w="4531" w:type="dxa"/>
          </w:tcPr>
          <w:p w:rsidR="00A265F3" w:rsidRPr="00A265F3" w:rsidRDefault="00A265F3" w:rsidP="00837178">
            <w:pPr>
              <w:pStyle w:val="Geenafstand"/>
              <w:rPr>
                <w:rFonts w:asciiTheme="minorHAnsi" w:hAnsiTheme="minorHAnsi" w:cstheme="minorHAnsi"/>
                <w:sz w:val="22"/>
              </w:rPr>
            </w:pPr>
            <w:r w:rsidRPr="00A265F3">
              <w:rPr>
                <w:rFonts w:asciiTheme="minorHAnsi" w:hAnsiTheme="minorHAnsi" w:cstheme="minorHAnsi"/>
                <w:sz w:val="22"/>
              </w:rPr>
              <w:t xml:space="preserve">Entweder </w:t>
            </w:r>
            <w:r w:rsidRPr="00A265F3">
              <w:rPr>
                <w:rFonts w:asciiTheme="minorHAnsi" w:hAnsiTheme="minorHAnsi" w:cstheme="minorHAnsi"/>
                <w:b/>
                <w:sz w:val="22"/>
              </w:rPr>
              <w:t>sehen wir uns einen anderen Film an</w:t>
            </w:r>
            <w:r w:rsidRPr="00A265F3">
              <w:rPr>
                <w:rFonts w:asciiTheme="minorHAnsi" w:hAnsiTheme="minorHAnsi" w:cstheme="minorHAnsi"/>
                <w:sz w:val="22"/>
              </w:rPr>
              <w:t xml:space="preserve"> oder </w:t>
            </w:r>
            <w:r w:rsidRPr="00A265F3">
              <w:rPr>
                <w:rFonts w:asciiTheme="minorHAnsi" w:hAnsiTheme="minorHAnsi" w:cstheme="minorHAnsi"/>
                <w:b/>
                <w:sz w:val="22"/>
              </w:rPr>
              <w:t>wir gehen nach Hause und gamen</w:t>
            </w:r>
            <w:r w:rsidRPr="00A265F3">
              <w:rPr>
                <w:rFonts w:asciiTheme="minorHAnsi" w:hAnsiTheme="minorHAnsi" w:cstheme="minorHAnsi"/>
                <w:sz w:val="22"/>
              </w:rPr>
              <w:t>.</w:t>
            </w:r>
          </w:p>
        </w:tc>
      </w:tr>
      <w:tr w:rsidR="00A265F3" w:rsidRPr="004E2397" w:rsidTr="00837178">
        <w:tc>
          <w:tcPr>
            <w:tcW w:w="4531" w:type="dxa"/>
          </w:tcPr>
          <w:p w:rsidR="00A265F3" w:rsidRPr="00A265F3" w:rsidRDefault="00B21A6A" w:rsidP="00837178">
            <w:pPr>
              <w:pStyle w:val="Geenafstand"/>
              <w:rPr>
                <w:rFonts w:asciiTheme="minorHAnsi" w:hAnsiTheme="minorHAnsi" w:cstheme="minorHAnsi"/>
                <w:sz w:val="22"/>
              </w:rPr>
            </w:pPr>
            <w:proofErr w:type="spellStart"/>
            <w:r>
              <w:rPr>
                <w:rFonts w:asciiTheme="minorHAnsi" w:hAnsiTheme="minorHAnsi" w:cstheme="minorHAnsi"/>
                <w:sz w:val="22"/>
              </w:rPr>
              <w:t>schon</w:t>
            </w:r>
            <w:r w:rsidR="00A265F3" w:rsidRPr="00A265F3">
              <w:rPr>
                <w:rFonts w:asciiTheme="minorHAnsi" w:hAnsiTheme="minorHAnsi" w:cstheme="minorHAnsi"/>
                <w:sz w:val="22"/>
              </w:rPr>
              <w:t>Da</w:t>
            </w:r>
            <w:proofErr w:type="spellEnd"/>
            <w:r w:rsidR="00A265F3" w:rsidRPr="00A265F3">
              <w:rPr>
                <w:rFonts w:asciiTheme="minorHAnsi" w:hAnsiTheme="minorHAnsi" w:cstheme="minorHAnsi"/>
                <w:sz w:val="22"/>
              </w:rPr>
              <w:t xml:space="preserve"> hast du recht. Es ist mir egal, ob wir </w:t>
            </w:r>
            <w:r w:rsidR="00A265F3" w:rsidRPr="00A265F3">
              <w:rPr>
                <w:rFonts w:asciiTheme="minorHAnsi" w:hAnsiTheme="minorHAnsi" w:cstheme="minorHAnsi"/>
                <w:b/>
                <w:sz w:val="22"/>
              </w:rPr>
              <w:t xml:space="preserve">gamen </w:t>
            </w:r>
            <w:r w:rsidR="00A265F3" w:rsidRPr="00A265F3">
              <w:rPr>
                <w:rFonts w:asciiTheme="minorHAnsi" w:hAnsiTheme="minorHAnsi" w:cstheme="minorHAnsi"/>
                <w:sz w:val="22"/>
              </w:rPr>
              <w:t>oder</w:t>
            </w:r>
            <w:r w:rsidR="00A265F3" w:rsidRPr="00A265F3">
              <w:rPr>
                <w:rFonts w:asciiTheme="minorHAnsi" w:hAnsiTheme="minorHAnsi" w:cstheme="minorHAnsi"/>
                <w:b/>
                <w:sz w:val="22"/>
              </w:rPr>
              <w:t xml:space="preserve"> uns einen Film ansehen.</w:t>
            </w:r>
          </w:p>
        </w:tc>
        <w:tc>
          <w:tcPr>
            <w:tcW w:w="4531" w:type="dxa"/>
          </w:tcPr>
          <w:p w:rsidR="00A265F3" w:rsidRPr="00A265F3" w:rsidRDefault="00A265F3" w:rsidP="00837178">
            <w:pPr>
              <w:pStyle w:val="Geenafstand"/>
              <w:rPr>
                <w:rFonts w:asciiTheme="minorHAnsi" w:hAnsiTheme="minorHAnsi" w:cstheme="minorHAnsi"/>
                <w:sz w:val="22"/>
              </w:rPr>
            </w:pPr>
            <w:r w:rsidRPr="00A265F3">
              <w:rPr>
                <w:rFonts w:asciiTheme="minorHAnsi" w:hAnsiTheme="minorHAnsi" w:cstheme="minorHAnsi"/>
                <w:sz w:val="22"/>
              </w:rPr>
              <w:t xml:space="preserve">Mir auch. Was wollen wir </w:t>
            </w:r>
            <w:r w:rsidRPr="00A265F3">
              <w:rPr>
                <w:rFonts w:asciiTheme="minorHAnsi" w:hAnsiTheme="minorHAnsi" w:cstheme="minorHAnsi"/>
                <w:b/>
                <w:sz w:val="22"/>
              </w:rPr>
              <w:t>morgen</w:t>
            </w:r>
            <w:r w:rsidRPr="00A265F3">
              <w:rPr>
                <w:rFonts w:asciiTheme="minorHAnsi" w:hAnsiTheme="minorHAnsi" w:cstheme="minorHAnsi"/>
                <w:sz w:val="22"/>
              </w:rPr>
              <w:t xml:space="preserve"> </w:t>
            </w:r>
            <w:r w:rsidRPr="00A265F3">
              <w:rPr>
                <w:rFonts w:asciiTheme="minorHAnsi" w:hAnsiTheme="minorHAnsi" w:cstheme="minorHAnsi"/>
                <w:b/>
                <w:sz w:val="22"/>
              </w:rPr>
              <w:t>machen</w:t>
            </w:r>
            <w:r w:rsidRPr="00A265F3">
              <w:rPr>
                <w:rFonts w:asciiTheme="minorHAnsi" w:hAnsiTheme="minorHAnsi" w:cstheme="minorHAnsi"/>
                <w:sz w:val="22"/>
              </w:rPr>
              <w:t>?</w:t>
            </w:r>
          </w:p>
        </w:tc>
      </w:tr>
      <w:tr w:rsidR="00A265F3" w:rsidRPr="004E2397" w:rsidTr="00837178">
        <w:tc>
          <w:tcPr>
            <w:tcW w:w="4531" w:type="dxa"/>
          </w:tcPr>
          <w:p w:rsidR="00A265F3" w:rsidRPr="00A265F3" w:rsidRDefault="00A265F3" w:rsidP="00837178">
            <w:pPr>
              <w:pStyle w:val="Geenafstand"/>
              <w:rPr>
                <w:rFonts w:asciiTheme="minorHAnsi" w:hAnsiTheme="minorHAnsi" w:cstheme="minorHAnsi"/>
                <w:sz w:val="22"/>
              </w:rPr>
            </w:pPr>
            <w:r w:rsidRPr="00A265F3">
              <w:rPr>
                <w:rFonts w:asciiTheme="minorHAnsi" w:hAnsiTheme="minorHAnsi" w:cstheme="minorHAnsi"/>
                <w:sz w:val="22"/>
              </w:rPr>
              <w:t xml:space="preserve">Was hältst du davon, wenn </w:t>
            </w:r>
            <w:r w:rsidRPr="00A265F3">
              <w:rPr>
                <w:rFonts w:asciiTheme="minorHAnsi" w:hAnsiTheme="minorHAnsi" w:cstheme="minorHAnsi"/>
                <w:b/>
                <w:sz w:val="22"/>
              </w:rPr>
              <w:t>wir Tennis spielen</w:t>
            </w:r>
            <w:r w:rsidRPr="00A265F3">
              <w:rPr>
                <w:rFonts w:asciiTheme="minorHAnsi" w:hAnsiTheme="minorHAnsi" w:cstheme="minorHAnsi"/>
                <w:sz w:val="22"/>
              </w:rPr>
              <w:t>?</w:t>
            </w:r>
          </w:p>
        </w:tc>
        <w:tc>
          <w:tcPr>
            <w:tcW w:w="4531" w:type="dxa"/>
          </w:tcPr>
          <w:p w:rsidR="00A265F3" w:rsidRPr="00A265F3" w:rsidRDefault="00A265F3" w:rsidP="00837178">
            <w:pPr>
              <w:pStyle w:val="Geenafstand"/>
              <w:rPr>
                <w:rFonts w:asciiTheme="minorHAnsi" w:hAnsiTheme="minorHAnsi" w:cstheme="minorHAnsi"/>
                <w:sz w:val="22"/>
              </w:rPr>
            </w:pPr>
            <w:r w:rsidRPr="00A265F3">
              <w:rPr>
                <w:rFonts w:asciiTheme="minorHAnsi" w:hAnsiTheme="minorHAnsi" w:cstheme="minorHAnsi"/>
                <w:sz w:val="22"/>
              </w:rPr>
              <w:t xml:space="preserve">Ich hätte noch </w:t>
            </w:r>
            <w:r w:rsidRPr="00A265F3">
              <w:rPr>
                <w:rFonts w:asciiTheme="minorHAnsi" w:hAnsiTheme="minorHAnsi" w:cstheme="minorHAnsi"/>
                <w:b/>
                <w:sz w:val="22"/>
              </w:rPr>
              <w:t>eine andere Idee</w:t>
            </w:r>
            <w:r w:rsidRPr="00A265F3">
              <w:rPr>
                <w:rFonts w:asciiTheme="minorHAnsi" w:hAnsiTheme="minorHAnsi" w:cstheme="minorHAnsi"/>
                <w:sz w:val="22"/>
              </w:rPr>
              <w:t xml:space="preserve">. Wir könnten </w:t>
            </w:r>
            <w:r w:rsidRPr="00A265F3">
              <w:rPr>
                <w:rFonts w:asciiTheme="minorHAnsi" w:hAnsiTheme="minorHAnsi" w:cstheme="minorHAnsi"/>
                <w:b/>
                <w:sz w:val="22"/>
              </w:rPr>
              <w:t>zusammen eine Radtour</w:t>
            </w:r>
            <w:r w:rsidRPr="00A265F3">
              <w:rPr>
                <w:rFonts w:asciiTheme="minorHAnsi" w:hAnsiTheme="minorHAnsi" w:cstheme="minorHAnsi"/>
                <w:sz w:val="22"/>
              </w:rPr>
              <w:t xml:space="preserve"> </w:t>
            </w:r>
            <w:r w:rsidRPr="00A265F3">
              <w:rPr>
                <w:rFonts w:asciiTheme="minorHAnsi" w:hAnsiTheme="minorHAnsi" w:cstheme="minorHAnsi"/>
                <w:b/>
                <w:sz w:val="22"/>
              </w:rPr>
              <w:t>machen</w:t>
            </w:r>
            <w:r w:rsidRPr="00A265F3">
              <w:rPr>
                <w:rFonts w:asciiTheme="minorHAnsi" w:hAnsiTheme="minorHAnsi" w:cstheme="minorHAnsi"/>
                <w:sz w:val="22"/>
              </w:rPr>
              <w:t xml:space="preserve">. </w:t>
            </w:r>
          </w:p>
        </w:tc>
      </w:tr>
      <w:tr w:rsidR="00A265F3" w:rsidRPr="00A265F3" w:rsidTr="00837178">
        <w:tc>
          <w:tcPr>
            <w:tcW w:w="4531" w:type="dxa"/>
          </w:tcPr>
          <w:p w:rsidR="00A265F3" w:rsidRPr="00A265F3" w:rsidRDefault="00A265F3" w:rsidP="00837178">
            <w:pPr>
              <w:pStyle w:val="Geenafstand"/>
              <w:rPr>
                <w:rFonts w:asciiTheme="minorHAnsi" w:hAnsiTheme="minorHAnsi" w:cstheme="minorHAnsi"/>
                <w:sz w:val="22"/>
              </w:rPr>
            </w:pPr>
            <w:r w:rsidRPr="00A265F3">
              <w:rPr>
                <w:rFonts w:asciiTheme="minorHAnsi" w:hAnsiTheme="minorHAnsi" w:cstheme="minorHAnsi"/>
                <w:sz w:val="22"/>
              </w:rPr>
              <w:t xml:space="preserve">Gerne. Ich kann </w:t>
            </w:r>
            <w:r w:rsidRPr="00A265F3">
              <w:rPr>
                <w:rFonts w:asciiTheme="minorHAnsi" w:hAnsiTheme="minorHAnsi" w:cstheme="minorHAnsi"/>
                <w:b/>
                <w:sz w:val="22"/>
              </w:rPr>
              <w:t>schon</w:t>
            </w:r>
            <w:r w:rsidRPr="00A265F3">
              <w:rPr>
                <w:rFonts w:asciiTheme="minorHAnsi" w:hAnsiTheme="minorHAnsi" w:cstheme="minorHAnsi"/>
                <w:sz w:val="22"/>
              </w:rPr>
              <w:t xml:space="preserve"> </w:t>
            </w:r>
            <w:r w:rsidRPr="00A265F3">
              <w:rPr>
                <w:rFonts w:asciiTheme="minorHAnsi" w:hAnsiTheme="minorHAnsi" w:cstheme="minorHAnsi"/>
                <w:b/>
                <w:sz w:val="22"/>
              </w:rPr>
              <w:t>um 13 Uhr bei dir sein</w:t>
            </w:r>
            <w:r w:rsidRPr="00A265F3">
              <w:rPr>
                <w:rFonts w:asciiTheme="minorHAnsi" w:hAnsiTheme="minorHAnsi" w:cstheme="minorHAnsi"/>
                <w:sz w:val="22"/>
              </w:rPr>
              <w:t xml:space="preserve">, es sei denn, </w:t>
            </w:r>
            <w:r w:rsidRPr="00A265F3">
              <w:rPr>
                <w:rFonts w:asciiTheme="minorHAnsi" w:hAnsiTheme="minorHAnsi" w:cstheme="minorHAnsi"/>
                <w:b/>
                <w:sz w:val="22"/>
              </w:rPr>
              <w:t>ich muss meiner Mutter im Garten helfen</w:t>
            </w:r>
            <w:r w:rsidRPr="00A265F3">
              <w:rPr>
                <w:rFonts w:asciiTheme="minorHAnsi" w:hAnsiTheme="minorHAnsi" w:cstheme="minorHAnsi"/>
                <w:sz w:val="22"/>
              </w:rPr>
              <w:t>.</w:t>
            </w:r>
          </w:p>
        </w:tc>
        <w:tc>
          <w:tcPr>
            <w:tcW w:w="4531" w:type="dxa"/>
          </w:tcPr>
          <w:p w:rsidR="00A265F3" w:rsidRPr="00A265F3" w:rsidRDefault="00A265F3" w:rsidP="00837178">
            <w:pPr>
              <w:pStyle w:val="Geenafstand"/>
              <w:rPr>
                <w:rFonts w:asciiTheme="minorHAnsi" w:hAnsiTheme="minorHAnsi" w:cstheme="minorHAnsi"/>
                <w:sz w:val="22"/>
              </w:rPr>
            </w:pPr>
            <w:r w:rsidRPr="00A265F3">
              <w:rPr>
                <w:rFonts w:asciiTheme="minorHAnsi" w:hAnsiTheme="minorHAnsi" w:cstheme="minorHAnsi"/>
                <w:sz w:val="22"/>
              </w:rPr>
              <w:t xml:space="preserve">Cool! </w:t>
            </w:r>
          </w:p>
        </w:tc>
      </w:tr>
    </w:tbl>
    <w:p w:rsidR="00A265F3" w:rsidRPr="00A265F3" w:rsidRDefault="00A265F3" w:rsidP="00A265F3">
      <w:pPr>
        <w:rPr>
          <w:rFonts w:asciiTheme="minorHAnsi" w:hAnsiTheme="minorHAnsi" w:cstheme="minorHAnsi"/>
          <w:b/>
          <w:bCs/>
          <w:sz w:val="22"/>
        </w:rPr>
      </w:pPr>
    </w:p>
    <w:p w:rsidR="00A265F3" w:rsidRPr="00A265F3" w:rsidRDefault="00A265F3" w:rsidP="00A265F3">
      <w:pPr>
        <w:rPr>
          <w:rFonts w:asciiTheme="minorHAnsi" w:hAnsiTheme="minorHAnsi" w:cstheme="minorHAnsi"/>
          <w:bCs/>
          <w:sz w:val="22"/>
        </w:rPr>
      </w:pPr>
      <w:r w:rsidRPr="00A265F3">
        <w:rPr>
          <w:rFonts w:asciiTheme="minorHAnsi" w:hAnsiTheme="minorHAnsi" w:cstheme="minorHAnsi"/>
          <w:bCs/>
          <w:sz w:val="22"/>
        </w:rPr>
        <w:t>b</w:t>
      </w:r>
    </w:p>
    <w:p w:rsidR="00A265F3" w:rsidRPr="00A265F3" w:rsidRDefault="00A265F3" w:rsidP="00A265F3">
      <w:pPr>
        <w:rPr>
          <w:rFonts w:asciiTheme="minorHAnsi" w:hAnsiTheme="minorHAnsi" w:cstheme="minorHAnsi"/>
          <w:bCs/>
          <w:sz w:val="22"/>
        </w:rPr>
      </w:pPr>
      <w:r w:rsidRPr="00A265F3">
        <w:rPr>
          <w:rFonts w:asciiTheme="minorHAnsi" w:hAnsiTheme="minorHAnsi" w:cstheme="minorHAnsi"/>
          <w:bCs/>
          <w:sz w:val="22"/>
        </w:rPr>
        <w:t>Eigen antwoord, bijvoorbeeld:</w:t>
      </w:r>
    </w:p>
    <w:tbl>
      <w:tblPr>
        <w:tblStyle w:val="Tabelraster"/>
        <w:tblW w:w="0" w:type="auto"/>
        <w:tblLook w:val="04A0" w:firstRow="1" w:lastRow="0" w:firstColumn="1" w:lastColumn="0" w:noHBand="0" w:noVBand="1"/>
      </w:tblPr>
      <w:tblGrid>
        <w:gridCol w:w="4531"/>
        <w:gridCol w:w="4531"/>
      </w:tblGrid>
      <w:tr w:rsidR="00A265F3" w:rsidRPr="00A265F3" w:rsidTr="00837178">
        <w:tc>
          <w:tcPr>
            <w:tcW w:w="4531" w:type="dxa"/>
          </w:tcPr>
          <w:p w:rsidR="00A265F3" w:rsidRPr="00A265F3" w:rsidRDefault="00A265F3" w:rsidP="00837178">
            <w:pPr>
              <w:pStyle w:val="Geenafstand"/>
              <w:rPr>
                <w:rFonts w:asciiTheme="minorHAnsi" w:hAnsiTheme="minorHAnsi" w:cstheme="minorHAnsi"/>
                <w:b/>
                <w:sz w:val="22"/>
              </w:rPr>
            </w:pPr>
            <w:r w:rsidRPr="00A265F3">
              <w:rPr>
                <w:rFonts w:asciiTheme="minorHAnsi" w:hAnsiTheme="minorHAnsi" w:cstheme="minorHAnsi"/>
                <w:b/>
                <w:sz w:val="22"/>
              </w:rPr>
              <w:t>Rolle A</w:t>
            </w:r>
          </w:p>
        </w:tc>
        <w:tc>
          <w:tcPr>
            <w:tcW w:w="4531" w:type="dxa"/>
          </w:tcPr>
          <w:p w:rsidR="00A265F3" w:rsidRPr="00A265F3" w:rsidRDefault="00A265F3" w:rsidP="00837178">
            <w:pPr>
              <w:pStyle w:val="Geenafstand"/>
              <w:rPr>
                <w:rFonts w:asciiTheme="minorHAnsi" w:hAnsiTheme="minorHAnsi" w:cstheme="minorHAnsi"/>
                <w:b/>
                <w:sz w:val="22"/>
              </w:rPr>
            </w:pPr>
            <w:r w:rsidRPr="00A265F3">
              <w:rPr>
                <w:rFonts w:asciiTheme="minorHAnsi" w:hAnsiTheme="minorHAnsi" w:cstheme="minorHAnsi"/>
                <w:b/>
                <w:sz w:val="22"/>
              </w:rPr>
              <w:t>Rolle B</w:t>
            </w:r>
          </w:p>
        </w:tc>
      </w:tr>
      <w:tr w:rsidR="00A265F3" w:rsidRPr="004E2397" w:rsidTr="00837178">
        <w:tc>
          <w:tcPr>
            <w:tcW w:w="4531" w:type="dxa"/>
          </w:tcPr>
          <w:p w:rsidR="00A265F3" w:rsidRPr="00A265F3" w:rsidRDefault="00A265F3" w:rsidP="00837178">
            <w:pPr>
              <w:pStyle w:val="Geenafstand"/>
              <w:rPr>
                <w:rFonts w:asciiTheme="minorHAnsi" w:hAnsiTheme="minorHAnsi" w:cstheme="minorHAnsi"/>
                <w:sz w:val="22"/>
              </w:rPr>
            </w:pPr>
            <w:r w:rsidRPr="00A265F3">
              <w:rPr>
                <w:rFonts w:asciiTheme="minorHAnsi" w:hAnsiTheme="minorHAnsi" w:cstheme="minorHAnsi"/>
                <w:sz w:val="22"/>
              </w:rPr>
              <w:t>Ich freue mich, dass wir am Samstag zu Anne und Julia gehen. Hast du schon ein Geschenk für Anne?</w:t>
            </w:r>
          </w:p>
        </w:tc>
        <w:tc>
          <w:tcPr>
            <w:tcW w:w="4531" w:type="dxa"/>
          </w:tcPr>
          <w:p w:rsidR="00A265F3" w:rsidRPr="00A265F3" w:rsidRDefault="00A265F3" w:rsidP="00837178">
            <w:pPr>
              <w:pStyle w:val="Geenafstand"/>
              <w:rPr>
                <w:rFonts w:asciiTheme="minorHAnsi" w:hAnsiTheme="minorHAnsi" w:cstheme="minorHAnsi"/>
                <w:sz w:val="22"/>
              </w:rPr>
            </w:pPr>
            <w:r w:rsidRPr="00A265F3">
              <w:rPr>
                <w:rFonts w:asciiTheme="minorHAnsi" w:hAnsiTheme="minorHAnsi" w:cstheme="minorHAnsi"/>
                <w:sz w:val="22"/>
              </w:rPr>
              <w:t>Nein. Ich wollte eigentlich gestern ein Geschenk kaufen, aber ich hatte keine Zeit. Wir können heute zusammen ein Geschenk kaufen, zum Beispiel ein Buch.</w:t>
            </w:r>
          </w:p>
        </w:tc>
      </w:tr>
      <w:tr w:rsidR="00A265F3" w:rsidRPr="004E2397" w:rsidTr="00837178">
        <w:tc>
          <w:tcPr>
            <w:tcW w:w="4531" w:type="dxa"/>
          </w:tcPr>
          <w:p w:rsidR="00A265F3" w:rsidRPr="00A265F3" w:rsidRDefault="00A265F3" w:rsidP="00837178">
            <w:pPr>
              <w:pStyle w:val="Geenafstand"/>
              <w:rPr>
                <w:rFonts w:asciiTheme="minorHAnsi" w:hAnsiTheme="minorHAnsi" w:cstheme="minorHAnsi"/>
                <w:sz w:val="22"/>
              </w:rPr>
            </w:pPr>
            <w:r w:rsidRPr="00A265F3">
              <w:rPr>
                <w:rFonts w:asciiTheme="minorHAnsi" w:hAnsiTheme="minorHAnsi" w:cstheme="minorHAnsi"/>
                <w:sz w:val="22"/>
              </w:rPr>
              <w:t>Und was machen wir, falls wir kein gutes Buch finden?</w:t>
            </w:r>
          </w:p>
        </w:tc>
        <w:tc>
          <w:tcPr>
            <w:tcW w:w="4531" w:type="dxa"/>
          </w:tcPr>
          <w:p w:rsidR="00A265F3" w:rsidRPr="00A265F3" w:rsidRDefault="00A265F3" w:rsidP="00837178">
            <w:pPr>
              <w:pStyle w:val="Geenafstand"/>
              <w:rPr>
                <w:rFonts w:asciiTheme="minorHAnsi" w:hAnsiTheme="minorHAnsi" w:cstheme="minorHAnsi"/>
                <w:b/>
                <w:color w:val="00B0F0"/>
                <w:sz w:val="22"/>
              </w:rPr>
            </w:pPr>
            <w:r w:rsidRPr="00A265F3">
              <w:rPr>
                <w:rFonts w:asciiTheme="minorHAnsi" w:hAnsiTheme="minorHAnsi" w:cstheme="minorHAnsi"/>
                <w:sz w:val="22"/>
              </w:rPr>
              <w:t>Entweder wir kaufen ein schönes T-Shirt oder cooles Make-up.</w:t>
            </w:r>
          </w:p>
        </w:tc>
      </w:tr>
      <w:tr w:rsidR="00A265F3" w:rsidRPr="004E2397" w:rsidTr="00837178">
        <w:tc>
          <w:tcPr>
            <w:tcW w:w="4531" w:type="dxa"/>
          </w:tcPr>
          <w:p w:rsidR="00A265F3" w:rsidRPr="00A265F3" w:rsidRDefault="00A265F3" w:rsidP="00837178">
            <w:pPr>
              <w:pStyle w:val="Geenafstand"/>
              <w:rPr>
                <w:rFonts w:asciiTheme="minorHAnsi" w:hAnsiTheme="minorHAnsi" w:cstheme="minorHAnsi"/>
                <w:sz w:val="22"/>
              </w:rPr>
            </w:pPr>
            <w:r w:rsidRPr="00A265F3">
              <w:rPr>
                <w:rFonts w:asciiTheme="minorHAnsi" w:hAnsiTheme="minorHAnsi" w:cstheme="minorHAnsi"/>
                <w:sz w:val="22"/>
              </w:rPr>
              <w:t>Da hast du recht. Es ist mir egal, ob wir ein T-</w:t>
            </w:r>
            <w:r w:rsidRPr="00A265F3">
              <w:rPr>
                <w:rFonts w:asciiTheme="minorHAnsi" w:hAnsiTheme="minorHAnsi" w:cstheme="minorHAnsi"/>
                <w:sz w:val="22"/>
              </w:rPr>
              <w:lastRenderedPageBreak/>
              <w:t>Shirt oder Make-up kaufen.</w:t>
            </w:r>
          </w:p>
        </w:tc>
        <w:tc>
          <w:tcPr>
            <w:tcW w:w="4531" w:type="dxa"/>
          </w:tcPr>
          <w:p w:rsidR="00A265F3" w:rsidRPr="00A265F3" w:rsidRDefault="00A265F3" w:rsidP="00837178">
            <w:pPr>
              <w:pStyle w:val="Geenafstand"/>
              <w:rPr>
                <w:rFonts w:asciiTheme="minorHAnsi" w:hAnsiTheme="minorHAnsi" w:cstheme="minorHAnsi"/>
                <w:sz w:val="22"/>
              </w:rPr>
            </w:pPr>
            <w:r w:rsidRPr="00A265F3">
              <w:rPr>
                <w:rFonts w:asciiTheme="minorHAnsi" w:hAnsiTheme="minorHAnsi" w:cstheme="minorHAnsi"/>
                <w:sz w:val="22"/>
              </w:rPr>
              <w:lastRenderedPageBreak/>
              <w:t>Mir auch. Was wollen wir Julia schenken?</w:t>
            </w:r>
          </w:p>
        </w:tc>
      </w:tr>
      <w:tr w:rsidR="00A265F3" w:rsidRPr="004E2397" w:rsidTr="00837178">
        <w:tc>
          <w:tcPr>
            <w:tcW w:w="4531" w:type="dxa"/>
          </w:tcPr>
          <w:p w:rsidR="00A265F3" w:rsidRPr="00A265F3" w:rsidRDefault="00A265F3" w:rsidP="00837178">
            <w:pPr>
              <w:pStyle w:val="Geenafstand"/>
              <w:rPr>
                <w:rFonts w:asciiTheme="minorHAnsi" w:hAnsiTheme="minorHAnsi" w:cstheme="minorHAnsi"/>
                <w:sz w:val="22"/>
              </w:rPr>
            </w:pPr>
            <w:r w:rsidRPr="00A265F3">
              <w:rPr>
                <w:rFonts w:asciiTheme="minorHAnsi" w:hAnsiTheme="minorHAnsi" w:cstheme="minorHAnsi"/>
                <w:sz w:val="22"/>
              </w:rPr>
              <w:t>Was hältst du davon, wenn wir einen Schal für sie kaufen?</w:t>
            </w:r>
          </w:p>
        </w:tc>
        <w:tc>
          <w:tcPr>
            <w:tcW w:w="4531" w:type="dxa"/>
          </w:tcPr>
          <w:p w:rsidR="00A265F3" w:rsidRPr="00A265F3" w:rsidRDefault="00A265F3" w:rsidP="00837178">
            <w:pPr>
              <w:pStyle w:val="Geenafstand"/>
              <w:rPr>
                <w:rFonts w:asciiTheme="minorHAnsi" w:hAnsiTheme="minorHAnsi" w:cstheme="minorHAnsi"/>
                <w:sz w:val="22"/>
              </w:rPr>
            </w:pPr>
            <w:r w:rsidRPr="00A265F3">
              <w:rPr>
                <w:rFonts w:asciiTheme="minorHAnsi" w:hAnsiTheme="minorHAnsi" w:cstheme="minorHAnsi"/>
                <w:sz w:val="22"/>
              </w:rPr>
              <w:t xml:space="preserve">Ich hätte noch einen anderen Vorschlag. Wir könnten ihr einen Kuchen backen. </w:t>
            </w:r>
          </w:p>
        </w:tc>
      </w:tr>
      <w:tr w:rsidR="00A265F3" w:rsidRPr="00A265F3" w:rsidTr="00837178">
        <w:tc>
          <w:tcPr>
            <w:tcW w:w="4531" w:type="dxa"/>
          </w:tcPr>
          <w:p w:rsidR="00A265F3" w:rsidRPr="00A265F3" w:rsidRDefault="00A265F3" w:rsidP="00837178">
            <w:pPr>
              <w:pStyle w:val="Geenafstand"/>
              <w:rPr>
                <w:rFonts w:asciiTheme="minorHAnsi" w:hAnsiTheme="minorHAnsi" w:cstheme="minorHAnsi"/>
                <w:sz w:val="22"/>
              </w:rPr>
            </w:pPr>
            <w:r w:rsidRPr="00A265F3">
              <w:rPr>
                <w:rFonts w:asciiTheme="minorHAnsi" w:hAnsiTheme="minorHAnsi" w:cstheme="minorHAnsi"/>
                <w:sz w:val="22"/>
              </w:rPr>
              <w:t>Gerne. Ich kann heute Nachmittag einkaufen, es sei denn, ich muss für Biologie lernen.</w:t>
            </w:r>
          </w:p>
        </w:tc>
        <w:tc>
          <w:tcPr>
            <w:tcW w:w="4531" w:type="dxa"/>
          </w:tcPr>
          <w:p w:rsidR="00A265F3" w:rsidRPr="00A265F3" w:rsidRDefault="00A265F3" w:rsidP="00837178">
            <w:pPr>
              <w:pStyle w:val="Geenafstand"/>
              <w:rPr>
                <w:rFonts w:asciiTheme="minorHAnsi" w:hAnsiTheme="minorHAnsi" w:cstheme="minorHAnsi"/>
                <w:sz w:val="22"/>
              </w:rPr>
            </w:pPr>
            <w:r w:rsidRPr="00A265F3">
              <w:rPr>
                <w:rFonts w:asciiTheme="minorHAnsi" w:hAnsiTheme="minorHAnsi" w:cstheme="minorHAnsi"/>
                <w:sz w:val="22"/>
              </w:rPr>
              <w:t xml:space="preserve">Cool! </w:t>
            </w:r>
          </w:p>
        </w:tc>
      </w:tr>
    </w:tbl>
    <w:p w:rsidR="00A23229" w:rsidRPr="00A265F3" w:rsidRDefault="00A23229" w:rsidP="00A23229">
      <w:pPr>
        <w:rPr>
          <w:rFonts w:asciiTheme="minorHAnsi" w:eastAsia="MS Mincho" w:hAnsiTheme="minorHAnsi" w:cstheme="minorHAnsi"/>
          <w:bCs/>
          <w:sz w:val="22"/>
          <w:lang w:val="de-DE"/>
        </w:rPr>
      </w:pPr>
    </w:p>
    <w:p w:rsidR="00A23229" w:rsidRPr="00A265F3" w:rsidRDefault="00A23229" w:rsidP="00A23229">
      <w:pPr>
        <w:rPr>
          <w:rFonts w:asciiTheme="minorHAnsi" w:hAnsiTheme="minorHAnsi" w:cstheme="minorHAnsi"/>
          <w:b/>
          <w:bCs/>
          <w:sz w:val="22"/>
          <w:lang w:val="de-DE"/>
        </w:rPr>
      </w:pPr>
    </w:p>
    <w:p w:rsidR="00A23229" w:rsidRPr="00A265F3" w:rsidRDefault="00B21A6A" w:rsidP="00A23229">
      <w:pPr>
        <w:rPr>
          <w:rFonts w:asciiTheme="minorHAnsi" w:hAnsiTheme="minorHAnsi" w:cstheme="minorHAnsi"/>
          <w:sz w:val="22"/>
          <w:lang w:val="de-DE"/>
        </w:rPr>
      </w:pPr>
      <w:r w:rsidRPr="00FC1D2D">
        <w:rPr>
          <w:rFonts w:ascii="Arial" w:eastAsia="Verdana" w:hAnsi="Arial" w:cs="Arial"/>
          <w:b/>
          <w:sz w:val="20"/>
          <w:szCs w:val="20"/>
          <w:lang w:val="de-DE"/>
        </w:rPr>
        <w:t xml:space="preserve">Aufgabe </w:t>
      </w:r>
      <w:r w:rsidR="00A23229" w:rsidRPr="00A265F3">
        <w:rPr>
          <w:rFonts w:asciiTheme="minorHAnsi" w:hAnsiTheme="minorHAnsi" w:cstheme="minorHAnsi"/>
          <w:b/>
          <w:bCs/>
          <w:sz w:val="22"/>
          <w:lang w:val="de-DE"/>
        </w:rPr>
        <w:t>27</w:t>
      </w:r>
    </w:p>
    <w:p w:rsidR="00A23229" w:rsidRPr="00A265F3" w:rsidRDefault="00A23229" w:rsidP="00A23229">
      <w:pPr>
        <w:rPr>
          <w:rFonts w:asciiTheme="minorHAnsi" w:hAnsiTheme="minorHAnsi" w:cstheme="minorHAnsi"/>
          <w:sz w:val="22"/>
          <w:lang w:val="de-DE"/>
        </w:rPr>
      </w:pPr>
    </w:p>
    <w:p w:rsidR="00A265F3" w:rsidRPr="00A265F3" w:rsidRDefault="00A265F3" w:rsidP="00A265F3">
      <w:pPr>
        <w:rPr>
          <w:rFonts w:asciiTheme="minorHAnsi" w:hAnsiTheme="minorHAnsi" w:cstheme="minorHAnsi"/>
          <w:bCs/>
          <w:sz w:val="22"/>
        </w:rPr>
      </w:pPr>
      <w:r w:rsidRPr="00A265F3">
        <w:rPr>
          <w:rFonts w:asciiTheme="minorHAnsi" w:hAnsiTheme="minorHAnsi" w:cstheme="minorHAnsi"/>
          <w:bCs/>
          <w:sz w:val="22"/>
        </w:rPr>
        <w:t>Eigen antwoord, bijvoorbeeld:</w:t>
      </w:r>
    </w:p>
    <w:p w:rsidR="00A265F3" w:rsidRPr="00A265F3" w:rsidRDefault="00A265F3" w:rsidP="00A265F3">
      <w:pPr>
        <w:rPr>
          <w:rFonts w:asciiTheme="minorHAnsi" w:hAnsiTheme="minorHAnsi" w:cstheme="minorHAnsi"/>
          <w:bCs/>
          <w:sz w:val="22"/>
          <w:lang w:val="de-DE"/>
        </w:rPr>
      </w:pPr>
      <w:r w:rsidRPr="00A265F3">
        <w:rPr>
          <w:rFonts w:asciiTheme="minorHAnsi" w:hAnsiTheme="minorHAnsi" w:cstheme="minorHAnsi"/>
          <w:b/>
          <w:bCs/>
          <w:sz w:val="22"/>
          <w:lang w:val="de-DE"/>
        </w:rPr>
        <w:t xml:space="preserve">Situation: </w:t>
      </w:r>
      <w:r w:rsidRPr="00A265F3">
        <w:rPr>
          <w:rFonts w:asciiTheme="minorHAnsi" w:hAnsiTheme="minorHAnsi" w:cstheme="minorHAnsi"/>
          <w:bCs/>
          <w:sz w:val="22"/>
          <w:lang w:val="de-DE"/>
        </w:rPr>
        <w:t>Ihr seid unterwegs zu einem Musikfestival und der Zug fällt aus.</w:t>
      </w:r>
    </w:p>
    <w:p w:rsidR="00A265F3" w:rsidRPr="00A265F3" w:rsidRDefault="00A265F3" w:rsidP="00A265F3">
      <w:pPr>
        <w:rPr>
          <w:rFonts w:asciiTheme="minorHAnsi" w:hAnsiTheme="minorHAnsi" w:cstheme="minorHAnsi"/>
          <w:bCs/>
          <w:sz w:val="22"/>
          <w:lang w:val="de-DE"/>
        </w:rPr>
      </w:pPr>
      <w:r w:rsidRPr="00A265F3">
        <w:rPr>
          <w:rFonts w:asciiTheme="minorHAnsi" w:hAnsiTheme="minorHAnsi" w:cstheme="minorHAnsi"/>
          <w:b/>
          <w:bCs/>
          <w:sz w:val="22"/>
          <w:lang w:val="de-DE"/>
        </w:rPr>
        <w:t xml:space="preserve">A: </w:t>
      </w:r>
      <w:r w:rsidRPr="00A265F3">
        <w:rPr>
          <w:rFonts w:asciiTheme="minorHAnsi" w:hAnsiTheme="minorHAnsi" w:cstheme="minorHAnsi"/>
          <w:bCs/>
          <w:sz w:val="22"/>
          <w:lang w:val="de-DE"/>
        </w:rPr>
        <w:t>Der Zug fällt aus. Was machen wir jetzt? Wie kommen wir zum Festival?</w:t>
      </w:r>
    </w:p>
    <w:p w:rsidR="00A265F3" w:rsidRPr="00A265F3" w:rsidRDefault="00A265F3" w:rsidP="00A265F3">
      <w:pPr>
        <w:rPr>
          <w:rFonts w:asciiTheme="minorHAnsi" w:hAnsiTheme="minorHAnsi" w:cstheme="minorHAnsi"/>
          <w:bCs/>
          <w:sz w:val="22"/>
          <w:lang w:val="de-DE"/>
        </w:rPr>
      </w:pPr>
      <w:r w:rsidRPr="00A265F3">
        <w:rPr>
          <w:rFonts w:asciiTheme="minorHAnsi" w:hAnsiTheme="minorHAnsi" w:cstheme="minorHAnsi"/>
          <w:b/>
          <w:bCs/>
          <w:sz w:val="22"/>
          <w:lang w:val="de-DE"/>
        </w:rPr>
        <w:t xml:space="preserve">B: </w:t>
      </w:r>
      <w:r w:rsidRPr="00A265F3">
        <w:rPr>
          <w:rFonts w:asciiTheme="minorHAnsi" w:hAnsiTheme="minorHAnsi" w:cstheme="minorHAnsi"/>
          <w:bCs/>
          <w:sz w:val="22"/>
          <w:lang w:val="de-DE"/>
        </w:rPr>
        <w:t>Entweder wir nehmen ein Taxi oder wir laufen.</w:t>
      </w:r>
    </w:p>
    <w:p w:rsidR="00A265F3" w:rsidRPr="00A265F3" w:rsidRDefault="00A265F3" w:rsidP="00A265F3">
      <w:pPr>
        <w:rPr>
          <w:rFonts w:asciiTheme="minorHAnsi" w:hAnsiTheme="minorHAnsi" w:cstheme="minorHAnsi"/>
          <w:bCs/>
          <w:sz w:val="22"/>
          <w:lang w:val="de-DE"/>
        </w:rPr>
      </w:pPr>
      <w:r w:rsidRPr="00A265F3">
        <w:rPr>
          <w:rFonts w:asciiTheme="minorHAnsi" w:hAnsiTheme="minorHAnsi" w:cstheme="minorHAnsi"/>
          <w:b/>
          <w:bCs/>
          <w:sz w:val="22"/>
          <w:lang w:val="de-DE"/>
        </w:rPr>
        <w:t xml:space="preserve">A: </w:t>
      </w:r>
      <w:r w:rsidRPr="00A265F3">
        <w:rPr>
          <w:rFonts w:asciiTheme="minorHAnsi" w:hAnsiTheme="minorHAnsi" w:cstheme="minorHAnsi"/>
          <w:bCs/>
          <w:sz w:val="22"/>
          <w:lang w:val="de-DE"/>
        </w:rPr>
        <w:t>Ein Taxi ist zu teuer und laufen dauert zu lange. Was hältst du davon, wenn wir den Bus nehmen?</w:t>
      </w:r>
    </w:p>
    <w:p w:rsidR="00A265F3" w:rsidRPr="00A265F3" w:rsidRDefault="00A265F3" w:rsidP="00A265F3">
      <w:pPr>
        <w:rPr>
          <w:rFonts w:asciiTheme="minorHAnsi" w:hAnsiTheme="minorHAnsi" w:cstheme="minorHAnsi"/>
          <w:bCs/>
          <w:sz w:val="22"/>
          <w:lang w:val="de-DE"/>
        </w:rPr>
      </w:pPr>
      <w:r w:rsidRPr="00A265F3">
        <w:rPr>
          <w:rFonts w:asciiTheme="minorHAnsi" w:hAnsiTheme="minorHAnsi" w:cstheme="minorHAnsi"/>
          <w:b/>
          <w:bCs/>
          <w:sz w:val="22"/>
          <w:lang w:val="de-DE"/>
        </w:rPr>
        <w:t xml:space="preserve">B: </w:t>
      </w:r>
      <w:r w:rsidRPr="00A265F3">
        <w:rPr>
          <w:rFonts w:asciiTheme="minorHAnsi" w:hAnsiTheme="minorHAnsi" w:cstheme="minorHAnsi"/>
          <w:bCs/>
          <w:sz w:val="22"/>
          <w:lang w:val="de-DE"/>
        </w:rPr>
        <w:t>Das ist eine gute Idee. Wir können im Internet schauen, ob es einen Bus gibt. Aber was machen wir, wenn heute kein Bus mehr fährt?</w:t>
      </w:r>
    </w:p>
    <w:p w:rsidR="00A265F3" w:rsidRPr="00A265F3" w:rsidRDefault="00A265F3" w:rsidP="00A265F3">
      <w:pPr>
        <w:rPr>
          <w:rFonts w:asciiTheme="minorHAnsi" w:hAnsiTheme="minorHAnsi" w:cstheme="minorHAnsi"/>
          <w:bCs/>
          <w:sz w:val="22"/>
          <w:lang w:val="de-DE"/>
        </w:rPr>
      </w:pPr>
      <w:r w:rsidRPr="00A265F3">
        <w:rPr>
          <w:rFonts w:asciiTheme="minorHAnsi" w:hAnsiTheme="minorHAnsi" w:cstheme="minorHAnsi"/>
          <w:b/>
          <w:bCs/>
          <w:sz w:val="22"/>
          <w:lang w:val="de-DE"/>
        </w:rPr>
        <w:t xml:space="preserve">A: </w:t>
      </w:r>
      <w:r w:rsidRPr="00A265F3">
        <w:rPr>
          <w:rFonts w:asciiTheme="minorHAnsi" w:hAnsiTheme="minorHAnsi" w:cstheme="minorHAnsi"/>
          <w:bCs/>
          <w:sz w:val="22"/>
          <w:lang w:val="de-DE"/>
        </w:rPr>
        <w:t>Warte mal, wir könnten doch auch Irina anrufen. Sie und ihr Freund wollten mit dem Auto zum Festival fahren. Wir können sie fragen, ob sie uns mitnehmen.</w:t>
      </w:r>
      <w:r w:rsidRPr="00A265F3">
        <w:rPr>
          <w:rFonts w:asciiTheme="minorHAnsi" w:hAnsiTheme="minorHAnsi" w:cstheme="minorHAnsi"/>
          <w:b/>
          <w:bCs/>
          <w:sz w:val="22"/>
          <w:lang w:val="de-DE"/>
        </w:rPr>
        <w:t xml:space="preserve"> </w:t>
      </w:r>
    </w:p>
    <w:p w:rsidR="00A265F3" w:rsidRPr="00A265F3" w:rsidRDefault="00A265F3" w:rsidP="00A265F3">
      <w:pPr>
        <w:rPr>
          <w:rFonts w:asciiTheme="minorHAnsi" w:hAnsiTheme="minorHAnsi" w:cstheme="minorHAnsi"/>
          <w:bCs/>
          <w:sz w:val="22"/>
          <w:lang w:val="de-DE"/>
        </w:rPr>
      </w:pPr>
      <w:r w:rsidRPr="00A265F3">
        <w:rPr>
          <w:rFonts w:asciiTheme="minorHAnsi" w:hAnsiTheme="minorHAnsi" w:cstheme="minorHAnsi"/>
          <w:b/>
          <w:bCs/>
          <w:sz w:val="22"/>
          <w:lang w:val="de-DE"/>
        </w:rPr>
        <w:t xml:space="preserve">B: </w:t>
      </w:r>
      <w:r w:rsidRPr="00A265F3">
        <w:rPr>
          <w:rFonts w:asciiTheme="minorHAnsi" w:hAnsiTheme="minorHAnsi" w:cstheme="minorHAnsi"/>
          <w:bCs/>
          <w:sz w:val="22"/>
          <w:lang w:val="de-DE"/>
        </w:rPr>
        <w:t>Cool, ruf sie am besten sofort an!</w:t>
      </w:r>
    </w:p>
    <w:p w:rsidR="00A265F3" w:rsidRPr="00A265F3" w:rsidRDefault="00A265F3" w:rsidP="00A265F3">
      <w:pPr>
        <w:rPr>
          <w:rFonts w:asciiTheme="minorHAnsi" w:hAnsiTheme="minorHAnsi" w:cstheme="minorHAnsi"/>
          <w:b/>
          <w:bCs/>
          <w:sz w:val="22"/>
          <w:lang w:val="de-DE"/>
        </w:rPr>
      </w:pPr>
    </w:p>
    <w:p w:rsidR="00A265F3" w:rsidRPr="00A265F3" w:rsidRDefault="00A265F3" w:rsidP="00A265F3">
      <w:pPr>
        <w:rPr>
          <w:rFonts w:asciiTheme="minorHAnsi" w:hAnsiTheme="minorHAnsi" w:cstheme="minorHAnsi"/>
          <w:b/>
          <w:bCs/>
          <w:sz w:val="22"/>
          <w:lang w:val="de-DE"/>
        </w:rPr>
      </w:pPr>
    </w:p>
    <w:p w:rsidR="00A265F3" w:rsidRPr="00A265F3" w:rsidRDefault="00A265F3" w:rsidP="00A265F3">
      <w:pPr>
        <w:rPr>
          <w:rFonts w:asciiTheme="minorHAnsi" w:hAnsiTheme="minorHAnsi" w:cstheme="minorHAnsi"/>
          <w:bCs/>
          <w:sz w:val="22"/>
          <w:lang w:val="de-DE"/>
        </w:rPr>
      </w:pPr>
      <w:r w:rsidRPr="00A265F3">
        <w:rPr>
          <w:rFonts w:asciiTheme="minorHAnsi" w:hAnsiTheme="minorHAnsi" w:cstheme="minorHAnsi"/>
          <w:b/>
          <w:bCs/>
          <w:sz w:val="22"/>
          <w:lang w:val="de-DE"/>
        </w:rPr>
        <w:t xml:space="preserve">Situation: </w:t>
      </w:r>
      <w:r w:rsidRPr="00A265F3">
        <w:rPr>
          <w:rFonts w:asciiTheme="minorHAnsi" w:hAnsiTheme="minorHAnsi" w:cstheme="minorHAnsi"/>
          <w:bCs/>
          <w:sz w:val="22"/>
          <w:lang w:val="de-DE"/>
        </w:rPr>
        <w:t>Ihr seid auf dem Weg ins Stadion. Ein Freund wollte auch mitkommen, hat aber abgesagt. Er hat aber die Tickets für das Spiel. Ihr könnt ihn nicht per Handy erreichen.</w:t>
      </w:r>
    </w:p>
    <w:p w:rsidR="00A265F3" w:rsidRPr="00A265F3" w:rsidRDefault="00A265F3" w:rsidP="00A265F3">
      <w:pPr>
        <w:rPr>
          <w:rFonts w:asciiTheme="minorHAnsi" w:hAnsiTheme="minorHAnsi" w:cstheme="minorHAnsi"/>
          <w:bCs/>
          <w:sz w:val="22"/>
          <w:lang w:val="de-DE"/>
        </w:rPr>
      </w:pPr>
      <w:r w:rsidRPr="00A265F3">
        <w:rPr>
          <w:rFonts w:asciiTheme="minorHAnsi" w:hAnsiTheme="minorHAnsi" w:cstheme="minorHAnsi"/>
          <w:b/>
          <w:bCs/>
          <w:sz w:val="22"/>
          <w:lang w:val="de-DE"/>
        </w:rPr>
        <w:t xml:space="preserve">A: </w:t>
      </w:r>
      <w:r w:rsidRPr="00A265F3">
        <w:rPr>
          <w:rFonts w:asciiTheme="minorHAnsi" w:hAnsiTheme="minorHAnsi" w:cstheme="minorHAnsi"/>
          <w:bCs/>
          <w:sz w:val="22"/>
          <w:lang w:val="de-DE"/>
        </w:rPr>
        <w:t>Enno hat eine Nachricht geschickt, dass er nicht mitkommen kann. Er hat aber die Tickets für das Spiel. Was machen wir jetzt? Ohne die Tickets können wir uns das Spiel nicht ansehen.</w:t>
      </w:r>
    </w:p>
    <w:p w:rsidR="00A265F3" w:rsidRPr="00A265F3" w:rsidRDefault="00A265F3" w:rsidP="00A265F3">
      <w:pPr>
        <w:rPr>
          <w:rFonts w:asciiTheme="minorHAnsi" w:hAnsiTheme="minorHAnsi" w:cstheme="minorHAnsi"/>
          <w:bCs/>
          <w:sz w:val="22"/>
          <w:lang w:val="de-DE"/>
        </w:rPr>
      </w:pPr>
      <w:r w:rsidRPr="00A265F3">
        <w:rPr>
          <w:rFonts w:asciiTheme="minorHAnsi" w:hAnsiTheme="minorHAnsi" w:cstheme="minorHAnsi"/>
          <w:b/>
          <w:bCs/>
          <w:sz w:val="22"/>
          <w:lang w:val="de-DE"/>
        </w:rPr>
        <w:t xml:space="preserve">B: </w:t>
      </w:r>
      <w:r w:rsidRPr="00A265F3">
        <w:rPr>
          <w:rFonts w:asciiTheme="minorHAnsi" w:hAnsiTheme="minorHAnsi" w:cstheme="minorHAnsi"/>
          <w:bCs/>
          <w:sz w:val="22"/>
          <w:lang w:val="de-DE"/>
        </w:rPr>
        <w:t>Entweder, wir gehen jetzt noch schnell bei Enno vorbei oder er bringt uns die Tickets zum Stadion. Ruf ihn am besten gleich an und frage ihn, wo er gerade ist.</w:t>
      </w:r>
    </w:p>
    <w:p w:rsidR="00A265F3" w:rsidRPr="00A265F3" w:rsidRDefault="00A265F3" w:rsidP="00A265F3">
      <w:pPr>
        <w:rPr>
          <w:rFonts w:asciiTheme="minorHAnsi" w:hAnsiTheme="minorHAnsi" w:cstheme="minorHAnsi"/>
          <w:bCs/>
          <w:sz w:val="22"/>
          <w:lang w:val="de-DE"/>
        </w:rPr>
      </w:pPr>
      <w:r w:rsidRPr="00A265F3">
        <w:rPr>
          <w:rFonts w:asciiTheme="minorHAnsi" w:hAnsiTheme="minorHAnsi" w:cstheme="minorHAnsi"/>
          <w:b/>
          <w:bCs/>
          <w:sz w:val="22"/>
          <w:lang w:val="de-DE"/>
        </w:rPr>
        <w:t xml:space="preserve">A: </w:t>
      </w:r>
      <w:r w:rsidRPr="00A265F3">
        <w:rPr>
          <w:rFonts w:asciiTheme="minorHAnsi" w:hAnsiTheme="minorHAnsi" w:cstheme="minorHAnsi"/>
          <w:bCs/>
          <w:sz w:val="22"/>
          <w:lang w:val="de-DE"/>
        </w:rPr>
        <w:t xml:space="preserve">Tja, ich erreiche ihn gerade nicht. Was machen wir, falls wir ihn nicht erreichen, bevor das Spiel beginnt? </w:t>
      </w:r>
    </w:p>
    <w:p w:rsidR="00A265F3" w:rsidRPr="00A265F3" w:rsidRDefault="00A265F3" w:rsidP="00A265F3">
      <w:pPr>
        <w:rPr>
          <w:rFonts w:asciiTheme="minorHAnsi" w:hAnsiTheme="minorHAnsi" w:cstheme="minorHAnsi"/>
          <w:bCs/>
          <w:sz w:val="22"/>
          <w:lang w:val="de-DE"/>
        </w:rPr>
      </w:pPr>
      <w:r w:rsidRPr="00A265F3">
        <w:rPr>
          <w:rFonts w:asciiTheme="minorHAnsi" w:hAnsiTheme="minorHAnsi" w:cstheme="minorHAnsi"/>
          <w:b/>
          <w:bCs/>
          <w:sz w:val="22"/>
          <w:lang w:val="de-DE"/>
        </w:rPr>
        <w:t xml:space="preserve">B: </w:t>
      </w:r>
      <w:r w:rsidRPr="00A265F3">
        <w:rPr>
          <w:rFonts w:asciiTheme="minorHAnsi" w:hAnsiTheme="minorHAnsi" w:cstheme="minorHAnsi"/>
          <w:bCs/>
          <w:sz w:val="22"/>
          <w:lang w:val="de-DE"/>
        </w:rPr>
        <w:t>Dann fahren wir einfach zu ihm nach Hause.</w:t>
      </w:r>
    </w:p>
    <w:p w:rsidR="00A265F3" w:rsidRPr="00A265F3" w:rsidRDefault="00A265F3" w:rsidP="00A265F3">
      <w:pPr>
        <w:rPr>
          <w:rFonts w:asciiTheme="minorHAnsi" w:hAnsiTheme="minorHAnsi" w:cstheme="minorHAnsi"/>
          <w:bCs/>
          <w:sz w:val="22"/>
          <w:lang w:val="de-DE"/>
        </w:rPr>
      </w:pPr>
      <w:r w:rsidRPr="00A265F3">
        <w:rPr>
          <w:rFonts w:asciiTheme="minorHAnsi" w:hAnsiTheme="minorHAnsi" w:cstheme="minorHAnsi"/>
          <w:b/>
          <w:bCs/>
          <w:sz w:val="22"/>
          <w:lang w:val="de-DE"/>
        </w:rPr>
        <w:t xml:space="preserve">A: </w:t>
      </w:r>
      <w:r w:rsidRPr="00A265F3">
        <w:rPr>
          <w:rFonts w:asciiTheme="minorHAnsi" w:hAnsiTheme="minorHAnsi" w:cstheme="minorHAnsi"/>
          <w:bCs/>
          <w:sz w:val="22"/>
          <w:lang w:val="de-DE"/>
        </w:rPr>
        <w:t>Dort ist er bestimmt nicht.</w:t>
      </w:r>
      <w:r w:rsidRPr="00A265F3">
        <w:rPr>
          <w:rFonts w:asciiTheme="minorHAnsi" w:hAnsiTheme="minorHAnsi" w:cstheme="minorHAnsi"/>
          <w:b/>
          <w:bCs/>
          <w:sz w:val="22"/>
          <w:lang w:val="de-DE"/>
        </w:rPr>
        <w:t xml:space="preserve"> </w:t>
      </w:r>
      <w:r w:rsidRPr="00A265F3">
        <w:rPr>
          <w:rFonts w:asciiTheme="minorHAnsi" w:hAnsiTheme="minorHAnsi" w:cstheme="minorHAnsi"/>
          <w:bCs/>
          <w:sz w:val="22"/>
          <w:lang w:val="de-DE"/>
        </w:rPr>
        <w:t>Warte mal, wir könnten doch auch neue Tickets kaufen!</w:t>
      </w:r>
    </w:p>
    <w:p w:rsidR="00A265F3" w:rsidRPr="00A265F3" w:rsidRDefault="00A265F3" w:rsidP="00A265F3">
      <w:pPr>
        <w:rPr>
          <w:rFonts w:asciiTheme="minorHAnsi" w:hAnsiTheme="minorHAnsi" w:cstheme="minorHAnsi"/>
          <w:bCs/>
          <w:sz w:val="22"/>
          <w:lang w:val="de-DE"/>
        </w:rPr>
      </w:pPr>
      <w:r w:rsidRPr="00A265F3">
        <w:rPr>
          <w:rFonts w:asciiTheme="minorHAnsi" w:hAnsiTheme="minorHAnsi" w:cstheme="minorHAnsi"/>
          <w:b/>
          <w:bCs/>
          <w:sz w:val="22"/>
          <w:lang w:val="de-DE"/>
        </w:rPr>
        <w:t xml:space="preserve">B: </w:t>
      </w:r>
      <w:r w:rsidRPr="00A265F3">
        <w:rPr>
          <w:rFonts w:asciiTheme="minorHAnsi" w:hAnsiTheme="minorHAnsi" w:cstheme="minorHAnsi"/>
          <w:bCs/>
          <w:sz w:val="22"/>
          <w:lang w:val="de-DE"/>
        </w:rPr>
        <w:t>Das finde ich viel zu teuer. Ich hätte noch eine andere Idee. Wir rufen seine Freundin an. Sie weiß bestimmt, wo er ist.</w:t>
      </w:r>
    </w:p>
    <w:p w:rsidR="00A23229" w:rsidRPr="00F47D8A" w:rsidRDefault="00A23229" w:rsidP="00A23229">
      <w:pPr>
        <w:rPr>
          <w:rFonts w:asciiTheme="minorHAnsi" w:hAnsiTheme="minorHAnsi" w:cstheme="minorHAnsi"/>
          <w:b/>
          <w:bCs/>
          <w:sz w:val="22"/>
          <w:lang w:val="de-DE"/>
        </w:rPr>
      </w:pPr>
    </w:p>
    <w:p w:rsidR="00A23229" w:rsidRPr="00F47D8A" w:rsidRDefault="00A23229" w:rsidP="00A23229">
      <w:pPr>
        <w:rPr>
          <w:rFonts w:asciiTheme="minorHAnsi" w:eastAsia="MS Mincho" w:hAnsiTheme="minorHAnsi" w:cstheme="minorHAnsi"/>
          <w:b/>
          <w:bCs/>
          <w:color w:val="000000"/>
          <w:sz w:val="22"/>
          <w:lang w:val="de-DE"/>
        </w:rPr>
      </w:pPr>
    </w:p>
    <w:p w:rsidR="00A23229" w:rsidRDefault="00B21A6A" w:rsidP="00A23229">
      <w:pPr>
        <w:rPr>
          <w:rFonts w:asciiTheme="minorHAnsi" w:eastAsia="MS Mincho" w:hAnsiTheme="minorHAnsi" w:cstheme="minorHAnsi"/>
          <w:b/>
          <w:bCs/>
          <w:sz w:val="22"/>
          <w:lang w:val="de-DE"/>
        </w:rPr>
      </w:pPr>
      <w:r w:rsidRPr="00FC1D2D">
        <w:rPr>
          <w:rFonts w:ascii="Arial" w:eastAsia="Verdana" w:hAnsi="Arial" w:cs="Arial"/>
          <w:b/>
          <w:sz w:val="20"/>
          <w:szCs w:val="20"/>
          <w:lang w:val="de-DE"/>
        </w:rPr>
        <w:t xml:space="preserve">Aufgabe </w:t>
      </w:r>
      <w:r w:rsidR="00A265F3">
        <w:rPr>
          <w:rFonts w:asciiTheme="minorHAnsi" w:eastAsia="MS Mincho" w:hAnsiTheme="minorHAnsi" w:cstheme="minorHAnsi"/>
          <w:b/>
          <w:bCs/>
          <w:sz w:val="22"/>
          <w:lang w:val="de-DE"/>
        </w:rPr>
        <w:t>28</w:t>
      </w:r>
    </w:p>
    <w:p w:rsidR="00A265F3" w:rsidRDefault="00A265F3" w:rsidP="00A23229">
      <w:pPr>
        <w:rPr>
          <w:rFonts w:asciiTheme="minorHAnsi" w:eastAsia="MS Mincho" w:hAnsiTheme="minorHAnsi" w:cstheme="minorHAnsi"/>
          <w:b/>
          <w:bCs/>
          <w:sz w:val="22"/>
          <w:lang w:val="de-DE"/>
        </w:rPr>
      </w:pPr>
    </w:p>
    <w:p w:rsidR="00A265F3" w:rsidRPr="00A265F3" w:rsidRDefault="00A265F3" w:rsidP="00A265F3">
      <w:pPr>
        <w:tabs>
          <w:tab w:val="center" w:pos="4536"/>
        </w:tabs>
        <w:rPr>
          <w:rFonts w:asciiTheme="minorHAnsi" w:hAnsiTheme="minorHAnsi" w:cstheme="minorHAnsi"/>
          <w:sz w:val="22"/>
          <w:lang w:val="de-DE"/>
        </w:rPr>
      </w:pPr>
      <w:r w:rsidRPr="00A265F3">
        <w:rPr>
          <w:rFonts w:asciiTheme="minorHAnsi" w:hAnsiTheme="minorHAnsi" w:cstheme="minorHAnsi"/>
          <w:sz w:val="22"/>
          <w:lang w:val="de-DE"/>
        </w:rPr>
        <w:t xml:space="preserve">a </w:t>
      </w:r>
    </w:p>
    <w:p w:rsidR="00A265F3" w:rsidRPr="00A265F3" w:rsidRDefault="00A265F3" w:rsidP="00A265F3">
      <w:pPr>
        <w:rPr>
          <w:rFonts w:asciiTheme="minorHAnsi" w:hAnsiTheme="minorHAnsi" w:cstheme="minorHAnsi"/>
          <w:bCs/>
          <w:sz w:val="22"/>
          <w:lang w:val="de-DE"/>
        </w:rPr>
      </w:pPr>
      <w:r w:rsidRPr="00A265F3">
        <w:rPr>
          <w:rFonts w:asciiTheme="minorHAnsi" w:hAnsiTheme="minorHAnsi" w:cstheme="minorHAnsi"/>
          <w:bCs/>
          <w:sz w:val="22"/>
          <w:lang w:val="de-DE"/>
        </w:rPr>
        <w:t xml:space="preserve">Eigen </w:t>
      </w:r>
      <w:proofErr w:type="spellStart"/>
      <w:r w:rsidRPr="00A265F3">
        <w:rPr>
          <w:rFonts w:asciiTheme="minorHAnsi" w:hAnsiTheme="minorHAnsi" w:cstheme="minorHAnsi"/>
          <w:bCs/>
          <w:sz w:val="22"/>
          <w:lang w:val="de-DE"/>
        </w:rPr>
        <w:t>antwoord</w:t>
      </w:r>
      <w:proofErr w:type="spellEnd"/>
      <w:r w:rsidRPr="00A265F3">
        <w:rPr>
          <w:rFonts w:asciiTheme="minorHAnsi" w:hAnsiTheme="minorHAnsi" w:cstheme="minorHAnsi"/>
          <w:bCs/>
          <w:sz w:val="22"/>
          <w:lang w:val="de-DE"/>
        </w:rPr>
        <w:t xml:space="preserve">, </w:t>
      </w:r>
      <w:proofErr w:type="spellStart"/>
      <w:r w:rsidRPr="00A265F3">
        <w:rPr>
          <w:rFonts w:asciiTheme="minorHAnsi" w:hAnsiTheme="minorHAnsi" w:cstheme="minorHAnsi"/>
          <w:bCs/>
          <w:sz w:val="22"/>
          <w:lang w:val="de-DE"/>
        </w:rPr>
        <w:t>bijvoorbeeld</w:t>
      </w:r>
      <w:proofErr w:type="spellEnd"/>
      <w:r w:rsidRPr="00A265F3">
        <w:rPr>
          <w:rFonts w:asciiTheme="minorHAnsi" w:hAnsiTheme="minorHAnsi" w:cstheme="minorHAnsi"/>
          <w:bCs/>
          <w:sz w:val="22"/>
          <w:lang w:val="de-DE"/>
        </w:rPr>
        <w:t>:</w:t>
      </w:r>
    </w:p>
    <w:p w:rsidR="00A265F3" w:rsidRPr="00A265F3" w:rsidRDefault="00A265F3" w:rsidP="00A265F3">
      <w:pPr>
        <w:rPr>
          <w:rFonts w:asciiTheme="minorHAnsi" w:hAnsiTheme="minorHAnsi" w:cstheme="minorHAnsi"/>
          <w:bCs/>
          <w:sz w:val="22"/>
          <w:lang w:val="de-DE"/>
        </w:rPr>
      </w:pPr>
      <w:r w:rsidRPr="00A265F3">
        <w:rPr>
          <w:rFonts w:asciiTheme="minorHAnsi" w:hAnsiTheme="minorHAnsi" w:cstheme="minorHAnsi"/>
          <w:b/>
          <w:bCs/>
          <w:sz w:val="22"/>
          <w:lang w:val="de-DE"/>
        </w:rPr>
        <w:t xml:space="preserve">A: </w:t>
      </w:r>
      <w:r w:rsidRPr="00A265F3">
        <w:rPr>
          <w:rFonts w:asciiTheme="minorHAnsi" w:hAnsiTheme="minorHAnsi" w:cstheme="minorHAnsi"/>
          <w:bCs/>
          <w:sz w:val="22"/>
          <w:lang w:val="de-DE"/>
        </w:rPr>
        <w:t>Was wollen wir heute Abend machen?</w:t>
      </w:r>
    </w:p>
    <w:p w:rsidR="00A265F3" w:rsidRPr="00A265F3" w:rsidRDefault="00A265F3" w:rsidP="00A265F3">
      <w:pPr>
        <w:rPr>
          <w:rFonts w:asciiTheme="minorHAnsi" w:hAnsiTheme="minorHAnsi" w:cstheme="minorHAnsi"/>
          <w:bCs/>
          <w:sz w:val="22"/>
          <w:lang w:val="de-DE"/>
        </w:rPr>
      </w:pPr>
      <w:r w:rsidRPr="00A265F3">
        <w:rPr>
          <w:rFonts w:asciiTheme="minorHAnsi" w:hAnsiTheme="minorHAnsi" w:cstheme="minorHAnsi"/>
          <w:b/>
          <w:bCs/>
          <w:sz w:val="22"/>
          <w:lang w:val="de-DE"/>
        </w:rPr>
        <w:t xml:space="preserve">B: </w:t>
      </w:r>
      <w:r w:rsidRPr="00A265F3">
        <w:rPr>
          <w:rFonts w:asciiTheme="minorHAnsi" w:hAnsiTheme="minorHAnsi" w:cstheme="minorHAnsi"/>
          <w:bCs/>
          <w:sz w:val="22"/>
          <w:lang w:val="de-DE"/>
        </w:rPr>
        <w:t xml:space="preserve">Was hältst du davon, wenn wir uns die </w:t>
      </w:r>
      <w:r w:rsidRPr="00A265F3">
        <w:rPr>
          <w:rFonts w:asciiTheme="minorHAnsi" w:hAnsiTheme="minorHAnsi" w:cstheme="minorHAnsi"/>
          <w:bCs/>
          <w:i/>
          <w:sz w:val="22"/>
          <w:lang w:val="de-DE"/>
        </w:rPr>
        <w:t>Blue Man Group</w:t>
      </w:r>
      <w:r w:rsidRPr="00A265F3">
        <w:rPr>
          <w:rFonts w:asciiTheme="minorHAnsi" w:hAnsiTheme="minorHAnsi" w:cstheme="minorHAnsi"/>
          <w:bCs/>
          <w:sz w:val="22"/>
          <w:lang w:val="de-DE"/>
        </w:rPr>
        <w:t xml:space="preserve"> ansehen? Ich liebe Konzerte und Comedy und das ist wahrscheinlich ein toller Mix!</w:t>
      </w:r>
    </w:p>
    <w:p w:rsidR="00A265F3" w:rsidRPr="00A265F3" w:rsidRDefault="00A265F3" w:rsidP="00A265F3">
      <w:pPr>
        <w:rPr>
          <w:rFonts w:asciiTheme="minorHAnsi" w:hAnsiTheme="minorHAnsi" w:cstheme="minorHAnsi"/>
          <w:bCs/>
          <w:sz w:val="22"/>
          <w:lang w:val="de-DE"/>
        </w:rPr>
      </w:pPr>
      <w:r w:rsidRPr="00A265F3">
        <w:rPr>
          <w:rFonts w:asciiTheme="minorHAnsi" w:hAnsiTheme="minorHAnsi" w:cstheme="minorHAnsi"/>
          <w:b/>
          <w:bCs/>
          <w:sz w:val="22"/>
          <w:lang w:val="de-DE"/>
        </w:rPr>
        <w:t xml:space="preserve">A: </w:t>
      </w:r>
      <w:r w:rsidRPr="00A265F3">
        <w:rPr>
          <w:rFonts w:asciiTheme="minorHAnsi" w:hAnsiTheme="minorHAnsi" w:cstheme="minorHAnsi"/>
          <w:bCs/>
          <w:sz w:val="22"/>
          <w:lang w:val="de-DE"/>
        </w:rPr>
        <w:t xml:space="preserve">Ich wollte eigentlich auch vorschlagen, dass wir uns die </w:t>
      </w:r>
      <w:r w:rsidRPr="00A265F3">
        <w:rPr>
          <w:rFonts w:asciiTheme="minorHAnsi" w:hAnsiTheme="minorHAnsi" w:cstheme="minorHAnsi"/>
          <w:bCs/>
          <w:i/>
          <w:sz w:val="22"/>
          <w:lang w:val="de-DE"/>
        </w:rPr>
        <w:t>Blue Man Group</w:t>
      </w:r>
      <w:r w:rsidRPr="00A265F3">
        <w:rPr>
          <w:rFonts w:asciiTheme="minorHAnsi" w:hAnsiTheme="minorHAnsi" w:cstheme="minorHAnsi"/>
          <w:bCs/>
          <w:sz w:val="22"/>
          <w:lang w:val="de-DE"/>
        </w:rPr>
        <w:t xml:space="preserve"> ansehen, aber die Karten sind viel zu teuer!</w:t>
      </w:r>
    </w:p>
    <w:p w:rsidR="00A265F3" w:rsidRPr="00A265F3" w:rsidRDefault="00A265F3" w:rsidP="00A265F3">
      <w:pPr>
        <w:rPr>
          <w:rFonts w:asciiTheme="minorHAnsi" w:hAnsiTheme="minorHAnsi" w:cstheme="minorHAnsi"/>
          <w:b/>
          <w:bCs/>
          <w:i/>
          <w:sz w:val="22"/>
          <w:lang w:val="de-DE"/>
        </w:rPr>
      </w:pPr>
      <w:r w:rsidRPr="00A265F3">
        <w:rPr>
          <w:rFonts w:asciiTheme="minorHAnsi" w:hAnsiTheme="minorHAnsi" w:cstheme="minorHAnsi"/>
          <w:b/>
          <w:bCs/>
          <w:sz w:val="22"/>
          <w:lang w:val="de-DE"/>
        </w:rPr>
        <w:t xml:space="preserve">B: </w:t>
      </w:r>
      <w:r w:rsidRPr="00A265F3">
        <w:rPr>
          <w:rFonts w:asciiTheme="minorHAnsi" w:hAnsiTheme="minorHAnsi" w:cstheme="minorHAnsi"/>
          <w:bCs/>
          <w:sz w:val="22"/>
          <w:lang w:val="de-DE"/>
        </w:rPr>
        <w:t xml:space="preserve">Da hast du recht – fast 70 Euro – das ist echt zu teuer für uns! Warte mal, wir könnten doch auch zum Nachtklettern in den </w:t>
      </w:r>
      <w:r w:rsidRPr="00A265F3">
        <w:rPr>
          <w:rStyle w:val="Zwaar"/>
          <w:rFonts w:asciiTheme="minorHAnsi" w:hAnsiTheme="minorHAnsi" w:cstheme="minorHAnsi"/>
          <w:i/>
          <w:sz w:val="22"/>
          <w:lang w:val="de-DE"/>
        </w:rPr>
        <w:t>Waldhochseilgarten Jungfernheide</w:t>
      </w:r>
      <w:r w:rsidRPr="00A265F3">
        <w:rPr>
          <w:rFonts w:asciiTheme="minorHAnsi" w:hAnsiTheme="minorHAnsi" w:cstheme="minorHAnsi"/>
          <w:bCs/>
          <w:sz w:val="22"/>
          <w:lang w:val="de-DE"/>
        </w:rPr>
        <w:t xml:space="preserve"> gehen. Das ist nicht so teuer und ich klettere so gern.</w:t>
      </w:r>
    </w:p>
    <w:p w:rsidR="00A265F3" w:rsidRPr="00A265F3" w:rsidRDefault="00A265F3" w:rsidP="00A265F3">
      <w:pPr>
        <w:rPr>
          <w:rFonts w:asciiTheme="minorHAnsi" w:hAnsiTheme="minorHAnsi" w:cstheme="minorHAnsi"/>
          <w:bCs/>
          <w:sz w:val="22"/>
          <w:lang w:val="de-DE"/>
        </w:rPr>
      </w:pPr>
      <w:r w:rsidRPr="00A265F3">
        <w:rPr>
          <w:rFonts w:asciiTheme="minorHAnsi" w:hAnsiTheme="minorHAnsi" w:cstheme="minorHAnsi"/>
          <w:b/>
          <w:bCs/>
          <w:sz w:val="22"/>
          <w:lang w:val="de-DE"/>
        </w:rPr>
        <w:t xml:space="preserve">A: </w:t>
      </w:r>
      <w:r w:rsidRPr="00A265F3">
        <w:rPr>
          <w:rFonts w:asciiTheme="minorHAnsi" w:hAnsiTheme="minorHAnsi" w:cstheme="minorHAnsi"/>
          <w:bCs/>
          <w:sz w:val="22"/>
          <w:lang w:val="de-DE"/>
        </w:rPr>
        <w:t>Ich will auf keinen Fall klettern – das ist mir viel zu anstrengend! Darauf habe ich echt keine Lust. Ich würde lieber in die Strandbar gehen. Das ist lustig und wir treffen bestimmt interessante Leute. Ein Badeschiff mitten in der Stadt – das finde ich cool.</w:t>
      </w:r>
    </w:p>
    <w:p w:rsidR="00A265F3" w:rsidRPr="00A265F3" w:rsidRDefault="00A265F3" w:rsidP="00A265F3">
      <w:pPr>
        <w:rPr>
          <w:rFonts w:asciiTheme="minorHAnsi" w:hAnsiTheme="minorHAnsi" w:cstheme="minorHAnsi"/>
          <w:bCs/>
          <w:sz w:val="22"/>
          <w:lang w:val="de-DE"/>
        </w:rPr>
      </w:pPr>
      <w:r w:rsidRPr="00A265F3">
        <w:rPr>
          <w:rFonts w:asciiTheme="minorHAnsi" w:hAnsiTheme="minorHAnsi" w:cstheme="minorHAnsi"/>
          <w:b/>
          <w:bCs/>
          <w:sz w:val="22"/>
          <w:lang w:val="de-DE"/>
        </w:rPr>
        <w:lastRenderedPageBreak/>
        <w:t xml:space="preserve">B: </w:t>
      </w:r>
      <w:r w:rsidRPr="00A265F3">
        <w:rPr>
          <w:rFonts w:asciiTheme="minorHAnsi" w:hAnsiTheme="minorHAnsi" w:cstheme="minorHAnsi"/>
          <w:bCs/>
          <w:sz w:val="22"/>
          <w:lang w:val="de-DE"/>
        </w:rPr>
        <w:t>Das finde ich auch. Ich bin gespannt, wie das Badeschiff aussieht. Und was machen wir, falls es regnet?</w:t>
      </w:r>
    </w:p>
    <w:p w:rsidR="00A265F3" w:rsidRPr="00A265F3" w:rsidRDefault="00A265F3" w:rsidP="00A265F3">
      <w:pPr>
        <w:rPr>
          <w:rFonts w:asciiTheme="minorHAnsi" w:hAnsiTheme="minorHAnsi" w:cstheme="minorHAnsi"/>
          <w:bCs/>
          <w:sz w:val="22"/>
          <w:lang w:val="de-DE"/>
        </w:rPr>
      </w:pPr>
      <w:r w:rsidRPr="00A265F3">
        <w:rPr>
          <w:rFonts w:asciiTheme="minorHAnsi" w:hAnsiTheme="minorHAnsi" w:cstheme="minorHAnsi"/>
          <w:b/>
          <w:bCs/>
          <w:sz w:val="22"/>
          <w:lang w:val="de-DE"/>
        </w:rPr>
        <w:t xml:space="preserve">A: </w:t>
      </w:r>
      <w:r w:rsidRPr="00A265F3">
        <w:rPr>
          <w:rFonts w:asciiTheme="minorHAnsi" w:hAnsiTheme="minorHAnsi" w:cstheme="minorHAnsi"/>
          <w:bCs/>
          <w:sz w:val="22"/>
          <w:lang w:val="de-DE"/>
        </w:rPr>
        <w:t>Wenn es regnet, können wir in</w:t>
      </w:r>
      <w:r w:rsidRPr="00A265F3">
        <w:rPr>
          <w:rFonts w:asciiTheme="minorHAnsi" w:hAnsiTheme="minorHAnsi" w:cstheme="minorHAnsi"/>
          <w:b/>
          <w:bCs/>
          <w:sz w:val="22"/>
          <w:lang w:val="de-DE"/>
        </w:rPr>
        <w:t xml:space="preserve"> </w:t>
      </w:r>
      <w:r w:rsidRPr="00A265F3">
        <w:rPr>
          <w:rFonts w:asciiTheme="minorHAnsi" w:hAnsiTheme="minorHAnsi" w:cstheme="minorHAnsi"/>
          <w:bCs/>
          <w:sz w:val="22"/>
          <w:lang w:val="de-DE"/>
        </w:rPr>
        <w:t xml:space="preserve">einen angesagten Club in die Schülerdisco gehen. </w:t>
      </w:r>
    </w:p>
    <w:p w:rsidR="00A265F3" w:rsidRPr="00A265F3" w:rsidRDefault="00A265F3" w:rsidP="00A265F3">
      <w:pPr>
        <w:rPr>
          <w:rFonts w:asciiTheme="minorHAnsi" w:hAnsiTheme="minorHAnsi" w:cstheme="minorHAnsi"/>
          <w:bCs/>
          <w:sz w:val="22"/>
          <w:lang w:val="de-DE"/>
        </w:rPr>
      </w:pPr>
      <w:r w:rsidRPr="00A265F3">
        <w:rPr>
          <w:rFonts w:asciiTheme="minorHAnsi" w:hAnsiTheme="minorHAnsi" w:cstheme="minorHAnsi"/>
          <w:b/>
          <w:bCs/>
          <w:sz w:val="22"/>
          <w:lang w:val="de-DE"/>
        </w:rPr>
        <w:t xml:space="preserve">B: </w:t>
      </w:r>
      <w:r w:rsidRPr="00A265F3">
        <w:rPr>
          <w:rFonts w:asciiTheme="minorHAnsi" w:hAnsiTheme="minorHAnsi" w:cstheme="minorHAnsi"/>
          <w:bCs/>
          <w:sz w:val="22"/>
          <w:lang w:val="de-DE"/>
        </w:rPr>
        <w:t xml:space="preserve">Das macht bestimmt Spaß. Vielleicht ist das sogar besser als die Strandbar? Schließlich ist Berlin berühmt für seine coolen Clubs. Ich kann mich nicht entscheiden, was ich lieber machen würde. </w:t>
      </w:r>
    </w:p>
    <w:p w:rsidR="00A265F3" w:rsidRPr="00A265F3" w:rsidRDefault="00A265F3" w:rsidP="00A265F3">
      <w:pPr>
        <w:rPr>
          <w:rFonts w:asciiTheme="minorHAnsi" w:hAnsiTheme="minorHAnsi" w:cstheme="minorHAnsi"/>
          <w:bCs/>
          <w:sz w:val="22"/>
          <w:lang w:val="de-DE"/>
        </w:rPr>
      </w:pPr>
      <w:r w:rsidRPr="00A265F3">
        <w:rPr>
          <w:rFonts w:asciiTheme="minorHAnsi" w:hAnsiTheme="minorHAnsi" w:cstheme="minorHAnsi"/>
          <w:b/>
          <w:bCs/>
          <w:sz w:val="22"/>
          <w:lang w:val="de-DE"/>
        </w:rPr>
        <w:t xml:space="preserve">A: </w:t>
      </w:r>
      <w:r w:rsidRPr="00A265F3">
        <w:rPr>
          <w:rFonts w:asciiTheme="minorHAnsi" w:hAnsiTheme="minorHAnsi" w:cstheme="minorHAnsi"/>
          <w:bCs/>
          <w:sz w:val="22"/>
          <w:lang w:val="de-DE"/>
        </w:rPr>
        <w:t xml:space="preserve">Es ist mir egal, ob wir in die Strandbar oder in die Schülerdisco gehen. </w:t>
      </w:r>
    </w:p>
    <w:p w:rsidR="00A265F3" w:rsidRPr="00A265F3" w:rsidRDefault="00A265F3" w:rsidP="00A265F3">
      <w:pPr>
        <w:rPr>
          <w:rFonts w:asciiTheme="minorHAnsi" w:hAnsiTheme="minorHAnsi" w:cstheme="minorHAnsi"/>
          <w:bCs/>
          <w:sz w:val="22"/>
          <w:lang w:val="de-DE"/>
        </w:rPr>
      </w:pPr>
      <w:r w:rsidRPr="00A265F3">
        <w:rPr>
          <w:rFonts w:asciiTheme="minorHAnsi" w:hAnsiTheme="minorHAnsi" w:cstheme="minorHAnsi"/>
          <w:b/>
          <w:bCs/>
          <w:sz w:val="22"/>
          <w:lang w:val="de-DE"/>
        </w:rPr>
        <w:t xml:space="preserve">B: </w:t>
      </w:r>
      <w:r w:rsidRPr="00A265F3">
        <w:rPr>
          <w:rFonts w:asciiTheme="minorHAnsi" w:hAnsiTheme="minorHAnsi" w:cstheme="minorHAnsi"/>
          <w:bCs/>
          <w:sz w:val="22"/>
          <w:lang w:val="de-DE"/>
        </w:rPr>
        <w:t>Warte mal, wir könnten doch auch zuerst in die Strandbar und danach in die Schülerdisco gehen!</w:t>
      </w:r>
    </w:p>
    <w:p w:rsidR="00A265F3" w:rsidRPr="00A265F3" w:rsidRDefault="00A265F3" w:rsidP="00A265F3">
      <w:pPr>
        <w:rPr>
          <w:rFonts w:asciiTheme="minorHAnsi" w:hAnsiTheme="minorHAnsi" w:cstheme="minorHAnsi"/>
          <w:bCs/>
          <w:sz w:val="22"/>
          <w:lang w:val="de-DE"/>
        </w:rPr>
      </w:pPr>
      <w:r w:rsidRPr="00A265F3">
        <w:rPr>
          <w:rFonts w:asciiTheme="minorHAnsi" w:hAnsiTheme="minorHAnsi" w:cstheme="minorHAnsi"/>
          <w:b/>
          <w:bCs/>
          <w:sz w:val="22"/>
          <w:lang w:val="de-DE"/>
        </w:rPr>
        <w:t xml:space="preserve">A: </w:t>
      </w:r>
      <w:r w:rsidRPr="00A265F3">
        <w:rPr>
          <w:rFonts w:asciiTheme="minorHAnsi" w:hAnsiTheme="minorHAnsi" w:cstheme="minorHAnsi"/>
          <w:bCs/>
          <w:sz w:val="22"/>
          <w:lang w:val="de-DE"/>
        </w:rPr>
        <w:t>Das ist eine super Idee! Zuerst ruhen wir uns in der Strandbar ein bisschen aus, danach tanzen wir in einem coolen Club. Wollen wir dann um 19 Uhr in die Strandbar gehen und gegen 22 Uhr in den Club?</w:t>
      </w:r>
    </w:p>
    <w:p w:rsidR="00A265F3" w:rsidRPr="00A265F3" w:rsidRDefault="00A265F3" w:rsidP="00A265F3">
      <w:pPr>
        <w:rPr>
          <w:rFonts w:asciiTheme="minorHAnsi" w:hAnsiTheme="minorHAnsi" w:cstheme="minorHAnsi"/>
          <w:bCs/>
          <w:sz w:val="22"/>
          <w:lang w:val="de-DE"/>
        </w:rPr>
      </w:pPr>
      <w:r w:rsidRPr="00A265F3">
        <w:rPr>
          <w:rFonts w:asciiTheme="minorHAnsi" w:hAnsiTheme="minorHAnsi" w:cstheme="minorHAnsi"/>
          <w:b/>
          <w:bCs/>
          <w:sz w:val="22"/>
          <w:lang w:val="de-DE"/>
        </w:rPr>
        <w:t>B:</w:t>
      </w:r>
      <w:r w:rsidRPr="00A265F3">
        <w:rPr>
          <w:rFonts w:asciiTheme="minorHAnsi" w:hAnsiTheme="minorHAnsi" w:cstheme="minorHAnsi"/>
          <w:bCs/>
          <w:sz w:val="22"/>
          <w:lang w:val="de-DE"/>
        </w:rPr>
        <w:t xml:space="preserve"> Ja, gerne, so machen wir es! Wir können Liam und Max fragen, ob sie mitkommen – mit ihnen ist es immer lustig.</w:t>
      </w:r>
    </w:p>
    <w:p w:rsidR="00A265F3" w:rsidRPr="00A265F3" w:rsidRDefault="00A265F3" w:rsidP="00A265F3">
      <w:pPr>
        <w:rPr>
          <w:rFonts w:asciiTheme="minorHAnsi" w:eastAsia="MS Mincho" w:hAnsiTheme="minorHAnsi" w:cstheme="minorHAnsi"/>
          <w:b/>
          <w:bCs/>
          <w:sz w:val="22"/>
          <w:lang w:val="de-DE"/>
        </w:rPr>
      </w:pPr>
      <w:r w:rsidRPr="00A265F3">
        <w:rPr>
          <w:rFonts w:asciiTheme="minorHAnsi" w:hAnsiTheme="minorHAnsi" w:cstheme="minorHAnsi"/>
          <w:b/>
          <w:bCs/>
          <w:sz w:val="22"/>
          <w:lang w:val="de-DE"/>
        </w:rPr>
        <w:t>A:</w:t>
      </w:r>
      <w:r w:rsidRPr="00A265F3">
        <w:rPr>
          <w:rFonts w:asciiTheme="minorHAnsi" w:hAnsiTheme="minorHAnsi" w:cstheme="minorHAnsi"/>
          <w:bCs/>
          <w:sz w:val="22"/>
          <w:lang w:val="de-DE"/>
        </w:rPr>
        <w:t xml:space="preserve"> Gute Idee! Ich schreibe ihnen gleich eine Nachricht.</w:t>
      </w:r>
    </w:p>
    <w:p w:rsidR="00A23229" w:rsidRPr="00F47D8A" w:rsidRDefault="00A23229" w:rsidP="00A23229">
      <w:pPr>
        <w:rPr>
          <w:rFonts w:asciiTheme="minorHAnsi" w:hAnsiTheme="minorHAnsi" w:cstheme="minorHAnsi"/>
          <w:b/>
          <w:color w:val="FF0000"/>
          <w:sz w:val="22"/>
          <w:lang w:val="de-DE"/>
        </w:rPr>
      </w:pPr>
    </w:p>
    <w:p w:rsidR="00A23229" w:rsidRPr="00F47D8A" w:rsidRDefault="00A23229" w:rsidP="00A23229">
      <w:pPr>
        <w:rPr>
          <w:rFonts w:asciiTheme="minorHAnsi" w:hAnsiTheme="minorHAnsi" w:cstheme="minorHAnsi"/>
          <w:b/>
          <w:sz w:val="22"/>
          <w:lang w:val="de-DE"/>
        </w:rPr>
      </w:pPr>
    </w:p>
    <w:p w:rsidR="00A265F3" w:rsidRPr="00A265F3" w:rsidRDefault="00B21A6A">
      <w:pPr>
        <w:suppressAutoHyphens w:val="0"/>
        <w:spacing w:after="200" w:line="276" w:lineRule="auto"/>
        <w:rPr>
          <w:rFonts w:asciiTheme="minorHAnsi" w:hAnsiTheme="minorHAnsi" w:cstheme="minorHAnsi"/>
          <w:b/>
          <w:sz w:val="22"/>
        </w:rPr>
      </w:pPr>
      <w:r w:rsidRPr="00FC1D2D">
        <w:rPr>
          <w:rFonts w:ascii="Arial" w:eastAsia="Verdana" w:hAnsi="Arial" w:cs="Arial"/>
          <w:b/>
          <w:sz w:val="20"/>
          <w:szCs w:val="20"/>
          <w:lang w:val="de-DE"/>
        </w:rPr>
        <w:t xml:space="preserve">Aufgabe </w:t>
      </w:r>
      <w:r w:rsidR="00A265F3" w:rsidRPr="00A265F3">
        <w:rPr>
          <w:rFonts w:asciiTheme="minorHAnsi" w:hAnsiTheme="minorHAnsi" w:cstheme="minorHAnsi"/>
          <w:b/>
          <w:sz w:val="22"/>
        </w:rPr>
        <w:t>29</w:t>
      </w:r>
    </w:p>
    <w:p w:rsidR="00A265F3" w:rsidRPr="00A265F3" w:rsidRDefault="00A265F3" w:rsidP="00A265F3">
      <w:pPr>
        <w:tabs>
          <w:tab w:val="center" w:pos="4536"/>
        </w:tabs>
        <w:rPr>
          <w:rFonts w:asciiTheme="minorHAnsi" w:hAnsiTheme="minorHAnsi" w:cstheme="minorHAnsi"/>
          <w:sz w:val="22"/>
        </w:rPr>
      </w:pPr>
      <w:r w:rsidRPr="00A265F3">
        <w:rPr>
          <w:rFonts w:asciiTheme="minorHAnsi" w:hAnsiTheme="minorHAnsi" w:cstheme="minorHAnsi"/>
          <w:sz w:val="22"/>
        </w:rPr>
        <w:t xml:space="preserve">a </w:t>
      </w:r>
    </w:p>
    <w:p w:rsidR="00A265F3" w:rsidRPr="00A265F3" w:rsidRDefault="00A265F3" w:rsidP="00A265F3">
      <w:pPr>
        <w:rPr>
          <w:rFonts w:asciiTheme="minorHAnsi" w:hAnsiTheme="minorHAnsi" w:cstheme="minorHAnsi"/>
          <w:bCs/>
          <w:sz w:val="22"/>
        </w:rPr>
      </w:pPr>
      <w:r w:rsidRPr="00A265F3">
        <w:rPr>
          <w:rFonts w:asciiTheme="minorHAnsi" w:hAnsiTheme="minorHAnsi" w:cstheme="minorHAnsi"/>
          <w:bCs/>
          <w:sz w:val="22"/>
        </w:rPr>
        <w:t>Eigen antwoord, bijvoorbeeld:</w:t>
      </w:r>
    </w:p>
    <w:p w:rsidR="00A265F3" w:rsidRPr="00FC1D2D" w:rsidRDefault="00A265F3" w:rsidP="00A265F3">
      <w:pPr>
        <w:pStyle w:val="Geenafstand"/>
        <w:rPr>
          <w:rFonts w:asciiTheme="minorHAnsi" w:hAnsiTheme="minorHAnsi" w:cstheme="minorHAnsi"/>
          <w:b/>
          <w:sz w:val="22"/>
        </w:rPr>
      </w:pPr>
      <w:r w:rsidRPr="00FC1D2D">
        <w:rPr>
          <w:rFonts w:asciiTheme="minorHAnsi" w:hAnsiTheme="minorHAnsi" w:cstheme="minorHAnsi"/>
          <w:b/>
          <w:sz w:val="22"/>
        </w:rPr>
        <w:t xml:space="preserve">wat: </w:t>
      </w:r>
      <w:proofErr w:type="spellStart"/>
      <w:r w:rsidRPr="00FC1D2D">
        <w:rPr>
          <w:rFonts w:asciiTheme="minorHAnsi" w:hAnsiTheme="minorHAnsi" w:cstheme="minorHAnsi"/>
          <w:sz w:val="22"/>
        </w:rPr>
        <w:t>Fusion</w:t>
      </w:r>
      <w:proofErr w:type="spellEnd"/>
      <w:r w:rsidRPr="00FC1D2D">
        <w:rPr>
          <w:rFonts w:asciiTheme="minorHAnsi" w:hAnsiTheme="minorHAnsi" w:cstheme="minorHAnsi"/>
          <w:sz w:val="22"/>
        </w:rPr>
        <w:t>-Festival</w:t>
      </w:r>
    </w:p>
    <w:p w:rsidR="00A265F3" w:rsidRPr="00994A6C" w:rsidRDefault="00A265F3" w:rsidP="00A265F3">
      <w:pPr>
        <w:pStyle w:val="Geenafstand"/>
        <w:rPr>
          <w:rFonts w:asciiTheme="minorHAnsi" w:hAnsiTheme="minorHAnsi" w:cstheme="minorHAnsi"/>
          <w:sz w:val="22"/>
          <w:lang w:val="de-DE"/>
        </w:rPr>
      </w:pPr>
      <w:proofErr w:type="spellStart"/>
      <w:r w:rsidRPr="00994A6C">
        <w:rPr>
          <w:rFonts w:asciiTheme="minorHAnsi" w:hAnsiTheme="minorHAnsi" w:cstheme="minorHAnsi"/>
          <w:b/>
          <w:sz w:val="22"/>
          <w:lang w:val="de-DE"/>
        </w:rPr>
        <w:t>waar</w:t>
      </w:r>
      <w:proofErr w:type="spellEnd"/>
      <w:r w:rsidRPr="00994A6C">
        <w:rPr>
          <w:rFonts w:asciiTheme="minorHAnsi" w:hAnsiTheme="minorHAnsi" w:cstheme="minorHAnsi"/>
          <w:b/>
          <w:sz w:val="22"/>
          <w:lang w:val="de-DE"/>
        </w:rPr>
        <w:t xml:space="preserve">: </w:t>
      </w:r>
      <w:proofErr w:type="spellStart"/>
      <w:r w:rsidRPr="00994A6C">
        <w:rPr>
          <w:rFonts w:asciiTheme="minorHAnsi" w:hAnsiTheme="minorHAnsi" w:cstheme="minorHAnsi"/>
          <w:sz w:val="22"/>
          <w:lang w:val="de-DE"/>
        </w:rPr>
        <w:t>Lärz</w:t>
      </w:r>
      <w:proofErr w:type="spellEnd"/>
      <w:r w:rsidRPr="00994A6C">
        <w:rPr>
          <w:rFonts w:asciiTheme="minorHAnsi" w:hAnsiTheme="minorHAnsi" w:cstheme="minorHAnsi"/>
          <w:sz w:val="22"/>
          <w:lang w:val="de-DE"/>
        </w:rPr>
        <w:t>, Mecklenburg, Deutschland</w:t>
      </w:r>
    </w:p>
    <w:p w:rsidR="00A265F3" w:rsidRPr="00A265F3" w:rsidRDefault="00A265F3" w:rsidP="00A265F3">
      <w:pPr>
        <w:pStyle w:val="Geenafstand"/>
        <w:rPr>
          <w:rFonts w:asciiTheme="minorHAnsi" w:hAnsiTheme="minorHAnsi" w:cstheme="minorHAnsi"/>
          <w:b/>
          <w:sz w:val="22"/>
          <w:lang w:val="de-DE"/>
        </w:rPr>
      </w:pPr>
      <w:proofErr w:type="spellStart"/>
      <w:r w:rsidRPr="00A265F3">
        <w:rPr>
          <w:rFonts w:asciiTheme="minorHAnsi" w:hAnsiTheme="minorHAnsi" w:cstheme="minorHAnsi"/>
          <w:b/>
          <w:sz w:val="22"/>
          <w:lang w:val="de-DE"/>
        </w:rPr>
        <w:t>wanneer</w:t>
      </w:r>
      <w:proofErr w:type="spellEnd"/>
      <w:r w:rsidRPr="00A265F3">
        <w:rPr>
          <w:rFonts w:asciiTheme="minorHAnsi" w:hAnsiTheme="minorHAnsi" w:cstheme="minorHAnsi"/>
          <w:b/>
          <w:sz w:val="22"/>
          <w:lang w:val="de-DE"/>
        </w:rPr>
        <w:t xml:space="preserve">: </w:t>
      </w:r>
      <w:r w:rsidRPr="00A265F3">
        <w:rPr>
          <w:rFonts w:asciiTheme="minorHAnsi" w:hAnsiTheme="minorHAnsi" w:cstheme="minorHAnsi"/>
          <w:sz w:val="22"/>
          <w:lang w:val="de-DE"/>
        </w:rPr>
        <w:t xml:space="preserve">Ende Juni </w:t>
      </w:r>
    </w:p>
    <w:p w:rsidR="00A265F3" w:rsidRPr="00A265F3" w:rsidRDefault="00A265F3" w:rsidP="00A265F3">
      <w:pPr>
        <w:pStyle w:val="Geenafstand"/>
        <w:rPr>
          <w:rFonts w:asciiTheme="minorHAnsi" w:hAnsiTheme="minorHAnsi" w:cstheme="minorHAnsi"/>
          <w:b/>
          <w:sz w:val="22"/>
          <w:lang w:val="de-DE"/>
        </w:rPr>
      </w:pPr>
      <w:proofErr w:type="spellStart"/>
      <w:r w:rsidRPr="00A265F3">
        <w:rPr>
          <w:rFonts w:asciiTheme="minorHAnsi" w:hAnsiTheme="minorHAnsi" w:cstheme="minorHAnsi"/>
          <w:b/>
          <w:sz w:val="22"/>
          <w:lang w:val="de-DE"/>
        </w:rPr>
        <w:t>soort</w:t>
      </w:r>
      <w:proofErr w:type="spellEnd"/>
      <w:r w:rsidRPr="00A265F3">
        <w:rPr>
          <w:rFonts w:asciiTheme="minorHAnsi" w:hAnsiTheme="minorHAnsi" w:cstheme="minorHAnsi"/>
          <w:b/>
          <w:sz w:val="22"/>
          <w:lang w:val="de-DE"/>
        </w:rPr>
        <w:t xml:space="preserve"> </w:t>
      </w:r>
      <w:proofErr w:type="spellStart"/>
      <w:r w:rsidRPr="00A265F3">
        <w:rPr>
          <w:rFonts w:asciiTheme="minorHAnsi" w:hAnsiTheme="minorHAnsi" w:cstheme="minorHAnsi"/>
          <w:b/>
          <w:sz w:val="22"/>
          <w:lang w:val="de-DE"/>
        </w:rPr>
        <w:t>muziek</w:t>
      </w:r>
      <w:proofErr w:type="spellEnd"/>
      <w:r w:rsidRPr="00A265F3">
        <w:rPr>
          <w:rFonts w:asciiTheme="minorHAnsi" w:hAnsiTheme="minorHAnsi" w:cstheme="minorHAnsi"/>
          <w:b/>
          <w:sz w:val="22"/>
          <w:lang w:val="de-DE"/>
        </w:rPr>
        <w:t xml:space="preserve">: </w:t>
      </w:r>
      <w:r w:rsidRPr="00A265F3">
        <w:rPr>
          <w:rFonts w:asciiTheme="minorHAnsi" w:hAnsiTheme="minorHAnsi" w:cstheme="minorHAnsi"/>
          <w:sz w:val="22"/>
          <w:lang w:val="de-DE"/>
        </w:rPr>
        <w:t>hauptsächlich elektronische Musik</w:t>
      </w:r>
    </w:p>
    <w:p w:rsidR="00A265F3" w:rsidRPr="00A265F3" w:rsidRDefault="00A265F3" w:rsidP="00A265F3">
      <w:pPr>
        <w:pStyle w:val="Geenafstand"/>
        <w:rPr>
          <w:rFonts w:asciiTheme="minorHAnsi" w:hAnsiTheme="minorHAnsi" w:cstheme="minorHAnsi"/>
          <w:b/>
          <w:sz w:val="22"/>
          <w:lang w:val="de-DE"/>
        </w:rPr>
      </w:pPr>
      <w:proofErr w:type="spellStart"/>
      <w:r w:rsidRPr="00A265F3">
        <w:rPr>
          <w:rFonts w:asciiTheme="minorHAnsi" w:hAnsiTheme="minorHAnsi" w:cstheme="minorHAnsi"/>
          <w:b/>
          <w:sz w:val="22"/>
          <w:lang w:val="de-DE"/>
        </w:rPr>
        <w:t>waarom</w:t>
      </w:r>
      <w:proofErr w:type="spellEnd"/>
      <w:r w:rsidRPr="00A265F3">
        <w:rPr>
          <w:rFonts w:asciiTheme="minorHAnsi" w:hAnsiTheme="minorHAnsi" w:cstheme="minorHAnsi"/>
          <w:b/>
          <w:sz w:val="22"/>
          <w:lang w:val="de-DE"/>
        </w:rPr>
        <w:t xml:space="preserve"> interessant:</w:t>
      </w:r>
      <w:r w:rsidRPr="00A265F3">
        <w:rPr>
          <w:rFonts w:asciiTheme="minorHAnsi" w:hAnsiTheme="minorHAnsi" w:cstheme="minorHAnsi"/>
          <w:sz w:val="22"/>
          <w:lang w:val="de-DE"/>
        </w:rPr>
        <w:t xml:space="preserve"> cooler Mix aus Musik, Theater, Performance, Kino, Installation / interessante Leute / tolle Atmosphäre</w:t>
      </w:r>
    </w:p>
    <w:p w:rsidR="00A265F3" w:rsidRPr="00A265F3" w:rsidRDefault="00A265F3" w:rsidP="00A265F3">
      <w:pPr>
        <w:pStyle w:val="Geenafstand"/>
        <w:rPr>
          <w:rFonts w:asciiTheme="minorHAnsi" w:hAnsiTheme="minorHAnsi" w:cstheme="minorHAnsi"/>
          <w:b/>
          <w:sz w:val="22"/>
        </w:rPr>
      </w:pPr>
      <w:r w:rsidRPr="00A265F3">
        <w:rPr>
          <w:rFonts w:asciiTheme="minorHAnsi" w:hAnsiTheme="minorHAnsi" w:cstheme="minorHAnsi"/>
          <w:b/>
          <w:sz w:val="22"/>
        </w:rPr>
        <w:t xml:space="preserve">prijs: </w:t>
      </w:r>
      <w:r w:rsidRPr="00A265F3">
        <w:rPr>
          <w:rFonts w:asciiTheme="minorHAnsi" w:hAnsiTheme="minorHAnsi" w:cstheme="minorHAnsi"/>
          <w:sz w:val="22"/>
        </w:rPr>
        <w:t>145 Euro</w:t>
      </w:r>
    </w:p>
    <w:p w:rsidR="00A265F3" w:rsidRPr="00A265F3" w:rsidRDefault="00A265F3" w:rsidP="00A265F3">
      <w:pPr>
        <w:pStyle w:val="Geenafstand"/>
        <w:rPr>
          <w:rFonts w:asciiTheme="minorHAnsi" w:hAnsiTheme="minorHAnsi" w:cstheme="minorHAnsi"/>
          <w:sz w:val="22"/>
        </w:rPr>
      </w:pPr>
      <w:r w:rsidRPr="00A265F3">
        <w:rPr>
          <w:rFonts w:asciiTheme="minorHAnsi" w:hAnsiTheme="minorHAnsi" w:cstheme="minorHAnsi"/>
          <w:b/>
          <w:sz w:val="22"/>
        </w:rPr>
        <w:t xml:space="preserve">reismogelijkheden: </w:t>
      </w:r>
      <w:proofErr w:type="spellStart"/>
      <w:r w:rsidRPr="00A265F3">
        <w:rPr>
          <w:rFonts w:asciiTheme="minorHAnsi" w:hAnsiTheme="minorHAnsi" w:cstheme="minorHAnsi"/>
          <w:sz w:val="22"/>
        </w:rPr>
        <w:t>Zug</w:t>
      </w:r>
      <w:proofErr w:type="spellEnd"/>
      <w:r w:rsidRPr="00A265F3">
        <w:rPr>
          <w:rFonts w:asciiTheme="minorHAnsi" w:hAnsiTheme="minorHAnsi" w:cstheme="minorHAnsi"/>
          <w:sz w:val="22"/>
        </w:rPr>
        <w:t xml:space="preserve"> </w:t>
      </w:r>
      <w:proofErr w:type="spellStart"/>
      <w:r w:rsidRPr="00A265F3">
        <w:rPr>
          <w:rFonts w:asciiTheme="minorHAnsi" w:hAnsiTheme="minorHAnsi" w:cstheme="minorHAnsi"/>
          <w:sz w:val="22"/>
        </w:rPr>
        <w:t>nach</w:t>
      </w:r>
      <w:proofErr w:type="spellEnd"/>
      <w:r w:rsidRPr="00A265F3">
        <w:rPr>
          <w:rFonts w:asciiTheme="minorHAnsi" w:hAnsiTheme="minorHAnsi" w:cstheme="minorHAnsi"/>
          <w:sz w:val="22"/>
        </w:rPr>
        <w:t xml:space="preserve"> </w:t>
      </w:r>
      <w:proofErr w:type="spellStart"/>
      <w:r w:rsidRPr="00A265F3">
        <w:rPr>
          <w:rFonts w:asciiTheme="minorHAnsi" w:hAnsiTheme="minorHAnsi" w:cstheme="minorHAnsi"/>
          <w:sz w:val="22"/>
        </w:rPr>
        <w:t>Neustrelitz</w:t>
      </w:r>
      <w:proofErr w:type="spellEnd"/>
      <w:r w:rsidRPr="00A265F3">
        <w:rPr>
          <w:rFonts w:asciiTheme="minorHAnsi" w:hAnsiTheme="minorHAnsi" w:cstheme="minorHAnsi"/>
          <w:sz w:val="22"/>
        </w:rPr>
        <w:t xml:space="preserve"> </w:t>
      </w:r>
      <w:proofErr w:type="spellStart"/>
      <w:r w:rsidRPr="00A265F3">
        <w:rPr>
          <w:rFonts w:asciiTheme="minorHAnsi" w:hAnsiTheme="minorHAnsi" w:cstheme="minorHAnsi"/>
          <w:sz w:val="22"/>
        </w:rPr>
        <w:t>oder</w:t>
      </w:r>
      <w:proofErr w:type="spellEnd"/>
      <w:r w:rsidRPr="00A265F3">
        <w:rPr>
          <w:rFonts w:asciiTheme="minorHAnsi" w:hAnsiTheme="minorHAnsi" w:cstheme="minorHAnsi"/>
          <w:sz w:val="22"/>
        </w:rPr>
        <w:t xml:space="preserve"> Bus</w:t>
      </w:r>
    </w:p>
    <w:p w:rsidR="00A265F3" w:rsidRPr="00A265F3" w:rsidRDefault="00A265F3" w:rsidP="00A265F3">
      <w:pPr>
        <w:tabs>
          <w:tab w:val="center" w:pos="4536"/>
        </w:tabs>
        <w:rPr>
          <w:rFonts w:asciiTheme="minorHAnsi" w:hAnsiTheme="minorHAnsi" w:cstheme="minorHAnsi"/>
          <w:b/>
          <w:sz w:val="22"/>
        </w:rPr>
      </w:pPr>
    </w:p>
    <w:p w:rsidR="00A265F3" w:rsidRPr="00A265F3" w:rsidRDefault="00A265F3" w:rsidP="00A265F3">
      <w:pPr>
        <w:pStyle w:val="Geenafstand"/>
        <w:rPr>
          <w:rFonts w:asciiTheme="minorHAnsi" w:hAnsiTheme="minorHAnsi" w:cstheme="minorHAnsi"/>
          <w:b/>
          <w:sz w:val="22"/>
        </w:rPr>
      </w:pPr>
      <w:r w:rsidRPr="00A265F3">
        <w:rPr>
          <w:rFonts w:asciiTheme="minorHAnsi" w:hAnsiTheme="minorHAnsi" w:cstheme="minorHAnsi"/>
          <w:b/>
          <w:sz w:val="22"/>
        </w:rPr>
        <w:t xml:space="preserve">wat: </w:t>
      </w:r>
      <w:proofErr w:type="spellStart"/>
      <w:r w:rsidRPr="00A265F3">
        <w:rPr>
          <w:rFonts w:asciiTheme="minorHAnsi" w:hAnsiTheme="minorHAnsi" w:cstheme="minorHAnsi"/>
          <w:sz w:val="22"/>
        </w:rPr>
        <w:t>Donauinselfest</w:t>
      </w:r>
      <w:proofErr w:type="spellEnd"/>
    </w:p>
    <w:p w:rsidR="00A265F3" w:rsidRPr="00A265F3" w:rsidRDefault="00A265F3" w:rsidP="00A265F3">
      <w:pPr>
        <w:pStyle w:val="Geenafstand"/>
        <w:rPr>
          <w:rFonts w:asciiTheme="minorHAnsi" w:hAnsiTheme="minorHAnsi" w:cstheme="minorHAnsi"/>
          <w:sz w:val="22"/>
        </w:rPr>
      </w:pPr>
      <w:r w:rsidRPr="00A265F3">
        <w:rPr>
          <w:rFonts w:asciiTheme="minorHAnsi" w:hAnsiTheme="minorHAnsi" w:cstheme="minorHAnsi"/>
          <w:b/>
          <w:sz w:val="22"/>
        </w:rPr>
        <w:t xml:space="preserve">waar: </w:t>
      </w:r>
      <w:proofErr w:type="spellStart"/>
      <w:r w:rsidRPr="00A265F3">
        <w:rPr>
          <w:rFonts w:asciiTheme="minorHAnsi" w:hAnsiTheme="minorHAnsi" w:cstheme="minorHAnsi"/>
          <w:sz w:val="22"/>
        </w:rPr>
        <w:t>Donauinsel</w:t>
      </w:r>
      <w:proofErr w:type="spellEnd"/>
      <w:r w:rsidRPr="00A265F3">
        <w:rPr>
          <w:rFonts w:asciiTheme="minorHAnsi" w:hAnsiTheme="minorHAnsi" w:cstheme="minorHAnsi"/>
          <w:sz w:val="22"/>
        </w:rPr>
        <w:t>,</w:t>
      </w:r>
      <w:r w:rsidRPr="00A265F3">
        <w:rPr>
          <w:rFonts w:asciiTheme="minorHAnsi" w:hAnsiTheme="minorHAnsi" w:cstheme="minorHAnsi"/>
          <w:b/>
          <w:sz w:val="22"/>
        </w:rPr>
        <w:t xml:space="preserve"> </w:t>
      </w:r>
      <w:r w:rsidRPr="00A265F3">
        <w:rPr>
          <w:rFonts w:asciiTheme="minorHAnsi" w:hAnsiTheme="minorHAnsi" w:cstheme="minorHAnsi"/>
          <w:sz w:val="22"/>
        </w:rPr>
        <w:t xml:space="preserve">Wien, </w:t>
      </w:r>
      <w:proofErr w:type="spellStart"/>
      <w:r w:rsidRPr="00A265F3">
        <w:rPr>
          <w:rFonts w:asciiTheme="minorHAnsi" w:hAnsiTheme="minorHAnsi" w:cstheme="minorHAnsi"/>
          <w:sz w:val="22"/>
        </w:rPr>
        <w:t>Österreich</w:t>
      </w:r>
      <w:proofErr w:type="spellEnd"/>
    </w:p>
    <w:p w:rsidR="00A265F3" w:rsidRPr="00A265F3" w:rsidRDefault="00A265F3" w:rsidP="00A265F3">
      <w:pPr>
        <w:pStyle w:val="Geenafstand"/>
        <w:rPr>
          <w:rFonts w:asciiTheme="minorHAnsi" w:hAnsiTheme="minorHAnsi" w:cstheme="minorHAnsi"/>
          <w:b/>
          <w:sz w:val="22"/>
        </w:rPr>
      </w:pPr>
      <w:r w:rsidRPr="00A265F3">
        <w:rPr>
          <w:rFonts w:asciiTheme="minorHAnsi" w:hAnsiTheme="minorHAnsi" w:cstheme="minorHAnsi"/>
          <w:b/>
          <w:sz w:val="22"/>
        </w:rPr>
        <w:t xml:space="preserve">wanneer: </w:t>
      </w:r>
      <w:r w:rsidRPr="00A265F3">
        <w:rPr>
          <w:rFonts w:asciiTheme="minorHAnsi" w:hAnsiTheme="minorHAnsi" w:cstheme="minorHAnsi"/>
          <w:sz w:val="22"/>
        </w:rPr>
        <w:t xml:space="preserve">Ende Juni </w:t>
      </w:r>
    </w:p>
    <w:p w:rsidR="00A265F3" w:rsidRPr="00A265F3" w:rsidRDefault="00A265F3" w:rsidP="00A265F3">
      <w:pPr>
        <w:pStyle w:val="Geenafstand"/>
        <w:rPr>
          <w:rFonts w:asciiTheme="minorHAnsi" w:hAnsiTheme="minorHAnsi" w:cstheme="minorHAnsi"/>
          <w:b/>
          <w:sz w:val="22"/>
        </w:rPr>
      </w:pPr>
      <w:r w:rsidRPr="00A265F3">
        <w:rPr>
          <w:rFonts w:asciiTheme="minorHAnsi" w:hAnsiTheme="minorHAnsi" w:cstheme="minorHAnsi"/>
          <w:b/>
          <w:sz w:val="22"/>
        </w:rPr>
        <w:t xml:space="preserve">soort muziek: </w:t>
      </w:r>
      <w:r w:rsidRPr="00A265F3">
        <w:rPr>
          <w:rFonts w:asciiTheme="minorHAnsi" w:hAnsiTheme="minorHAnsi" w:cstheme="minorHAnsi"/>
          <w:sz w:val="22"/>
        </w:rPr>
        <w:t>Electro, Pop, Rock</w:t>
      </w:r>
    </w:p>
    <w:p w:rsidR="00A265F3" w:rsidRPr="00A265F3" w:rsidRDefault="00A265F3" w:rsidP="00A265F3">
      <w:pPr>
        <w:pStyle w:val="Geenafstand"/>
        <w:rPr>
          <w:rFonts w:asciiTheme="minorHAnsi" w:hAnsiTheme="minorHAnsi" w:cstheme="minorHAnsi"/>
          <w:sz w:val="22"/>
          <w:lang w:val="de-DE"/>
        </w:rPr>
      </w:pPr>
      <w:proofErr w:type="spellStart"/>
      <w:r w:rsidRPr="00A265F3">
        <w:rPr>
          <w:rFonts w:asciiTheme="minorHAnsi" w:hAnsiTheme="minorHAnsi" w:cstheme="minorHAnsi"/>
          <w:b/>
          <w:sz w:val="22"/>
          <w:lang w:val="de-DE"/>
        </w:rPr>
        <w:t>waarom</w:t>
      </w:r>
      <w:proofErr w:type="spellEnd"/>
      <w:r w:rsidRPr="00A265F3">
        <w:rPr>
          <w:rFonts w:asciiTheme="minorHAnsi" w:hAnsiTheme="minorHAnsi" w:cstheme="minorHAnsi"/>
          <w:b/>
          <w:sz w:val="22"/>
          <w:lang w:val="de-DE"/>
        </w:rPr>
        <w:t xml:space="preserve"> interessant:</w:t>
      </w:r>
      <w:r w:rsidRPr="00A265F3">
        <w:rPr>
          <w:rFonts w:asciiTheme="minorHAnsi" w:hAnsiTheme="minorHAnsi" w:cstheme="minorHAnsi"/>
          <w:sz w:val="22"/>
          <w:lang w:val="de-DE"/>
        </w:rPr>
        <w:t xml:space="preserve"> größtes Open-Air-Festival in Europa; freier Eintritt; Musik-, Action- und Fun-Programm auf hohem Niveau; steht für sozialen Zusammenhalt und respektvollen Umgang miteinander</w:t>
      </w:r>
    </w:p>
    <w:p w:rsidR="00A265F3" w:rsidRPr="00A265F3" w:rsidRDefault="00A265F3" w:rsidP="00A265F3">
      <w:pPr>
        <w:pStyle w:val="Geenafstand"/>
        <w:rPr>
          <w:rFonts w:asciiTheme="minorHAnsi" w:hAnsiTheme="minorHAnsi" w:cstheme="minorHAnsi"/>
          <w:b/>
          <w:sz w:val="22"/>
          <w:lang w:val="de-DE"/>
        </w:rPr>
      </w:pPr>
      <w:proofErr w:type="spellStart"/>
      <w:r w:rsidRPr="00A265F3">
        <w:rPr>
          <w:rFonts w:asciiTheme="minorHAnsi" w:hAnsiTheme="minorHAnsi" w:cstheme="minorHAnsi"/>
          <w:b/>
          <w:sz w:val="22"/>
          <w:lang w:val="de-DE"/>
        </w:rPr>
        <w:t>prijs</w:t>
      </w:r>
      <w:proofErr w:type="spellEnd"/>
      <w:r w:rsidRPr="00A265F3">
        <w:rPr>
          <w:rFonts w:asciiTheme="minorHAnsi" w:hAnsiTheme="minorHAnsi" w:cstheme="minorHAnsi"/>
          <w:b/>
          <w:sz w:val="22"/>
          <w:lang w:val="de-DE"/>
        </w:rPr>
        <w:t xml:space="preserve">: </w:t>
      </w:r>
      <w:r w:rsidRPr="00A265F3">
        <w:rPr>
          <w:rFonts w:asciiTheme="minorHAnsi" w:hAnsiTheme="minorHAnsi" w:cstheme="minorHAnsi"/>
          <w:sz w:val="22"/>
          <w:lang w:val="de-DE"/>
        </w:rPr>
        <w:t>0 Euro (Eintritt frei)</w:t>
      </w:r>
    </w:p>
    <w:p w:rsidR="00A265F3" w:rsidRPr="00A265F3" w:rsidRDefault="00A265F3" w:rsidP="00A265F3">
      <w:pPr>
        <w:pStyle w:val="Geenafstand"/>
        <w:rPr>
          <w:rFonts w:asciiTheme="minorHAnsi" w:hAnsiTheme="minorHAnsi" w:cstheme="minorHAnsi"/>
          <w:b/>
          <w:sz w:val="22"/>
          <w:lang w:val="de-DE"/>
        </w:rPr>
      </w:pPr>
      <w:proofErr w:type="spellStart"/>
      <w:r w:rsidRPr="00A265F3">
        <w:rPr>
          <w:rFonts w:asciiTheme="minorHAnsi" w:hAnsiTheme="minorHAnsi" w:cstheme="minorHAnsi"/>
          <w:b/>
          <w:sz w:val="22"/>
          <w:lang w:val="de-DE"/>
        </w:rPr>
        <w:t>reismogelijkheden</w:t>
      </w:r>
      <w:proofErr w:type="spellEnd"/>
      <w:r w:rsidRPr="00A265F3">
        <w:rPr>
          <w:rFonts w:asciiTheme="minorHAnsi" w:hAnsiTheme="minorHAnsi" w:cstheme="minorHAnsi"/>
          <w:b/>
          <w:sz w:val="22"/>
          <w:lang w:val="de-DE"/>
        </w:rPr>
        <w:t xml:space="preserve">: </w:t>
      </w:r>
      <w:r w:rsidRPr="00A265F3">
        <w:rPr>
          <w:rFonts w:asciiTheme="minorHAnsi" w:hAnsiTheme="minorHAnsi" w:cstheme="minorHAnsi"/>
          <w:sz w:val="22"/>
          <w:lang w:val="de-DE"/>
        </w:rPr>
        <w:t xml:space="preserve">Zug / Flugzeug / Bus </w:t>
      </w:r>
    </w:p>
    <w:p w:rsidR="00A265F3" w:rsidRPr="00A265F3" w:rsidRDefault="00A265F3" w:rsidP="00A265F3">
      <w:pPr>
        <w:tabs>
          <w:tab w:val="center" w:pos="4536"/>
        </w:tabs>
        <w:rPr>
          <w:rFonts w:asciiTheme="minorHAnsi" w:hAnsiTheme="minorHAnsi" w:cstheme="minorHAnsi"/>
          <w:b/>
          <w:sz w:val="22"/>
          <w:lang w:val="de-DE"/>
        </w:rPr>
      </w:pPr>
    </w:p>
    <w:p w:rsidR="00A265F3" w:rsidRPr="00A265F3" w:rsidRDefault="00A265F3" w:rsidP="00A265F3">
      <w:pPr>
        <w:pStyle w:val="Geenafstand"/>
        <w:rPr>
          <w:rFonts w:asciiTheme="minorHAnsi" w:hAnsiTheme="minorHAnsi" w:cstheme="minorHAnsi"/>
          <w:b/>
          <w:sz w:val="22"/>
          <w:lang w:val="de-DE"/>
        </w:rPr>
      </w:pPr>
      <w:proofErr w:type="spellStart"/>
      <w:r w:rsidRPr="00A265F3">
        <w:rPr>
          <w:rFonts w:asciiTheme="minorHAnsi" w:hAnsiTheme="minorHAnsi" w:cstheme="minorHAnsi"/>
          <w:b/>
          <w:sz w:val="22"/>
          <w:lang w:val="de-DE"/>
        </w:rPr>
        <w:t>wat</w:t>
      </w:r>
      <w:proofErr w:type="spellEnd"/>
      <w:r w:rsidRPr="00A265F3">
        <w:rPr>
          <w:rFonts w:asciiTheme="minorHAnsi" w:hAnsiTheme="minorHAnsi" w:cstheme="minorHAnsi"/>
          <w:b/>
          <w:sz w:val="22"/>
          <w:lang w:val="de-DE"/>
        </w:rPr>
        <w:t xml:space="preserve">: </w:t>
      </w:r>
      <w:r w:rsidRPr="00A265F3">
        <w:rPr>
          <w:rFonts w:asciiTheme="minorHAnsi" w:hAnsiTheme="minorHAnsi" w:cstheme="minorHAnsi"/>
          <w:sz w:val="22"/>
          <w:lang w:val="de-DE"/>
        </w:rPr>
        <w:t>OpenAir St. Gallen</w:t>
      </w:r>
    </w:p>
    <w:p w:rsidR="00A265F3" w:rsidRPr="00A265F3" w:rsidRDefault="00A265F3" w:rsidP="00A265F3">
      <w:pPr>
        <w:pStyle w:val="Geenafstand"/>
        <w:rPr>
          <w:rFonts w:asciiTheme="minorHAnsi" w:hAnsiTheme="minorHAnsi" w:cstheme="minorHAnsi"/>
          <w:sz w:val="22"/>
          <w:lang w:val="de-DE"/>
        </w:rPr>
      </w:pPr>
      <w:proofErr w:type="spellStart"/>
      <w:r w:rsidRPr="00A265F3">
        <w:rPr>
          <w:rFonts w:asciiTheme="minorHAnsi" w:hAnsiTheme="minorHAnsi" w:cstheme="minorHAnsi"/>
          <w:b/>
          <w:sz w:val="22"/>
          <w:lang w:val="de-DE"/>
        </w:rPr>
        <w:t>waar</w:t>
      </w:r>
      <w:proofErr w:type="spellEnd"/>
      <w:r w:rsidRPr="00A265F3">
        <w:rPr>
          <w:rFonts w:asciiTheme="minorHAnsi" w:hAnsiTheme="minorHAnsi" w:cstheme="minorHAnsi"/>
          <w:b/>
          <w:sz w:val="22"/>
          <w:lang w:val="de-DE"/>
        </w:rPr>
        <w:t xml:space="preserve">: </w:t>
      </w:r>
      <w:r w:rsidRPr="00A265F3">
        <w:rPr>
          <w:rFonts w:asciiTheme="minorHAnsi" w:hAnsiTheme="minorHAnsi" w:cstheme="minorHAnsi"/>
          <w:sz w:val="22"/>
          <w:lang w:val="de-DE"/>
        </w:rPr>
        <w:t>St. Gallen, Schweiz</w:t>
      </w:r>
    </w:p>
    <w:p w:rsidR="00A265F3" w:rsidRPr="00A265F3" w:rsidRDefault="00A265F3" w:rsidP="00A265F3">
      <w:pPr>
        <w:pStyle w:val="Geenafstand"/>
        <w:rPr>
          <w:rFonts w:asciiTheme="minorHAnsi" w:hAnsiTheme="minorHAnsi" w:cstheme="minorHAnsi"/>
          <w:b/>
          <w:sz w:val="22"/>
          <w:lang w:val="de-DE"/>
        </w:rPr>
      </w:pPr>
      <w:proofErr w:type="spellStart"/>
      <w:r w:rsidRPr="00A265F3">
        <w:rPr>
          <w:rFonts w:asciiTheme="minorHAnsi" w:hAnsiTheme="minorHAnsi" w:cstheme="minorHAnsi"/>
          <w:b/>
          <w:sz w:val="22"/>
          <w:lang w:val="de-DE"/>
        </w:rPr>
        <w:t>wanneer</w:t>
      </w:r>
      <w:proofErr w:type="spellEnd"/>
      <w:r w:rsidRPr="00A265F3">
        <w:rPr>
          <w:rFonts w:asciiTheme="minorHAnsi" w:hAnsiTheme="minorHAnsi" w:cstheme="minorHAnsi"/>
          <w:b/>
          <w:sz w:val="22"/>
          <w:lang w:val="de-DE"/>
        </w:rPr>
        <w:t xml:space="preserve">: </w:t>
      </w:r>
      <w:r w:rsidRPr="00A265F3">
        <w:rPr>
          <w:rFonts w:asciiTheme="minorHAnsi" w:hAnsiTheme="minorHAnsi" w:cstheme="minorHAnsi"/>
          <w:sz w:val="22"/>
          <w:lang w:val="de-DE"/>
        </w:rPr>
        <w:t xml:space="preserve">Ende Juni </w:t>
      </w:r>
    </w:p>
    <w:p w:rsidR="00A265F3" w:rsidRPr="00A265F3" w:rsidRDefault="00A265F3" w:rsidP="00A265F3">
      <w:pPr>
        <w:pStyle w:val="Geenafstand"/>
        <w:rPr>
          <w:rFonts w:asciiTheme="minorHAnsi" w:hAnsiTheme="minorHAnsi" w:cstheme="minorHAnsi"/>
          <w:b/>
          <w:sz w:val="22"/>
          <w:lang w:val="de-DE"/>
        </w:rPr>
      </w:pPr>
      <w:proofErr w:type="spellStart"/>
      <w:r w:rsidRPr="00A265F3">
        <w:rPr>
          <w:rFonts w:asciiTheme="minorHAnsi" w:hAnsiTheme="minorHAnsi" w:cstheme="minorHAnsi"/>
          <w:b/>
          <w:sz w:val="22"/>
          <w:lang w:val="de-DE"/>
        </w:rPr>
        <w:t>soort</w:t>
      </w:r>
      <w:proofErr w:type="spellEnd"/>
      <w:r w:rsidRPr="00A265F3">
        <w:rPr>
          <w:rFonts w:asciiTheme="minorHAnsi" w:hAnsiTheme="minorHAnsi" w:cstheme="minorHAnsi"/>
          <w:b/>
          <w:sz w:val="22"/>
          <w:lang w:val="de-DE"/>
        </w:rPr>
        <w:t xml:space="preserve"> </w:t>
      </w:r>
      <w:proofErr w:type="spellStart"/>
      <w:r w:rsidRPr="00A265F3">
        <w:rPr>
          <w:rFonts w:asciiTheme="minorHAnsi" w:hAnsiTheme="minorHAnsi" w:cstheme="minorHAnsi"/>
          <w:b/>
          <w:sz w:val="22"/>
          <w:lang w:val="de-DE"/>
        </w:rPr>
        <w:t>muziek</w:t>
      </w:r>
      <w:proofErr w:type="spellEnd"/>
      <w:r w:rsidRPr="00A265F3">
        <w:rPr>
          <w:rFonts w:asciiTheme="minorHAnsi" w:hAnsiTheme="minorHAnsi" w:cstheme="minorHAnsi"/>
          <w:b/>
          <w:sz w:val="22"/>
          <w:lang w:val="de-DE"/>
        </w:rPr>
        <w:t xml:space="preserve">: </w:t>
      </w:r>
      <w:r w:rsidRPr="00A265F3">
        <w:rPr>
          <w:rFonts w:asciiTheme="minorHAnsi" w:hAnsiTheme="minorHAnsi" w:cstheme="minorHAnsi"/>
          <w:sz w:val="22"/>
          <w:lang w:val="de-DE"/>
        </w:rPr>
        <w:t>Rock, Pop, Indie und Hip-Hop</w:t>
      </w:r>
    </w:p>
    <w:p w:rsidR="00A265F3" w:rsidRPr="00A265F3" w:rsidRDefault="00A265F3" w:rsidP="00A265F3">
      <w:pPr>
        <w:pStyle w:val="Geenafstand"/>
        <w:rPr>
          <w:rFonts w:asciiTheme="minorHAnsi" w:hAnsiTheme="minorHAnsi" w:cstheme="minorHAnsi"/>
          <w:sz w:val="22"/>
          <w:lang w:val="de-DE"/>
        </w:rPr>
      </w:pPr>
      <w:proofErr w:type="spellStart"/>
      <w:r w:rsidRPr="00A265F3">
        <w:rPr>
          <w:rFonts w:asciiTheme="minorHAnsi" w:hAnsiTheme="minorHAnsi" w:cstheme="minorHAnsi"/>
          <w:b/>
          <w:sz w:val="22"/>
          <w:lang w:val="de-DE"/>
        </w:rPr>
        <w:t>waarom</w:t>
      </w:r>
      <w:proofErr w:type="spellEnd"/>
      <w:r w:rsidRPr="00A265F3">
        <w:rPr>
          <w:rFonts w:asciiTheme="minorHAnsi" w:hAnsiTheme="minorHAnsi" w:cstheme="minorHAnsi"/>
          <w:b/>
          <w:sz w:val="22"/>
          <w:lang w:val="de-DE"/>
        </w:rPr>
        <w:t xml:space="preserve"> interessant:</w:t>
      </w:r>
      <w:r w:rsidRPr="00A265F3">
        <w:rPr>
          <w:rFonts w:asciiTheme="minorHAnsi" w:hAnsiTheme="minorHAnsi" w:cstheme="minorHAnsi"/>
          <w:sz w:val="22"/>
          <w:lang w:val="de-DE"/>
        </w:rPr>
        <w:t xml:space="preserve"> traumhafte Landschaft; lange Geschichte (über 40 Jahre); berühmte internationale Musiker und angesagte, junge Bands; fantastische Atmosphäre; </w:t>
      </w:r>
      <w:r w:rsidRPr="00A265F3">
        <w:rPr>
          <w:rStyle w:val="stylesc-sc-1eywhsl-0"/>
          <w:rFonts w:asciiTheme="minorHAnsi" w:hAnsiTheme="minorHAnsi" w:cstheme="minorHAnsi"/>
          <w:sz w:val="22"/>
          <w:lang w:val="de-DE"/>
        </w:rPr>
        <w:t>Campingplatz ins Festivalgelände integriert</w:t>
      </w:r>
    </w:p>
    <w:p w:rsidR="00A265F3" w:rsidRPr="00A265F3" w:rsidRDefault="00A265F3" w:rsidP="00A265F3">
      <w:pPr>
        <w:pStyle w:val="Geenafstand"/>
        <w:rPr>
          <w:rFonts w:asciiTheme="minorHAnsi" w:hAnsiTheme="minorHAnsi" w:cstheme="minorHAnsi"/>
          <w:b/>
          <w:sz w:val="22"/>
        </w:rPr>
      </w:pPr>
      <w:r w:rsidRPr="00A265F3">
        <w:rPr>
          <w:rFonts w:asciiTheme="minorHAnsi" w:hAnsiTheme="minorHAnsi" w:cstheme="minorHAnsi"/>
          <w:b/>
          <w:sz w:val="22"/>
        </w:rPr>
        <w:t xml:space="preserve">prijs: </w:t>
      </w:r>
      <w:r w:rsidRPr="00A265F3">
        <w:rPr>
          <w:rFonts w:asciiTheme="minorHAnsi" w:hAnsiTheme="minorHAnsi" w:cstheme="minorHAnsi"/>
          <w:sz w:val="22"/>
        </w:rPr>
        <w:t xml:space="preserve">4-Tagespass </w:t>
      </w:r>
      <w:proofErr w:type="spellStart"/>
      <w:r w:rsidRPr="00A265F3">
        <w:rPr>
          <w:rFonts w:asciiTheme="minorHAnsi" w:hAnsiTheme="minorHAnsi" w:cstheme="minorHAnsi"/>
          <w:sz w:val="22"/>
        </w:rPr>
        <w:t>Gruppe</w:t>
      </w:r>
      <w:proofErr w:type="spellEnd"/>
      <w:r w:rsidRPr="00A265F3">
        <w:rPr>
          <w:rFonts w:asciiTheme="minorHAnsi" w:hAnsiTheme="minorHAnsi" w:cstheme="minorHAnsi"/>
          <w:sz w:val="22"/>
        </w:rPr>
        <w:t xml:space="preserve"> 239 CHF</w:t>
      </w:r>
    </w:p>
    <w:p w:rsidR="00A265F3" w:rsidRPr="00A265F3" w:rsidRDefault="00A265F3" w:rsidP="00A265F3">
      <w:pPr>
        <w:pStyle w:val="Geenafstand"/>
        <w:rPr>
          <w:rFonts w:asciiTheme="minorHAnsi" w:hAnsiTheme="minorHAnsi" w:cstheme="minorHAnsi"/>
          <w:b/>
          <w:sz w:val="22"/>
        </w:rPr>
      </w:pPr>
      <w:r w:rsidRPr="00A265F3">
        <w:rPr>
          <w:rFonts w:asciiTheme="minorHAnsi" w:hAnsiTheme="minorHAnsi" w:cstheme="minorHAnsi"/>
          <w:b/>
          <w:sz w:val="22"/>
        </w:rPr>
        <w:t xml:space="preserve">reismogelijkheden: </w:t>
      </w:r>
      <w:proofErr w:type="spellStart"/>
      <w:r w:rsidRPr="00A265F3">
        <w:rPr>
          <w:rFonts w:asciiTheme="minorHAnsi" w:hAnsiTheme="minorHAnsi" w:cstheme="minorHAnsi"/>
          <w:sz w:val="22"/>
        </w:rPr>
        <w:t>Zug</w:t>
      </w:r>
      <w:proofErr w:type="spellEnd"/>
      <w:r w:rsidRPr="00A265F3">
        <w:rPr>
          <w:rFonts w:asciiTheme="minorHAnsi" w:hAnsiTheme="minorHAnsi" w:cstheme="minorHAnsi"/>
          <w:sz w:val="22"/>
        </w:rPr>
        <w:t xml:space="preserve"> / Bus </w:t>
      </w:r>
    </w:p>
    <w:p w:rsidR="00A265F3" w:rsidRPr="00A265F3" w:rsidRDefault="00A265F3" w:rsidP="00A265F3">
      <w:pPr>
        <w:pStyle w:val="Geenafstand"/>
        <w:rPr>
          <w:rFonts w:asciiTheme="minorHAnsi" w:hAnsiTheme="minorHAnsi" w:cstheme="minorHAnsi"/>
          <w:sz w:val="22"/>
        </w:rPr>
      </w:pPr>
    </w:p>
    <w:p w:rsidR="00A265F3" w:rsidRPr="00A265F3" w:rsidRDefault="00A265F3" w:rsidP="00A265F3">
      <w:pPr>
        <w:rPr>
          <w:rFonts w:asciiTheme="minorHAnsi" w:hAnsiTheme="minorHAnsi" w:cstheme="minorHAnsi"/>
          <w:sz w:val="22"/>
        </w:rPr>
      </w:pPr>
    </w:p>
    <w:p w:rsidR="00A265F3" w:rsidRPr="00A265F3" w:rsidRDefault="00A265F3" w:rsidP="00A265F3">
      <w:pPr>
        <w:rPr>
          <w:rFonts w:asciiTheme="minorHAnsi" w:hAnsiTheme="minorHAnsi" w:cstheme="minorHAnsi"/>
          <w:sz w:val="22"/>
          <w:lang w:val="de-DE"/>
        </w:rPr>
      </w:pPr>
      <w:r w:rsidRPr="00A265F3">
        <w:rPr>
          <w:rFonts w:asciiTheme="minorHAnsi" w:hAnsiTheme="minorHAnsi" w:cstheme="minorHAnsi"/>
          <w:sz w:val="22"/>
          <w:lang w:val="de-DE"/>
        </w:rPr>
        <w:t>b</w:t>
      </w:r>
    </w:p>
    <w:p w:rsidR="00A265F3" w:rsidRPr="00A265F3" w:rsidRDefault="00A265F3" w:rsidP="00A265F3">
      <w:pPr>
        <w:rPr>
          <w:rFonts w:asciiTheme="minorHAnsi" w:hAnsiTheme="minorHAnsi" w:cstheme="minorHAnsi"/>
          <w:bCs/>
          <w:sz w:val="22"/>
          <w:lang w:val="de-DE"/>
        </w:rPr>
      </w:pPr>
      <w:r w:rsidRPr="00A265F3">
        <w:rPr>
          <w:rFonts w:asciiTheme="minorHAnsi" w:hAnsiTheme="minorHAnsi" w:cstheme="minorHAnsi"/>
          <w:bCs/>
          <w:sz w:val="22"/>
          <w:lang w:val="de-DE"/>
        </w:rPr>
        <w:t xml:space="preserve">Eigen </w:t>
      </w:r>
      <w:proofErr w:type="spellStart"/>
      <w:r w:rsidRPr="00A265F3">
        <w:rPr>
          <w:rFonts w:asciiTheme="minorHAnsi" w:hAnsiTheme="minorHAnsi" w:cstheme="minorHAnsi"/>
          <w:bCs/>
          <w:sz w:val="22"/>
          <w:lang w:val="de-DE"/>
        </w:rPr>
        <w:t>antwoord</w:t>
      </w:r>
      <w:proofErr w:type="spellEnd"/>
      <w:r w:rsidRPr="00A265F3">
        <w:rPr>
          <w:rFonts w:asciiTheme="minorHAnsi" w:hAnsiTheme="minorHAnsi" w:cstheme="minorHAnsi"/>
          <w:bCs/>
          <w:sz w:val="22"/>
          <w:lang w:val="de-DE"/>
        </w:rPr>
        <w:t xml:space="preserve">, </w:t>
      </w:r>
      <w:proofErr w:type="spellStart"/>
      <w:r w:rsidRPr="00A265F3">
        <w:rPr>
          <w:rFonts w:asciiTheme="minorHAnsi" w:hAnsiTheme="minorHAnsi" w:cstheme="minorHAnsi"/>
          <w:bCs/>
          <w:sz w:val="22"/>
          <w:lang w:val="de-DE"/>
        </w:rPr>
        <w:t>bijvoorbeeld</w:t>
      </w:r>
      <w:proofErr w:type="spellEnd"/>
      <w:r w:rsidRPr="00A265F3">
        <w:rPr>
          <w:rFonts w:asciiTheme="minorHAnsi" w:hAnsiTheme="minorHAnsi" w:cstheme="minorHAnsi"/>
          <w:bCs/>
          <w:sz w:val="22"/>
          <w:lang w:val="de-DE"/>
        </w:rPr>
        <w:t>:</w:t>
      </w:r>
    </w:p>
    <w:p w:rsidR="00A265F3" w:rsidRPr="00837178" w:rsidRDefault="00A265F3" w:rsidP="00A265F3">
      <w:pPr>
        <w:pStyle w:val="Geenafstand"/>
        <w:rPr>
          <w:rFonts w:asciiTheme="minorHAnsi" w:hAnsiTheme="minorHAnsi" w:cstheme="minorHAnsi"/>
          <w:sz w:val="22"/>
          <w:lang w:val="de-DE"/>
        </w:rPr>
      </w:pPr>
      <w:r w:rsidRPr="00A265F3">
        <w:rPr>
          <w:rFonts w:asciiTheme="minorHAnsi" w:hAnsiTheme="minorHAnsi" w:cstheme="minorHAnsi"/>
          <w:b/>
          <w:bCs/>
          <w:sz w:val="22"/>
          <w:lang w:val="de-DE"/>
        </w:rPr>
        <w:lastRenderedPageBreak/>
        <w:t xml:space="preserve">A: </w:t>
      </w:r>
      <w:r w:rsidRPr="00A265F3">
        <w:rPr>
          <w:rFonts w:asciiTheme="minorHAnsi" w:hAnsiTheme="minorHAnsi" w:cstheme="minorHAnsi"/>
          <w:bCs/>
          <w:sz w:val="22"/>
          <w:lang w:val="de-DE"/>
        </w:rPr>
        <w:t xml:space="preserve">Was hältst du davon, wenn wir zum </w:t>
      </w:r>
      <w:r w:rsidRPr="00A265F3">
        <w:rPr>
          <w:rFonts w:asciiTheme="minorHAnsi" w:hAnsiTheme="minorHAnsi" w:cstheme="minorHAnsi"/>
          <w:i/>
          <w:sz w:val="22"/>
          <w:lang w:val="de-DE"/>
        </w:rPr>
        <w:t>OpenAir St. Gallen</w:t>
      </w:r>
      <w:r w:rsidRPr="00A265F3">
        <w:rPr>
          <w:rFonts w:asciiTheme="minorHAnsi" w:hAnsiTheme="minorHAnsi" w:cstheme="minorHAnsi"/>
          <w:sz w:val="22"/>
          <w:lang w:val="de-DE"/>
        </w:rPr>
        <w:t xml:space="preserve"> fahren</w:t>
      </w:r>
      <w:r w:rsidRPr="00A265F3">
        <w:rPr>
          <w:rFonts w:asciiTheme="minorHAnsi" w:hAnsiTheme="minorHAnsi" w:cstheme="minorHAnsi"/>
          <w:bCs/>
          <w:sz w:val="22"/>
          <w:lang w:val="de-DE"/>
        </w:rPr>
        <w:t xml:space="preserve">? </w:t>
      </w:r>
      <w:r w:rsidRPr="00A265F3">
        <w:rPr>
          <w:rFonts w:asciiTheme="minorHAnsi" w:hAnsiTheme="minorHAnsi" w:cstheme="minorHAnsi"/>
          <w:sz w:val="22"/>
          <w:lang w:val="de-DE"/>
        </w:rPr>
        <w:t xml:space="preserve">Dieses Festival gibt es schon seit über 40 Jahren. Dort gibt es viele Bühnen und es spielen berühmte internationale Musiker und angesagte, junge Bands. </w:t>
      </w:r>
      <w:r w:rsidRPr="00837178">
        <w:rPr>
          <w:rFonts w:asciiTheme="minorHAnsi" w:hAnsiTheme="minorHAnsi" w:cstheme="minorHAnsi"/>
          <w:sz w:val="22"/>
          <w:lang w:val="de-DE"/>
        </w:rPr>
        <w:t>Die Atmosphäre ist fantastisch.</w:t>
      </w:r>
    </w:p>
    <w:p w:rsidR="00A265F3" w:rsidRPr="00A265F3" w:rsidRDefault="00A265F3" w:rsidP="00A265F3">
      <w:pPr>
        <w:pStyle w:val="Geenafstand"/>
        <w:rPr>
          <w:rFonts w:asciiTheme="minorHAnsi" w:hAnsiTheme="minorHAnsi" w:cstheme="minorHAnsi"/>
          <w:bCs/>
          <w:sz w:val="22"/>
          <w:lang w:val="de-DE"/>
        </w:rPr>
      </w:pPr>
      <w:r w:rsidRPr="00A265F3">
        <w:rPr>
          <w:rFonts w:asciiTheme="minorHAnsi" w:hAnsiTheme="minorHAnsi" w:cstheme="minorHAnsi"/>
          <w:b/>
          <w:bCs/>
          <w:sz w:val="22"/>
          <w:lang w:val="de-DE"/>
        </w:rPr>
        <w:t>B:</w:t>
      </w:r>
      <w:r w:rsidRPr="00A265F3">
        <w:rPr>
          <w:rFonts w:asciiTheme="minorHAnsi" w:hAnsiTheme="minorHAnsi" w:cstheme="minorHAnsi"/>
          <w:bCs/>
          <w:sz w:val="22"/>
          <w:lang w:val="de-DE"/>
        </w:rPr>
        <w:t xml:space="preserve"> Was für Musik wird dort gespielt?</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b/>
          <w:bCs/>
          <w:sz w:val="22"/>
          <w:lang w:val="de-DE"/>
        </w:rPr>
        <w:t>A:</w:t>
      </w:r>
      <w:r w:rsidRPr="00A265F3">
        <w:rPr>
          <w:rFonts w:asciiTheme="minorHAnsi" w:hAnsiTheme="minorHAnsi" w:cstheme="minorHAnsi"/>
          <w:bCs/>
          <w:sz w:val="22"/>
          <w:lang w:val="de-DE"/>
        </w:rPr>
        <w:t xml:space="preserve"> Dort wird </w:t>
      </w:r>
      <w:r w:rsidRPr="00A265F3">
        <w:rPr>
          <w:rFonts w:asciiTheme="minorHAnsi" w:hAnsiTheme="minorHAnsi" w:cstheme="minorHAnsi"/>
          <w:sz w:val="22"/>
          <w:lang w:val="de-DE"/>
        </w:rPr>
        <w:t xml:space="preserve">Rock, Pop, Indie und Hip-Hop gespielt. </w:t>
      </w:r>
    </w:p>
    <w:p w:rsidR="00A265F3" w:rsidRPr="00A265F3" w:rsidRDefault="00A265F3" w:rsidP="00A265F3">
      <w:pPr>
        <w:pStyle w:val="Geenafstand"/>
        <w:rPr>
          <w:rFonts w:asciiTheme="minorHAnsi" w:hAnsiTheme="minorHAnsi" w:cstheme="minorHAnsi"/>
          <w:bCs/>
          <w:sz w:val="22"/>
          <w:lang w:val="de-DE"/>
        </w:rPr>
      </w:pPr>
      <w:r w:rsidRPr="00A265F3">
        <w:rPr>
          <w:rFonts w:asciiTheme="minorHAnsi" w:hAnsiTheme="minorHAnsi" w:cstheme="minorHAnsi"/>
          <w:b/>
          <w:bCs/>
          <w:sz w:val="22"/>
          <w:lang w:val="de-DE"/>
        </w:rPr>
        <w:t xml:space="preserve">B: </w:t>
      </w:r>
      <w:r w:rsidRPr="00A265F3">
        <w:rPr>
          <w:rFonts w:asciiTheme="minorHAnsi" w:hAnsiTheme="minorHAnsi" w:cstheme="minorHAnsi"/>
          <w:bCs/>
          <w:sz w:val="22"/>
          <w:lang w:val="de-DE"/>
        </w:rPr>
        <w:t>Wann findet das Festival statt?</w:t>
      </w:r>
    </w:p>
    <w:p w:rsidR="00A265F3" w:rsidRPr="00A265F3" w:rsidRDefault="00A265F3" w:rsidP="00A265F3">
      <w:pPr>
        <w:pStyle w:val="Geenafstand"/>
        <w:rPr>
          <w:rFonts w:asciiTheme="minorHAnsi" w:hAnsiTheme="minorHAnsi" w:cstheme="minorHAnsi"/>
          <w:bCs/>
          <w:sz w:val="22"/>
          <w:lang w:val="de-DE"/>
        </w:rPr>
      </w:pPr>
      <w:r w:rsidRPr="00A265F3">
        <w:rPr>
          <w:rFonts w:asciiTheme="minorHAnsi" w:hAnsiTheme="minorHAnsi" w:cstheme="minorHAnsi"/>
          <w:b/>
          <w:bCs/>
          <w:sz w:val="22"/>
          <w:lang w:val="de-DE"/>
        </w:rPr>
        <w:t xml:space="preserve">A: </w:t>
      </w:r>
      <w:r w:rsidRPr="00A265F3">
        <w:rPr>
          <w:rFonts w:asciiTheme="minorHAnsi" w:hAnsiTheme="minorHAnsi" w:cstheme="minorHAnsi"/>
          <w:bCs/>
          <w:sz w:val="22"/>
          <w:lang w:val="de-DE"/>
        </w:rPr>
        <w:t>Es findet Ende Juni statt.</w:t>
      </w:r>
    </w:p>
    <w:p w:rsidR="00A265F3" w:rsidRPr="00A265F3" w:rsidRDefault="00A265F3" w:rsidP="00A265F3">
      <w:pPr>
        <w:pStyle w:val="Geenafstand"/>
        <w:rPr>
          <w:rFonts w:asciiTheme="minorHAnsi" w:hAnsiTheme="minorHAnsi" w:cstheme="minorHAnsi"/>
          <w:bCs/>
          <w:sz w:val="22"/>
          <w:lang w:val="de-DE"/>
        </w:rPr>
      </w:pPr>
      <w:r w:rsidRPr="00A265F3">
        <w:rPr>
          <w:rFonts w:asciiTheme="minorHAnsi" w:hAnsiTheme="minorHAnsi" w:cstheme="minorHAnsi"/>
          <w:b/>
          <w:bCs/>
          <w:sz w:val="22"/>
          <w:lang w:val="de-DE"/>
        </w:rPr>
        <w:t xml:space="preserve">B: </w:t>
      </w:r>
      <w:r w:rsidRPr="00A265F3">
        <w:rPr>
          <w:rFonts w:asciiTheme="minorHAnsi" w:hAnsiTheme="minorHAnsi" w:cstheme="minorHAnsi"/>
          <w:bCs/>
          <w:sz w:val="22"/>
          <w:lang w:val="de-DE"/>
        </w:rPr>
        <w:t>Wo kann man übernachten?</w:t>
      </w:r>
    </w:p>
    <w:p w:rsidR="00A265F3" w:rsidRPr="00A265F3" w:rsidRDefault="00A265F3" w:rsidP="00A265F3">
      <w:pPr>
        <w:pStyle w:val="Geenafstand"/>
        <w:rPr>
          <w:rStyle w:val="stylesc-sc-1eywhsl-0"/>
          <w:rFonts w:asciiTheme="minorHAnsi" w:hAnsiTheme="minorHAnsi" w:cstheme="minorHAnsi"/>
          <w:sz w:val="22"/>
          <w:lang w:val="de-DE"/>
        </w:rPr>
      </w:pPr>
      <w:r w:rsidRPr="00A265F3">
        <w:rPr>
          <w:rFonts w:asciiTheme="minorHAnsi" w:hAnsiTheme="minorHAnsi" w:cstheme="minorHAnsi"/>
          <w:b/>
          <w:bCs/>
          <w:sz w:val="22"/>
          <w:lang w:val="de-DE"/>
        </w:rPr>
        <w:t xml:space="preserve">A: </w:t>
      </w:r>
      <w:r w:rsidRPr="00A265F3">
        <w:rPr>
          <w:rFonts w:asciiTheme="minorHAnsi" w:hAnsiTheme="minorHAnsi" w:cstheme="minorHAnsi"/>
          <w:sz w:val="22"/>
          <w:lang w:val="de-DE"/>
        </w:rPr>
        <w:t xml:space="preserve">Der </w:t>
      </w:r>
      <w:r w:rsidRPr="00A265F3">
        <w:rPr>
          <w:rStyle w:val="stylesc-sc-1eywhsl-0"/>
          <w:rFonts w:asciiTheme="minorHAnsi" w:hAnsiTheme="minorHAnsi" w:cstheme="minorHAnsi"/>
          <w:sz w:val="22"/>
          <w:lang w:val="de-DE"/>
        </w:rPr>
        <w:t>Campingplatz ist ins Festivalgelände integriert und die Landschaft ist fantastisch.</w:t>
      </w:r>
    </w:p>
    <w:p w:rsidR="00A265F3" w:rsidRPr="00A265F3" w:rsidRDefault="00A265F3" w:rsidP="00A265F3">
      <w:pPr>
        <w:pStyle w:val="Geenafstand"/>
        <w:rPr>
          <w:rFonts w:asciiTheme="minorHAnsi" w:hAnsiTheme="minorHAnsi" w:cstheme="minorHAnsi"/>
          <w:bCs/>
          <w:sz w:val="22"/>
          <w:lang w:val="de-DE"/>
        </w:rPr>
      </w:pPr>
      <w:r w:rsidRPr="00A265F3">
        <w:rPr>
          <w:rFonts w:asciiTheme="minorHAnsi" w:hAnsiTheme="minorHAnsi" w:cstheme="minorHAnsi"/>
          <w:b/>
          <w:bCs/>
          <w:sz w:val="22"/>
          <w:lang w:val="de-DE"/>
        </w:rPr>
        <w:t>B:</w:t>
      </w:r>
      <w:r w:rsidRPr="00A265F3">
        <w:rPr>
          <w:rFonts w:asciiTheme="minorHAnsi" w:hAnsiTheme="minorHAnsi" w:cstheme="minorHAnsi"/>
          <w:bCs/>
          <w:sz w:val="22"/>
          <w:lang w:val="de-DE"/>
        </w:rPr>
        <w:t xml:space="preserve"> Was gibt es für Reisemöglichkeiten?</w:t>
      </w:r>
    </w:p>
    <w:p w:rsidR="00A265F3" w:rsidRPr="00A265F3" w:rsidRDefault="00A265F3" w:rsidP="00A265F3">
      <w:pPr>
        <w:pStyle w:val="Geenafstand"/>
        <w:rPr>
          <w:rStyle w:val="stylesc-sc-1eywhsl-0"/>
          <w:rFonts w:asciiTheme="minorHAnsi" w:hAnsiTheme="minorHAnsi" w:cstheme="minorHAnsi"/>
          <w:sz w:val="22"/>
          <w:lang w:val="de-DE"/>
        </w:rPr>
      </w:pPr>
      <w:r w:rsidRPr="00A265F3">
        <w:rPr>
          <w:rFonts w:asciiTheme="minorHAnsi" w:hAnsiTheme="minorHAnsi" w:cstheme="minorHAnsi"/>
          <w:b/>
          <w:bCs/>
          <w:sz w:val="22"/>
          <w:lang w:val="de-DE"/>
        </w:rPr>
        <w:t>A:</w:t>
      </w:r>
      <w:r w:rsidRPr="00A265F3">
        <w:rPr>
          <w:rFonts w:asciiTheme="minorHAnsi" w:hAnsiTheme="minorHAnsi" w:cstheme="minorHAnsi"/>
          <w:bCs/>
          <w:sz w:val="22"/>
          <w:lang w:val="de-DE"/>
        </w:rPr>
        <w:t xml:space="preserve"> Wir können mit dem Zug oder dem Bus fahren.</w:t>
      </w:r>
    </w:p>
    <w:p w:rsidR="00A265F3" w:rsidRPr="00A265F3" w:rsidRDefault="00A265F3" w:rsidP="00A265F3">
      <w:pPr>
        <w:pStyle w:val="Geenafstand"/>
        <w:rPr>
          <w:rFonts w:asciiTheme="minorHAnsi" w:hAnsiTheme="minorHAnsi" w:cstheme="minorHAnsi"/>
          <w:bCs/>
          <w:sz w:val="22"/>
          <w:lang w:val="de-DE"/>
        </w:rPr>
      </w:pPr>
      <w:r w:rsidRPr="00A265F3">
        <w:rPr>
          <w:rFonts w:asciiTheme="minorHAnsi" w:hAnsiTheme="minorHAnsi" w:cstheme="minorHAnsi"/>
          <w:b/>
          <w:bCs/>
          <w:sz w:val="22"/>
          <w:lang w:val="de-DE"/>
        </w:rPr>
        <w:t>B:</w:t>
      </w:r>
      <w:r w:rsidRPr="00A265F3">
        <w:rPr>
          <w:rFonts w:asciiTheme="minorHAnsi" w:hAnsiTheme="minorHAnsi" w:cstheme="minorHAnsi"/>
          <w:bCs/>
          <w:sz w:val="22"/>
          <w:lang w:val="de-DE"/>
        </w:rPr>
        <w:t xml:space="preserve"> Was kosten die Tickets?</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b/>
          <w:sz w:val="22"/>
          <w:lang w:val="de-DE"/>
        </w:rPr>
        <w:t>A:</w:t>
      </w:r>
      <w:r w:rsidRPr="00A265F3">
        <w:rPr>
          <w:rFonts w:asciiTheme="minorHAnsi" w:hAnsiTheme="minorHAnsi" w:cstheme="minorHAnsi"/>
          <w:sz w:val="22"/>
          <w:lang w:val="de-DE"/>
        </w:rPr>
        <w:t xml:space="preserve"> 239 CHF.</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b/>
          <w:sz w:val="22"/>
          <w:lang w:val="de-DE"/>
        </w:rPr>
        <w:t>B:</w:t>
      </w:r>
      <w:r w:rsidRPr="00A265F3">
        <w:rPr>
          <w:rFonts w:asciiTheme="minorHAnsi" w:hAnsiTheme="minorHAnsi" w:cstheme="minorHAnsi"/>
          <w:sz w:val="22"/>
          <w:lang w:val="de-DE"/>
        </w:rPr>
        <w:t xml:space="preserve"> Das ist viel zu teuer! Ich wollte eigentlich nicht so viel Geld ausgeben.</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b/>
          <w:sz w:val="22"/>
          <w:lang w:val="de-DE"/>
        </w:rPr>
        <w:t>A:</w:t>
      </w:r>
      <w:r w:rsidRPr="00A265F3">
        <w:rPr>
          <w:rFonts w:asciiTheme="minorHAnsi" w:hAnsiTheme="minorHAnsi" w:cstheme="minorHAnsi"/>
          <w:sz w:val="22"/>
          <w:lang w:val="de-DE"/>
        </w:rPr>
        <w:t xml:space="preserve"> Da hast du recht – der Eintritt ist echt zu teuer und die Reise kostet auch ziemlich viel Geld. Ich schlage vor, wir fahren lieber zur </w:t>
      </w:r>
      <w:r w:rsidRPr="00A265F3">
        <w:rPr>
          <w:rFonts w:asciiTheme="minorHAnsi" w:hAnsiTheme="minorHAnsi" w:cstheme="minorHAnsi"/>
          <w:i/>
          <w:sz w:val="22"/>
          <w:lang w:val="de-DE"/>
        </w:rPr>
        <w:t>Fusion</w:t>
      </w:r>
      <w:r w:rsidRPr="00A265F3">
        <w:rPr>
          <w:rFonts w:asciiTheme="minorHAnsi" w:hAnsiTheme="minorHAnsi" w:cstheme="minorHAnsi"/>
          <w:sz w:val="22"/>
          <w:lang w:val="de-DE"/>
        </w:rPr>
        <w:t xml:space="preserve">. Dieses Festival findet in Mecklenburg / Vorpommern statt. Das ist nicht so weit weg und die Zugfahrt ist günstiger. Auch die Tickets sind günstiger. </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b/>
          <w:sz w:val="22"/>
          <w:lang w:val="de-DE"/>
        </w:rPr>
        <w:t>B:</w:t>
      </w:r>
      <w:r w:rsidRPr="00A265F3">
        <w:rPr>
          <w:rFonts w:asciiTheme="minorHAnsi" w:hAnsiTheme="minorHAnsi" w:cstheme="minorHAnsi"/>
          <w:sz w:val="22"/>
          <w:lang w:val="de-DE"/>
        </w:rPr>
        <w:t xml:space="preserve"> Warte mal, wir könnten doch auch zum Donauinselfest nach Wien fahren. Da ist der Eintritt frei. </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b/>
          <w:sz w:val="22"/>
          <w:lang w:val="de-DE"/>
        </w:rPr>
        <w:t>A:</w:t>
      </w:r>
      <w:r w:rsidRPr="00A265F3">
        <w:rPr>
          <w:rFonts w:asciiTheme="minorHAnsi" w:hAnsiTheme="minorHAnsi" w:cstheme="minorHAnsi"/>
          <w:sz w:val="22"/>
          <w:lang w:val="de-DE"/>
        </w:rPr>
        <w:t xml:space="preserve"> Aber die Reise nach Wien ist doch teuer, oder?</w:t>
      </w:r>
    </w:p>
    <w:p w:rsidR="00A265F3" w:rsidRPr="00A265F3" w:rsidRDefault="00A265F3" w:rsidP="00A265F3">
      <w:pPr>
        <w:pStyle w:val="Geenafstand"/>
        <w:rPr>
          <w:rFonts w:asciiTheme="minorHAnsi" w:hAnsiTheme="minorHAnsi" w:cstheme="minorHAnsi"/>
          <w:b/>
          <w:sz w:val="22"/>
          <w:lang w:val="de-DE"/>
        </w:rPr>
      </w:pPr>
      <w:r w:rsidRPr="00A265F3">
        <w:rPr>
          <w:rFonts w:asciiTheme="minorHAnsi" w:hAnsiTheme="minorHAnsi" w:cstheme="minorHAnsi"/>
          <w:b/>
          <w:sz w:val="22"/>
          <w:lang w:val="de-DE"/>
        </w:rPr>
        <w:t>B:</w:t>
      </w:r>
      <w:r w:rsidRPr="00A265F3">
        <w:rPr>
          <w:rFonts w:asciiTheme="minorHAnsi" w:hAnsiTheme="minorHAnsi" w:cstheme="minorHAnsi"/>
          <w:sz w:val="22"/>
          <w:lang w:val="de-DE"/>
        </w:rPr>
        <w:t xml:space="preserve"> Wir könnten entweder mit dem Zug fahren oder fliegen. Wenn wir eine günstige Verbindung finden, ist es nicht zu teuer.</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b/>
          <w:sz w:val="22"/>
          <w:lang w:val="de-DE"/>
        </w:rPr>
        <w:t xml:space="preserve">A: </w:t>
      </w:r>
      <w:r w:rsidRPr="00A265F3">
        <w:rPr>
          <w:rFonts w:asciiTheme="minorHAnsi" w:hAnsiTheme="minorHAnsi" w:cstheme="minorHAnsi"/>
          <w:sz w:val="22"/>
          <w:lang w:val="de-DE"/>
        </w:rPr>
        <w:t>Ich hätte auch noch eine Idee: Es gibt einen günstigen Bus von Amsterdam nach Wien – den könnten wir nehmen.</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b/>
          <w:sz w:val="22"/>
          <w:lang w:val="de-DE"/>
        </w:rPr>
        <w:t xml:space="preserve">B: </w:t>
      </w:r>
      <w:r w:rsidRPr="00A265F3">
        <w:rPr>
          <w:rFonts w:asciiTheme="minorHAnsi" w:hAnsiTheme="minorHAnsi" w:cstheme="minorHAnsi"/>
          <w:sz w:val="22"/>
          <w:lang w:val="de-DE"/>
        </w:rPr>
        <w:t xml:space="preserve">Gute Idee. Es ist mir egal, ob mir mit dem Zug oder mit dem Bus fahren. Mir ist nur wichtig, dass es nicht zu teuer ist. </w:t>
      </w:r>
    </w:p>
    <w:p w:rsidR="00A265F3" w:rsidRPr="00A265F3" w:rsidRDefault="00A265F3" w:rsidP="00A265F3">
      <w:pPr>
        <w:pStyle w:val="Geenafstand"/>
        <w:rPr>
          <w:rFonts w:asciiTheme="minorHAnsi" w:hAnsiTheme="minorHAnsi" w:cstheme="minorHAnsi"/>
          <w:sz w:val="22"/>
          <w:lang w:val="de-DE"/>
        </w:rPr>
      </w:pPr>
      <w:r w:rsidRPr="00A265F3">
        <w:rPr>
          <w:rFonts w:asciiTheme="minorHAnsi" w:hAnsiTheme="minorHAnsi" w:cstheme="minorHAnsi"/>
          <w:b/>
          <w:sz w:val="22"/>
          <w:lang w:val="de-DE"/>
        </w:rPr>
        <w:t>A:</w:t>
      </w:r>
      <w:r w:rsidRPr="00A265F3">
        <w:rPr>
          <w:rFonts w:asciiTheme="minorHAnsi" w:hAnsiTheme="minorHAnsi" w:cstheme="minorHAnsi"/>
          <w:sz w:val="22"/>
          <w:lang w:val="de-DE"/>
        </w:rPr>
        <w:t xml:space="preserve"> Was für Musik wird denn beim Donauinselfest gespielt?</w:t>
      </w:r>
    </w:p>
    <w:p w:rsidR="00A265F3" w:rsidRPr="00A265F3" w:rsidRDefault="00A265F3" w:rsidP="00A265F3">
      <w:pPr>
        <w:suppressAutoHyphens w:val="0"/>
        <w:spacing w:after="200" w:line="276" w:lineRule="auto"/>
        <w:rPr>
          <w:rFonts w:asciiTheme="minorHAnsi" w:hAnsiTheme="minorHAnsi" w:cstheme="minorHAnsi"/>
          <w:b/>
          <w:sz w:val="22"/>
          <w:lang w:val="de-DE"/>
        </w:rPr>
      </w:pPr>
      <w:r w:rsidRPr="00A265F3">
        <w:rPr>
          <w:rFonts w:asciiTheme="minorHAnsi" w:hAnsiTheme="minorHAnsi" w:cstheme="minorHAnsi"/>
          <w:b/>
          <w:sz w:val="22"/>
          <w:lang w:val="en-GB"/>
        </w:rPr>
        <w:t>B:</w:t>
      </w:r>
      <w:r w:rsidRPr="00A265F3">
        <w:rPr>
          <w:rFonts w:asciiTheme="minorHAnsi" w:hAnsiTheme="minorHAnsi" w:cstheme="minorHAnsi"/>
          <w:sz w:val="22"/>
          <w:lang w:val="en-GB"/>
        </w:rPr>
        <w:t xml:space="preserve"> Electro, Pop </w:t>
      </w:r>
      <w:proofErr w:type="spellStart"/>
      <w:r w:rsidRPr="00A265F3">
        <w:rPr>
          <w:rFonts w:asciiTheme="minorHAnsi" w:hAnsiTheme="minorHAnsi" w:cstheme="minorHAnsi"/>
          <w:sz w:val="22"/>
          <w:lang w:val="en-GB"/>
        </w:rPr>
        <w:t>und</w:t>
      </w:r>
      <w:proofErr w:type="spellEnd"/>
      <w:r w:rsidRPr="00A265F3">
        <w:rPr>
          <w:rFonts w:asciiTheme="minorHAnsi" w:hAnsiTheme="minorHAnsi" w:cstheme="minorHAnsi"/>
          <w:sz w:val="22"/>
          <w:lang w:val="en-GB"/>
        </w:rPr>
        <w:t xml:space="preserve"> Rock. </w:t>
      </w:r>
      <w:r w:rsidRPr="00A265F3">
        <w:rPr>
          <w:rFonts w:asciiTheme="minorHAnsi" w:hAnsiTheme="minorHAnsi" w:cstheme="minorHAnsi"/>
          <w:sz w:val="22"/>
          <w:lang w:val="de-DE"/>
        </w:rPr>
        <w:t>Das Donauinselfest ist übrigens das größte Open-Air-Festival in Europa, das Musikprogramm ist bekannt für sein hohes Niveau.</w:t>
      </w:r>
    </w:p>
    <w:p w:rsidR="00362658" w:rsidRPr="00F47D8A" w:rsidRDefault="00362658">
      <w:pPr>
        <w:suppressAutoHyphens w:val="0"/>
        <w:spacing w:after="200" w:line="276" w:lineRule="auto"/>
        <w:rPr>
          <w:rFonts w:asciiTheme="minorHAnsi" w:hAnsiTheme="minorHAnsi" w:cstheme="minorHAnsi"/>
          <w:b/>
          <w:sz w:val="22"/>
          <w:lang w:val="de-DE"/>
        </w:rPr>
      </w:pPr>
      <w:r w:rsidRPr="00F47D8A">
        <w:rPr>
          <w:rFonts w:asciiTheme="minorHAnsi" w:hAnsiTheme="minorHAnsi" w:cstheme="minorHAnsi"/>
          <w:b/>
          <w:sz w:val="22"/>
          <w:lang w:val="de-DE"/>
        </w:rPr>
        <w:br w:type="page"/>
      </w:r>
    </w:p>
    <w:p w:rsidR="004E5CD5" w:rsidRPr="00994A6C" w:rsidRDefault="004E5CD5" w:rsidP="00A23229">
      <w:pPr>
        <w:rPr>
          <w:rFonts w:asciiTheme="minorHAnsi" w:hAnsiTheme="minorHAnsi" w:cstheme="minorHAnsi"/>
          <w:b/>
          <w:sz w:val="28"/>
          <w:szCs w:val="28"/>
        </w:rPr>
      </w:pPr>
      <w:r w:rsidRPr="00994A6C">
        <w:rPr>
          <w:rFonts w:asciiTheme="minorHAnsi" w:hAnsiTheme="minorHAnsi" w:cstheme="minorHAnsi"/>
          <w:b/>
          <w:sz w:val="28"/>
          <w:szCs w:val="28"/>
        </w:rPr>
        <w:lastRenderedPageBreak/>
        <w:t xml:space="preserve">E </w:t>
      </w:r>
      <w:proofErr w:type="spellStart"/>
      <w:r w:rsidRPr="00994A6C">
        <w:rPr>
          <w:rFonts w:asciiTheme="minorHAnsi" w:hAnsiTheme="minorHAnsi" w:cstheme="minorHAnsi"/>
          <w:b/>
          <w:sz w:val="28"/>
          <w:szCs w:val="28"/>
        </w:rPr>
        <w:t>Schreiben</w:t>
      </w:r>
      <w:proofErr w:type="spellEnd"/>
    </w:p>
    <w:p w:rsidR="004E5CD5" w:rsidRPr="00994A6C" w:rsidRDefault="004E5CD5" w:rsidP="00A23229">
      <w:pPr>
        <w:rPr>
          <w:rFonts w:asciiTheme="minorHAnsi" w:hAnsiTheme="minorHAnsi" w:cstheme="minorHAnsi"/>
          <w:b/>
          <w:sz w:val="22"/>
        </w:rPr>
      </w:pPr>
    </w:p>
    <w:p w:rsidR="004E5CD5" w:rsidRPr="00994A6C" w:rsidRDefault="004E5CD5" w:rsidP="00A23229">
      <w:pPr>
        <w:rPr>
          <w:rFonts w:asciiTheme="minorHAnsi" w:hAnsiTheme="minorHAnsi" w:cstheme="minorHAnsi"/>
          <w:b/>
          <w:sz w:val="22"/>
        </w:rPr>
      </w:pPr>
    </w:p>
    <w:p w:rsidR="004E5CD5" w:rsidRPr="00994A6C" w:rsidRDefault="00B21A6A" w:rsidP="00A23229">
      <w:pPr>
        <w:rPr>
          <w:rFonts w:asciiTheme="minorHAnsi" w:hAnsiTheme="minorHAnsi" w:cstheme="minorHAnsi"/>
          <w:b/>
          <w:sz w:val="22"/>
        </w:rPr>
      </w:pPr>
      <w:r w:rsidRPr="00FC1D2D">
        <w:rPr>
          <w:rFonts w:ascii="Arial" w:eastAsia="Verdana" w:hAnsi="Arial" w:cs="Arial"/>
          <w:b/>
          <w:sz w:val="20"/>
          <w:szCs w:val="20"/>
          <w:lang w:val="de-DE"/>
        </w:rPr>
        <w:t xml:space="preserve">Aufgabe </w:t>
      </w:r>
      <w:r w:rsidR="004E5CD5" w:rsidRPr="00994A6C">
        <w:rPr>
          <w:rFonts w:asciiTheme="minorHAnsi" w:hAnsiTheme="minorHAnsi" w:cstheme="minorHAnsi"/>
          <w:b/>
          <w:sz w:val="22"/>
        </w:rPr>
        <w:t>30</w:t>
      </w:r>
    </w:p>
    <w:p w:rsidR="00036561" w:rsidRPr="00994A6C" w:rsidRDefault="00036561" w:rsidP="00A23229">
      <w:pPr>
        <w:rPr>
          <w:rFonts w:asciiTheme="minorHAnsi" w:hAnsiTheme="minorHAnsi" w:cstheme="minorHAnsi"/>
          <w:b/>
          <w:sz w:val="22"/>
        </w:rPr>
      </w:pPr>
    </w:p>
    <w:p w:rsidR="00837178" w:rsidRPr="00036561" w:rsidRDefault="00837178" w:rsidP="00A23229">
      <w:pPr>
        <w:rPr>
          <w:rFonts w:asciiTheme="minorHAnsi" w:hAnsiTheme="minorHAnsi" w:cstheme="minorHAnsi"/>
          <w:sz w:val="22"/>
        </w:rPr>
      </w:pPr>
      <w:r w:rsidRPr="00036561">
        <w:rPr>
          <w:rFonts w:asciiTheme="minorHAnsi" w:hAnsiTheme="minorHAnsi" w:cstheme="minorHAnsi"/>
          <w:sz w:val="22"/>
        </w:rPr>
        <w:t>a</w:t>
      </w:r>
    </w:p>
    <w:p w:rsidR="00036561" w:rsidRDefault="00837178" w:rsidP="00A23229">
      <w:pPr>
        <w:rPr>
          <w:rFonts w:asciiTheme="minorHAnsi" w:hAnsiTheme="minorHAnsi" w:cstheme="minorHAnsi"/>
          <w:sz w:val="22"/>
        </w:rPr>
      </w:pPr>
      <w:r w:rsidRPr="00036561">
        <w:rPr>
          <w:rFonts w:asciiTheme="minorHAnsi" w:hAnsiTheme="minorHAnsi" w:cstheme="minorHAnsi"/>
          <w:sz w:val="22"/>
        </w:rPr>
        <w:t xml:space="preserve">1 </w:t>
      </w:r>
    </w:p>
    <w:p w:rsidR="00036561" w:rsidRDefault="00036561" w:rsidP="00A23229">
      <w:pPr>
        <w:rPr>
          <w:rFonts w:asciiTheme="minorHAnsi" w:hAnsiTheme="minorHAnsi" w:cstheme="minorHAnsi"/>
          <w:sz w:val="22"/>
        </w:rPr>
      </w:pPr>
      <w:r>
        <w:rPr>
          <w:rFonts w:asciiTheme="minorHAnsi" w:hAnsiTheme="minorHAnsi" w:cstheme="minorHAnsi"/>
          <w:sz w:val="22"/>
        </w:rPr>
        <w:t>Eigen antwoord, bijvoorbeeld:</w:t>
      </w:r>
    </w:p>
    <w:p w:rsidR="00036561" w:rsidRDefault="00837178" w:rsidP="00A23229">
      <w:pPr>
        <w:rPr>
          <w:rFonts w:asciiTheme="minorHAnsi" w:hAnsiTheme="minorHAnsi" w:cstheme="minorHAnsi"/>
          <w:color w:val="222222"/>
          <w:sz w:val="22"/>
          <w:shd w:val="clear" w:color="auto" w:fill="FFFFFF"/>
        </w:rPr>
      </w:pPr>
      <w:r w:rsidRPr="00036561">
        <w:rPr>
          <w:rFonts w:asciiTheme="minorHAnsi" w:hAnsiTheme="minorHAnsi" w:cstheme="minorHAnsi"/>
          <w:color w:val="222222"/>
          <w:sz w:val="22"/>
          <w:shd w:val="clear" w:color="auto" w:fill="FFFFFF"/>
        </w:rPr>
        <w:t>Het gaat bij Wanda om liefde / hartstocht en liefdesverdriet / leed.</w:t>
      </w:r>
    </w:p>
    <w:p w:rsidR="00036561" w:rsidRDefault="00837178" w:rsidP="00A23229">
      <w:pPr>
        <w:rPr>
          <w:rFonts w:asciiTheme="minorHAnsi" w:hAnsiTheme="minorHAnsi" w:cstheme="minorHAnsi"/>
          <w:color w:val="222222"/>
          <w:sz w:val="22"/>
          <w:shd w:val="clear" w:color="auto" w:fill="FFFFFF"/>
        </w:rPr>
      </w:pPr>
      <w:r w:rsidRPr="00036561">
        <w:rPr>
          <w:rFonts w:asciiTheme="minorHAnsi" w:hAnsiTheme="minorHAnsi" w:cstheme="minorHAnsi"/>
          <w:color w:val="222222"/>
          <w:sz w:val="22"/>
          <w:shd w:val="clear" w:color="auto" w:fill="FFFFFF"/>
        </w:rPr>
        <w:br/>
        <w:t xml:space="preserve">2 </w:t>
      </w:r>
    </w:p>
    <w:p w:rsidR="00036561" w:rsidRDefault="00036561" w:rsidP="00036561">
      <w:pPr>
        <w:rPr>
          <w:rFonts w:asciiTheme="minorHAnsi" w:hAnsiTheme="minorHAnsi" w:cstheme="minorHAnsi"/>
          <w:sz w:val="22"/>
        </w:rPr>
      </w:pPr>
      <w:r>
        <w:rPr>
          <w:rFonts w:asciiTheme="minorHAnsi" w:hAnsiTheme="minorHAnsi" w:cstheme="minorHAnsi"/>
          <w:sz w:val="22"/>
        </w:rPr>
        <w:t>Eigen antwoord, bijvoorbeeld:</w:t>
      </w:r>
    </w:p>
    <w:p w:rsidR="00837178" w:rsidRDefault="00837178" w:rsidP="00A23229">
      <w:pPr>
        <w:rPr>
          <w:rFonts w:asciiTheme="minorHAnsi" w:hAnsiTheme="minorHAnsi" w:cstheme="minorHAnsi"/>
          <w:color w:val="222222"/>
          <w:sz w:val="22"/>
          <w:shd w:val="clear" w:color="auto" w:fill="FFFFFF"/>
        </w:rPr>
      </w:pPr>
      <w:r w:rsidRPr="00036561">
        <w:rPr>
          <w:rFonts w:asciiTheme="minorHAnsi" w:hAnsiTheme="minorHAnsi" w:cstheme="minorHAnsi"/>
          <w:color w:val="222222"/>
          <w:sz w:val="22"/>
          <w:shd w:val="clear" w:color="auto" w:fill="FFFFFF"/>
        </w:rPr>
        <w:t>Debuutalbum, Oostenrijks, liefde, jeugd, sterke gevoelens, zingen Weens.</w:t>
      </w:r>
    </w:p>
    <w:p w:rsidR="00036561" w:rsidRPr="00036561" w:rsidRDefault="00036561" w:rsidP="00A23229">
      <w:pPr>
        <w:rPr>
          <w:rFonts w:asciiTheme="minorHAnsi" w:hAnsiTheme="minorHAnsi" w:cstheme="minorHAnsi"/>
          <w:color w:val="222222"/>
          <w:sz w:val="22"/>
          <w:shd w:val="clear" w:color="auto" w:fill="FFFFFF"/>
        </w:rPr>
      </w:pPr>
    </w:p>
    <w:p w:rsidR="00036561" w:rsidRDefault="00837178" w:rsidP="00A23229">
      <w:pPr>
        <w:rPr>
          <w:rFonts w:asciiTheme="minorHAnsi" w:hAnsiTheme="minorHAnsi" w:cstheme="minorHAnsi"/>
          <w:color w:val="222222"/>
          <w:sz w:val="22"/>
          <w:shd w:val="clear" w:color="auto" w:fill="FFFFFF"/>
        </w:rPr>
      </w:pPr>
      <w:r w:rsidRPr="00036561">
        <w:rPr>
          <w:rFonts w:asciiTheme="minorHAnsi" w:hAnsiTheme="minorHAnsi" w:cstheme="minorHAnsi"/>
          <w:color w:val="222222"/>
          <w:sz w:val="22"/>
          <w:shd w:val="clear" w:color="auto" w:fill="FFFFFF"/>
        </w:rPr>
        <w:t>3</w:t>
      </w:r>
    </w:p>
    <w:p w:rsidR="00036561" w:rsidRDefault="00036561" w:rsidP="00036561">
      <w:pPr>
        <w:rPr>
          <w:rFonts w:asciiTheme="minorHAnsi" w:hAnsiTheme="minorHAnsi" w:cstheme="minorHAnsi"/>
          <w:sz w:val="22"/>
        </w:rPr>
      </w:pPr>
      <w:r>
        <w:rPr>
          <w:rFonts w:asciiTheme="minorHAnsi" w:hAnsiTheme="minorHAnsi" w:cstheme="minorHAnsi"/>
          <w:sz w:val="22"/>
        </w:rPr>
        <w:t>Eigen antwoord, bijvoorbeeld:</w:t>
      </w:r>
    </w:p>
    <w:p w:rsidR="00837178" w:rsidRPr="00036561" w:rsidRDefault="00036561" w:rsidP="00A23229">
      <w:pPr>
        <w:rPr>
          <w:rFonts w:asciiTheme="minorHAnsi" w:hAnsiTheme="minorHAnsi" w:cstheme="minorHAnsi"/>
          <w:sz w:val="22"/>
          <w:lang w:val="de-DE"/>
        </w:rPr>
      </w:pPr>
      <w:r w:rsidRPr="00036561">
        <w:rPr>
          <w:rFonts w:asciiTheme="minorHAnsi" w:hAnsiTheme="minorHAnsi" w:cstheme="minorHAnsi"/>
          <w:color w:val="222222"/>
          <w:sz w:val="22"/>
          <w:shd w:val="clear" w:color="auto" w:fill="FFFFFF"/>
        </w:rPr>
        <w:t xml:space="preserve">De recensie is overwegend positief. </w:t>
      </w:r>
      <w:proofErr w:type="spellStart"/>
      <w:r w:rsidRPr="00036561">
        <w:rPr>
          <w:rFonts w:asciiTheme="minorHAnsi" w:hAnsiTheme="minorHAnsi" w:cstheme="minorHAnsi"/>
          <w:color w:val="222222"/>
          <w:sz w:val="22"/>
          <w:shd w:val="clear" w:color="auto" w:fill="FFFFFF"/>
          <w:lang w:val="de-DE"/>
        </w:rPr>
        <w:t>Woorden</w:t>
      </w:r>
      <w:proofErr w:type="spellEnd"/>
      <w:r w:rsidRPr="00036561">
        <w:rPr>
          <w:rFonts w:asciiTheme="minorHAnsi" w:hAnsiTheme="minorHAnsi" w:cstheme="minorHAnsi"/>
          <w:color w:val="222222"/>
          <w:sz w:val="22"/>
          <w:shd w:val="clear" w:color="auto" w:fill="FFFFFF"/>
          <w:lang w:val="de-DE"/>
        </w:rPr>
        <w:t xml:space="preserve"> die </w:t>
      </w:r>
      <w:proofErr w:type="spellStart"/>
      <w:r w:rsidRPr="00036561">
        <w:rPr>
          <w:rFonts w:asciiTheme="minorHAnsi" w:hAnsiTheme="minorHAnsi" w:cstheme="minorHAnsi"/>
          <w:color w:val="222222"/>
          <w:sz w:val="22"/>
          <w:shd w:val="clear" w:color="auto" w:fill="FFFFFF"/>
          <w:lang w:val="de-DE"/>
        </w:rPr>
        <w:t>een</w:t>
      </w:r>
      <w:proofErr w:type="spellEnd"/>
      <w:r w:rsidRPr="00036561">
        <w:rPr>
          <w:rFonts w:asciiTheme="minorHAnsi" w:hAnsiTheme="minorHAnsi" w:cstheme="minorHAnsi"/>
          <w:color w:val="222222"/>
          <w:sz w:val="22"/>
          <w:shd w:val="clear" w:color="auto" w:fill="FFFFFF"/>
          <w:lang w:val="de-DE"/>
        </w:rPr>
        <w:t xml:space="preserve"> </w:t>
      </w:r>
      <w:proofErr w:type="spellStart"/>
      <w:r w:rsidRPr="00036561">
        <w:rPr>
          <w:rFonts w:asciiTheme="minorHAnsi" w:hAnsiTheme="minorHAnsi" w:cstheme="minorHAnsi"/>
          <w:color w:val="222222"/>
          <w:sz w:val="22"/>
          <w:shd w:val="clear" w:color="auto" w:fill="FFFFFF"/>
          <w:lang w:val="de-DE"/>
        </w:rPr>
        <w:t>positief</w:t>
      </w:r>
      <w:proofErr w:type="spellEnd"/>
      <w:r w:rsidRPr="00036561">
        <w:rPr>
          <w:rFonts w:asciiTheme="minorHAnsi" w:hAnsiTheme="minorHAnsi" w:cstheme="minorHAnsi"/>
          <w:color w:val="222222"/>
          <w:sz w:val="22"/>
          <w:shd w:val="clear" w:color="auto" w:fill="FFFFFF"/>
          <w:lang w:val="de-DE"/>
        </w:rPr>
        <w:t xml:space="preserve"> </w:t>
      </w:r>
      <w:proofErr w:type="spellStart"/>
      <w:r w:rsidRPr="00036561">
        <w:rPr>
          <w:rFonts w:asciiTheme="minorHAnsi" w:hAnsiTheme="minorHAnsi" w:cstheme="minorHAnsi"/>
          <w:color w:val="222222"/>
          <w:sz w:val="22"/>
          <w:shd w:val="clear" w:color="auto" w:fill="FFFFFF"/>
          <w:lang w:val="de-DE"/>
        </w:rPr>
        <w:t>waardeoordeel</w:t>
      </w:r>
      <w:proofErr w:type="spellEnd"/>
      <w:r w:rsidRPr="00036561">
        <w:rPr>
          <w:rFonts w:asciiTheme="minorHAnsi" w:hAnsiTheme="minorHAnsi" w:cstheme="minorHAnsi"/>
          <w:color w:val="222222"/>
          <w:sz w:val="22"/>
          <w:shd w:val="clear" w:color="auto" w:fill="FFFFFF"/>
          <w:lang w:val="de-DE"/>
        </w:rPr>
        <w:t xml:space="preserve"> </w:t>
      </w:r>
      <w:proofErr w:type="spellStart"/>
      <w:r w:rsidRPr="00036561">
        <w:rPr>
          <w:rFonts w:asciiTheme="minorHAnsi" w:hAnsiTheme="minorHAnsi" w:cstheme="minorHAnsi"/>
          <w:color w:val="222222"/>
          <w:sz w:val="22"/>
          <w:shd w:val="clear" w:color="auto" w:fill="FFFFFF"/>
          <w:lang w:val="de-DE"/>
        </w:rPr>
        <w:t>uitdrukken</w:t>
      </w:r>
      <w:proofErr w:type="spellEnd"/>
      <w:r w:rsidRPr="00036561">
        <w:rPr>
          <w:rFonts w:asciiTheme="minorHAnsi" w:hAnsiTheme="minorHAnsi" w:cstheme="minorHAnsi"/>
          <w:color w:val="222222"/>
          <w:sz w:val="22"/>
          <w:shd w:val="clear" w:color="auto" w:fill="FFFFFF"/>
          <w:lang w:val="de-DE"/>
        </w:rPr>
        <w:t xml:space="preserve">, </w:t>
      </w:r>
      <w:proofErr w:type="spellStart"/>
      <w:r w:rsidRPr="00036561">
        <w:rPr>
          <w:rFonts w:asciiTheme="minorHAnsi" w:hAnsiTheme="minorHAnsi" w:cstheme="minorHAnsi"/>
          <w:color w:val="222222"/>
          <w:sz w:val="22"/>
          <w:shd w:val="clear" w:color="auto" w:fill="FFFFFF"/>
          <w:lang w:val="de-DE"/>
        </w:rPr>
        <w:t>zijn</w:t>
      </w:r>
      <w:proofErr w:type="spellEnd"/>
      <w:r w:rsidRPr="00036561">
        <w:rPr>
          <w:rFonts w:asciiTheme="minorHAnsi" w:hAnsiTheme="minorHAnsi" w:cstheme="minorHAnsi"/>
          <w:color w:val="222222"/>
          <w:sz w:val="22"/>
          <w:shd w:val="clear" w:color="auto" w:fill="FFFFFF"/>
          <w:lang w:val="de-DE"/>
        </w:rPr>
        <w:t xml:space="preserve"> </w:t>
      </w:r>
      <w:proofErr w:type="spellStart"/>
      <w:r w:rsidRPr="00036561">
        <w:rPr>
          <w:rFonts w:asciiTheme="minorHAnsi" w:hAnsiTheme="minorHAnsi" w:cstheme="minorHAnsi"/>
          <w:color w:val="222222"/>
          <w:sz w:val="22"/>
          <w:shd w:val="clear" w:color="auto" w:fill="FFFFFF"/>
          <w:lang w:val="de-DE"/>
        </w:rPr>
        <w:t>onder</w:t>
      </w:r>
      <w:proofErr w:type="spellEnd"/>
      <w:r w:rsidRPr="00036561">
        <w:rPr>
          <w:rFonts w:asciiTheme="minorHAnsi" w:hAnsiTheme="minorHAnsi" w:cstheme="minorHAnsi"/>
          <w:color w:val="222222"/>
          <w:sz w:val="22"/>
          <w:shd w:val="clear" w:color="auto" w:fill="FFFFFF"/>
          <w:lang w:val="de-DE"/>
        </w:rPr>
        <w:t xml:space="preserve"> andere: angesagt, charismatisch, beeindruckend, leidenschaftlich, begabt, äußerst tanzbar, Charme, energisch, turbulent, überzeugend, erfolgreich, empfehlenswert.</w:t>
      </w:r>
    </w:p>
    <w:p w:rsidR="00837178" w:rsidRPr="00036561" w:rsidRDefault="00837178" w:rsidP="00A23229">
      <w:pPr>
        <w:rPr>
          <w:rFonts w:asciiTheme="minorHAnsi" w:hAnsiTheme="minorHAnsi" w:cstheme="minorHAnsi"/>
          <w:sz w:val="22"/>
          <w:lang w:val="de-DE"/>
        </w:rPr>
      </w:pPr>
    </w:p>
    <w:p w:rsidR="00837178" w:rsidRPr="00036561" w:rsidRDefault="00036561" w:rsidP="00A23229">
      <w:pPr>
        <w:rPr>
          <w:rFonts w:asciiTheme="minorHAnsi" w:hAnsiTheme="minorHAnsi" w:cstheme="minorHAnsi"/>
          <w:sz w:val="22"/>
          <w:lang w:val="de-DE"/>
        </w:rPr>
      </w:pPr>
      <w:r w:rsidRPr="00036561">
        <w:rPr>
          <w:rFonts w:asciiTheme="minorHAnsi" w:hAnsiTheme="minorHAnsi" w:cstheme="minorHAnsi"/>
          <w:sz w:val="22"/>
          <w:lang w:val="de-DE"/>
        </w:rPr>
        <w:t>b</w:t>
      </w:r>
      <w:r w:rsidRPr="00036561">
        <w:rPr>
          <w:rFonts w:asciiTheme="minorHAnsi" w:hAnsiTheme="minorHAnsi" w:cstheme="minorHAnsi"/>
          <w:sz w:val="22"/>
          <w:lang w:val="de-DE"/>
        </w:rPr>
        <w:br/>
        <w:t>nimmt</w:t>
      </w:r>
    </w:p>
    <w:p w:rsidR="00036561" w:rsidRPr="00036561" w:rsidRDefault="00036561" w:rsidP="00A23229">
      <w:pPr>
        <w:rPr>
          <w:rFonts w:asciiTheme="minorHAnsi" w:hAnsiTheme="minorHAnsi" w:cstheme="minorHAnsi"/>
          <w:sz w:val="22"/>
          <w:lang w:val="de-DE"/>
        </w:rPr>
      </w:pPr>
      <w:r w:rsidRPr="00036561">
        <w:rPr>
          <w:rFonts w:asciiTheme="minorHAnsi" w:hAnsiTheme="minorHAnsi" w:cstheme="minorHAnsi"/>
          <w:sz w:val="22"/>
          <w:lang w:val="de-DE"/>
        </w:rPr>
        <w:t>heißt</w:t>
      </w:r>
    </w:p>
    <w:p w:rsidR="00036561" w:rsidRPr="00036561" w:rsidRDefault="00036561" w:rsidP="00A23229">
      <w:pPr>
        <w:rPr>
          <w:rFonts w:asciiTheme="minorHAnsi" w:hAnsiTheme="minorHAnsi" w:cstheme="minorHAnsi"/>
          <w:sz w:val="22"/>
          <w:lang w:val="de-DE"/>
        </w:rPr>
      </w:pPr>
      <w:r w:rsidRPr="00036561">
        <w:rPr>
          <w:rFonts w:asciiTheme="minorHAnsi" w:hAnsiTheme="minorHAnsi" w:cstheme="minorHAnsi"/>
          <w:sz w:val="22"/>
          <w:lang w:val="de-DE"/>
        </w:rPr>
        <w:t>besingt</w:t>
      </w:r>
    </w:p>
    <w:p w:rsidR="00036561" w:rsidRPr="00036561" w:rsidRDefault="00036561" w:rsidP="00A23229">
      <w:pPr>
        <w:rPr>
          <w:rFonts w:asciiTheme="minorHAnsi" w:hAnsiTheme="minorHAnsi" w:cstheme="minorHAnsi"/>
          <w:sz w:val="22"/>
          <w:lang w:val="de-DE"/>
        </w:rPr>
      </w:pPr>
      <w:r w:rsidRPr="00036561">
        <w:rPr>
          <w:rFonts w:asciiTheme="minorHAnsi" w:hAnsiTheme="minorHAnsi" w:cstheme="minorHAnsi"/>
          <w:sz w:val="22"/>
          <w:lang w:val="de-DE"/>
        </w:rPr>
        <w:t>schreit</w:t>
      </w:r>
    </w:p>
    <w:p w:rsidR="00036561" w:rsidRPr="00036561" w:rsidRDefault="00036561" w:rsidP="00A23229">
      <w:pPr>
        <w:rPr>
          <w:rFonts w:asciiTheme="minorHAnsi" w:hAnsiTheme="minorHAnsi" w:cstheme="minorHAnsi"/>
          <w:sz w:val="22"/>
          <w:lang w:val="de-DE"/>
        </w:rPr>
      </w:pPr>
      <w:r w:rsidRPr="00036561">
        <w:rPr>
          <w:rFonts w:asciiTheme="minorHAnsi" w:hAnsiTheme="minorHAnsi" w:cstheme="minorHAnsi"/>
          <w:sz w:val="22"/>
          <w:lang w:val="de-DE"/>
        </w:rPr>
        <w:t>singt</w:t>
      </w:r>
    </w:p>
    <w:p w:rsidR="00036561" w:rsidRDefault="00036561" w:rsidP="00A23229">
      <w:pPr>
        <w:rPr>
          <w:rFonts w:asciiTheme="minorHAnsi" w:hAnsiTheme="minorHAnsi" w:cstheme="minorHAnsi"/>
          <w:sz w:val="22"/>
          <w:lang w:val="de-DE"/>
        </w:rPr>
      </w:pPr>
      <w:r>
        <w:rPr>
          <w:rFonts w:asciiTheme="minorHAnsi" w:hAnsiTheme="minorHAnsi" w:cstheme="minorHAnsi"/>
          <w:sz w:val="22"/>
          <w:lang w:val="de-DE"/>
        </w:rPr>
        <w:t>bleibt</w:t>
      </w:r>
    </w:p>
    <w:p w:rsidR="00036561" w:rsidRDefault="00036561" w:rsidP="00A23229">
      <w:pPr>
        <w:rPr>
          <w:rFonts w:asciiTheme="minorHAnsi" w:hAnsiTheme="minorHAnsi" w:cstheme="minorHAnsi"/>
          <w:sz w:val="22"/>
          <w:lang w:val="de-DE"/>
        </w:rPr>
      </w:pPr>
      <w:r>
        <w:rPr>
          <w:rFonts w:asciiTheme="minorHAnsi" w:hAnsiTheme="minorHAnsi" w:cstheme="minorHAnsi"/>
          <w:sz w:val="22"/>
          <w:lang w:val="de-DE"/>
        </w:rPr>
        <w:t>beginnt</w:t>
      </w:r>
    </w:p>
    <w:p w:rsidR="00036561" w:rsidRDefault="00036561" w:rsidP="00A23229">
      <w:pPr>
        <w:rPr>
          <w:rFonts w:asciiTheme="minorHAnsi" w:hAnsiTheme="minorHAnsi" w:cstheme="minorHAnsi"/>
          <w:sz w:val="22"/>
          <w:lang w:val="de-DE"/>
        </w:rPr>
      </w:pPr>
      <w:r>
        <w:rPr>
          <w:rFonts w:asciiTheme="minorHAnsi" w:hAnsiTheme="minorHAnsi" w:cstheme="minorHAnsi"/>
          <w:sz w:val="22"/>
          <w:lang w:val="de-DE"/>
        </w:rPr>
        <w:t>klingt</w:t>
      </w:r>
    </w:p>
    <w:p w:rsidR="00036561" w:rsidRDefault="00036561" w:rsidP="00A23229">
      <w:pPr>
        <w:rPr>
          <w:rFonts w:asciiTheme="minorHAnsi" w:hAnsiTheme="minorHAnsi" w:cstheme="minorHAnsi"/>
          <w:sz w:val="22"/>
          <w:lang w:val="de-DE"/>
        </w:rPr>
      </w:pPr>
      <w:r>
        <w:rPr>
          <w:rFonts w:asciiTheme="minorHAnsi" w:hAnsiTheme="minorHAnsi" w:cstheme="minorHAnsi"/>
          <w:sz w:val="22"/>
          <w:lang w:val="de-DE"/>
        </w:rPr>
        <w:t>entziehen</w:t>
      </w:r>
    </w:p>
    <w:p w:rsidR="00036561" w:rsidRDefault="00036561" w:rsidP="00A23229">
      <w:pPr>
        <w:rPr>
          <w:rFonts w:asciiTheme="minorHAnsi" w:hAnsiTheme="minorHAnsi" w:cstheme="minorHAnsi"/>
          <w:sz w:val="22"/>
          <w:lang w:val="de-DE"/>
        </w:rPr>
      </w:pPr>
      <w:r>
        <w:rPr>
          <w:rFonts w:asciiTheme="minorHAnsi" w:hAnsiTheme="minorHAnsi" w:cstheme="minorHAnsi"/>
          <w:sz w:val="22"/>
          <w:lang w:val="de-DE"/>
        </w:rPr>
        <w:t>lässt</w:t>
      </w:r>
    </w:p>
    <w:p w:rsidR="00036561" w:rsidRDefault="00036561" w:rsidP="00A23229">
      <w:pPr>
        <w:rPr>
          <w:rFonts w:asciiTheme="minorHAnsi" w:hAnsiTheme="minorHAnsi" w:cstheme="minorHAnsi"/>
          <w:sz w:val="22"/>
          <w:lang w:val="de-DE"/>
        </w:rPr>
      </w:pPr>
      <w:r>
        <w:rPr>
          <w:rFonts w:asciiTheme="minorHAnsi" w:hAnsiTheme="minorHAnsi" w:cstheme="minorHAnsi"/>
          <w:sz w:val="22"/>
          <w:lang w:val="de-DE"/>
        </w:rPr>
        <w:t>Überwiegt</w:t>
      </w:r>
    </w:p>
    <w:p w:rsidR="00036561" w:rsidRDefault="00036561" w:rsidP="00A23229">
      <w:pPr>
        <w:rPr>
          <w:rFonts w:asciiTheme="minorHAnsi" w:hAnsiTheme="minorHAnsi" w:cstheme="minorHAnsi"/>
          <w:sz w:val="22"/>
          <w:lang w:val="de-DE"/>
        </w:rPr>
      </w:pPr>
      <w:r>
        <w:rPr>
          <w:rFonts w:asciiTheme="minorHAnsi" w:hAnsiTheme="minorHAnsi" w:cstheme="minorHAnsi"/>
          <w:sz w:val="22"/>
          <w:lang w:val="de-DE"/>
        </w:rPr>
        <w:t>Hält</w:t>
      </w:r>
    </w:p>
    <w:p w:rsidR="00036561" w:rsidRDefault="00036561" w:rsidP="00A23229">
      <w:pPr>
        <w:rPr>
          <w:rFonts w:asciiTheme="minorHAnsi" w:hAnsiTheme="minorHAnsi" w:cstheme="minorHAnsi"/>
          <w:sz w:val="22"/>
          <w:lang w:val="de-DE"/>
        </w:rPr>
      </w:pPr>
      <w:r>
        <w:rPr>
          <w:rFonts w:asciiTheme="minorHAnsi" w:hAnsiTheme="minorHAnsi" w:cstheme="minorHAnsi"/>
          <w:sz w:val="22"/>
          <w:lang w:val="de-DE"/>
        </w:rPr>
        <w:t>Verspricht</w:t>
      </w:r>
    </w:p>
    <w:p w:rsidR="00036561" w:rsidRDefault="00036561" w:rsidP="00A23229">
      <w:pPr>
        <w:rPr>
          <w:rFonts w:asciiTheme="minorHAnsi" w:hAnsiTheme="minorHAnsi" w:cstheme="minorHAnsi"/>
          <w:sz w:val="22"/>
          <w:lang w:val="de-DE"/>
        </w:rPr>
      </w:pPr>
      <w:r>
        <w:rPr>
          <w:rFonts w:asciiTheme="minorHAnsi" w:hAnsiTheme="minorHAnsi" w:cstheme="minorHAnsi"/>
          <w:sz w:val="22"/>
          <w:lang w:val="de-DE"/>
        </w:rPr>
        <w:t>Geht</w:t>
      </w:r>
    </w:p>
    <w:p w:rsidR="00036561" w:rsidRPr="00036561" w:rsidRDefault="00036561" w:rsidP="00A23229">
      <w:pPr>
        <w:rPr>
          <w:rFonts w:asciiTheme="minorHAnsi" w:hAnsiTheme="minorHAnsi" w:cstheme="minorHAnsi"/>
          <w:sz w:val="22"/>
          <w:lang w:val="de-DE"/>
        </w:rPr>
      </w:pPr>
      <w:r>
        <w:rPr>
          <w:rFonts w:asciiTheme="minorHAnsi" w:hAnsiTheme="minorHAnsi" w:cstheme="minorHAnsi"/>
          <w:sz w:val="22"/>
          <w:lang w:val="de-DE"/>
        </w:rPr>
        <w:t>gibt</w:t>
      </w:r>
    </w:p>
    <w:p w:rsidR="00837178" w:rsidRPr="00036561" w:rsidRDefault="00837178" w:rsidP="00A23229">
      <w:pPr>
        <w:rPr>
          <w:rFonts w:asciiTheme="minorHAnsi" w:hAnsiTheme="minorHAnsi" w:cstheme="minorHAnsi"/>
          <w:b/>
          <w:sz w:val="22"/>
          <w:lang w:val="de-DE"/>
        </w:rPr>
      </w:pPr>
    </w:p>
    <w:p w:rsidR="004E5CD5" w:rsidRPr="00036561" w:rsidRDefault="004E5CD5" w:rsidP="00A23229">
      <w:pPr>
        <w:rPr>
          <w:rFonts w:asciiTheme="minorHAnsi" w:hAnsiTheme="minorHAnsi" w:cstheme="minorHAnsi"/>
          <w:b/>
          <w:sz w:val="22"/>
          <w:lang w:val="de-DE"/>
        </w:rPr>
      </w:pPr>
    </w:p>
    <w:p w:rsidR="004E5CD5" w:rsidRDefault="00B21A6A" w:rsidP="00A23229">
      <w:pPr>
        <w:rPr>
          <w:rFonts w:asciiTheme="minorHAnsi" w:hAnsiTheme="minorHAnsi" w:cstheme="minorHAnsi"/>
          <w:b/>
          <w:sz w:val="22"/>
          <w:lang w:val="de-DE"/>
        </w:rPr>
      </w:pPr>
      <w:r w:rsidRPr="00FC1D2D">
        <w:rPr>
          <w:rFonts w:ascii="Arial" w:eastAsia="Verdana" w:hAnsi="Arial" w:cs="Arial"/>
          <w:b/>
          <w:sz w:val="20"/>
          <w:szCs w:val="20"/>
          <w:lang w:val="de-DE"/>
        </w:rPr>
        <w:t xml:space="preserve">Aufgabe </w:t>
      </w:r>
      <w:r w:rsidR="004E5CD5">
        <w:rPr>
          <w:rFonts w:asciiTheme="minorHAnsi" w:hAnsiTheme="minorHAnsi" w:cstheme="minorHAnsi"/>
          <w:b/>
          <w:sz w:val="22"/>
          <w:lang w:val="de-DE"/>
        </w:rPr>
        <w:t>31</w:t>
      </w:r>
    </w:p>
    <w:p w:rsidR="004E5CD5" w:rsidRDefault="004E5CD5" w:rsidP="00A23229">
      <w:pPr>
        <w:rPr>
          <w:rFonts w:asciiTheme="minorHAnsi" w:hAnsiTheme="minorHAnsi" w:cstheme="minorHAnsi"/>
          <w:b/>
          <w:sz w:val="22"/>
          <w:lang w:val="de-DE"/>
        </w:rPr>
      </w:pPr>
    </w:p>
    <w:p w:rsidR="00036561" w:rsidRPr="00036561" w:rsidRDefault="00036561" w:rsidP="00A23229">
      <w:pPr>
        <w:rPr>
          <w:rFonts w:asciiTheme="minorHAnsi" w:hAnsiTheme="minorHAnsi" w:cstheme="minorHAnsi"/>
          <w:sz w:val="22"/>
          <w:lang w:val="de-DE"/>
        </w:rPr>
      </w:pPr>
      <w:r w:rsidRPr="00036561">
        <w:rPr>
          <w:rFonts w:asciiTheme="minorHAnsi" w:hAnsiTheme="minorHAnsi" w:cstheme="minorHAnsi"/>
          <w:sz w:val="22"/>
          <w:lang w:val="de-DE"/>
        </w:rPr>
        <w:t>1</w:t>
      </w:r>
      <w:r>
        <w:rPr>
          <w:rFonts w:asciiTheme="minorHAnsi" w:hAnsiTheme="minorHAnsi" w:cstheme="minorHAnsi"/>
          <w:sz w:val="22"/>
          <w:lang w:val="de-DE"/>
        </w:rPr>
        <w:t xml:space="preserve"> </w:t>
      </w:r>
      <w:r w:rsidRPr="00036561">
        <w:rPr>
          <w:rFonts w:asciiTheme="minorHAnsi" w:hAnsiTheme="minorHAnsi" w:cstheme="minorHAnsi"/>
          <w:sz w:val="22"/>
          <w:lang w:val="de-DE"/>
        </w:rPr>
        <w:t>angesagt</w:t>
      </w:r>
      <w:r>
        <w:rPr>
          <w:rFonts w:asciiTheme="minorHAnsi" w:hAnsiTheme="minorHAnsi" w:cstheme="minorHAnsi"/>
          <w:sz w:val="22"/>
          <w:lang w:val="de-DE"/>
        </w:rPr>
        <w:tab/>
      </w:r>
      <w:r>
        <w:rPr>
          <w:rFonts w:asciiTheme="minorHAnsi" w:hAnsiTheme="minorHAnsi" w:cstheme="minorHAnsi"/>
          <w:sz w:val="22"/>
          <w:lang w:val="de-DE"/>
        </w:rPr>
        <w:tab/>
      </w:r>
      <w:r>
        <w:rPr>
          <w:rFonts w:asciiTheme="minorHAnsi" w:hAnsiTheme="minorHAnsi" w:cstheme="minorHAnsi"/>
          <w:sz w:val="22"/>
          <w:lang w:val="de-DE"/>
        </w:rPr>
        <w:tab/>
      </w:r>
      <w:r>
        <w:rPr>
          <w:rFonts w:asciiTheme="minorHAnsi" w:hAnsiTheme="minorHAnsi" w:cstheme="minorHAnsi"/>
          <w:sz w:val="22"/>
          <w:lang w:val="de-DE"/>
        </w:rPr>
        <w:tab/>
        <w:t xml:space="preserve">9 </w:t>
      </w:r>
      <w:r w:rsidRPr="00036561">
        <w:rPr>
          <w:rFonts w:asciiTheme="minorHAnsi" w:hAnsiTheme="minorHAnsi" w:cstheme="minorHAnsi"/>
          <w:sz w:val="22"/>
          <w:lang w:val="de-DE"/>
        </w:rPr>
        <w:t>überraschenderweise</w:t>
      </w:r>
    </w:p>
    <w:p w:rsidR="00036561" w:rsidRPr="00036561" w:rsidRDefault="00036561" w:rsidP="00A23229">
      <w:pPr>
        <w:rPr>
          <w:rFonts w:asciiTheme="minorHAnsi" w:hAnsiTheme="minorHAnsi" w:cstheme="minorHAnsi"/>
          <w:sz w:val="22"/>
          <w:lang w:val="de-DE"/>
        </w:rPr>
      </w:pPr>
      <w:r w:rsidRPr="00036561">
        <w:rPr>
          <w:rFonts w:asciiTheme="minorHAnsi" w:hAnsiTheme="minorHAnsi" w:cstheme="minorHAnsi"/>
          <w:sz w:val="22"/>
          <w:lang w:val="de-DE"/>
        </w:rPr>
        <w:t>2</w:t>
      </w:r>
      <w:r>
        <w:rPr>
          <w:rFonts w:asciiTheme="minorHAnsi" w:hAnsiTheme="minorHAnsi" w:cstheme="minorHAnsi"/>
          <w:sz w:val="22"/>
          <w:lang w:val="de-DE"/>
        </w:rPr>
        <w:t xml:space="preserve"> </w:t>
      </w:r>
      <w:r w:rsidRPr="00036561">
        <w:rPr>
          <w:rFonts w:asciiTheme="minorHAnsi" w:hAnsiTheme="minorHAnsi" w:cstheme="minorHAnsi"/>
          <w:sz w:val="22"/>
          <w:lang w:val="de-DE"/>
        </w:rPr>
        <w:t>beeindruckend</w:t>
      </w:r>
      <w:r>
        <w:rPr>
          <w:rFonts w:asciiTheme="minorHAnsi" w:hAnsiTheme="minorHAnsi" w:cstheme="minorHAnsi"/>
          <w:sz w:val="22"/>
          <w:lang w:val="de-DE"/>
        </w:rPr>
        <w:tab/>
      </w:r>
      <w:r>
        <w:rPr>
          <w:rFonts w:asciiTheme="minorHAnsi" w:hAnsiTheme="minorHAnsi" w:cstheme="minorHAnsi"/>
          <w:sz w:val="22"/>
          <w:lang w:val="de-DE"/>
        </w:rPr>
        <w:tab/>
      </w:r>
      <w:r>
        <w:rPr>
          <w:rFonts w:asciiTheme="minorHAnsi" w:hAnsiTheme="minorHAnsi" w:cstheme="minorHAnsi"/>
          <w:sz w:val="22"/>
          <w:lang w:val="de-DE"/>
        </w:rPr>
        <w:tab/>
        <w:t xml:space="preserve">10 </w:t>
      </w:r>
      <w:r w:rsidRPr="00036561">
        <w:rPr>
          <w:rFonts w:asciiTheme="minorHAnsi" w:hAnsiTheme="minorHAnsi" w:cstheme="minorHAnsi"/>
          <w:sz w:val="22"/>
          <w:lang w:val="de-DE"/>
        </w:rPr>
        <w:t>überwältigend</w:t>
      </w:r>
    </w:p>
    <w:p w:rsidR="00036561" w:rsidRPr="00036561" w:rsidRDefault="00036561" w:rsidP="00A23229">
      <w:pPr>
        <w:rPr>
          <w:rFonts w:asciiTheme="minorHAnsi" w:hAnsiTheme="minorHAnsi" w:cstheme="minorHAnsi"/>
          <w:sz w:val="22"/>
          <w:lang w:val="de-DE"/>
        </w:rPr>
      </w:pPr>
      <w:r w:rsidRPr="00036561">
        <w:rPr>
          <w:rFonts w:asciiTheme="minorHAnsi" w:hAnsiTheme="minorHAnsi" w:cstheme="minorHAnsi"/>
          <w:sz w:val="22"/>
          <w:lang w:val="de-DE"/>
        </w:rPr>
        <w:t>3</w:t>
      </w:r>
      <w:r>
        <w:rPr>
          <w:rFonts w:asciiTheme="minorHAnsi" w:hAnsiTheme="minorHAnsi" w:cstheme="minorHAnsi"/>
          <w:sz w:val="22"/>
          <w:lang w:val="de-DE"/>
        </w:rPr>
        <w:t xml:space="preserve"> </w:t>
      </w:r>
      <w:r w:rsidRPr="00036561">
        <w:rPr>
          <w:rFonts w:asciiTheme="minorHAnsi" w:hAnsiTheme="minorHAnsi" w:cstheme="minorHAnsi"/>
          <w:sz w:val="22"/>
          <w:lang w:val="de-DE"/>
        </w:rPr>
        <w:t>leidenschaftlich</w:t>
      </w:r>
      <w:r>
        <w:rPr>
          <w:rFonts w:asciiTheme="minorHAnsi" w:hAnsiTheme="minorHAnsi" w:cstheme="minorHAnsi"/>
          <w:sz w:val="22"/>
          <w:lang w:val="de-DE"/>
        </w:rPr>
        <w:tab/>
      </w:r>
      <w:r>
        <w:rPr>
          <w:rFonts w:asciiTheme="minorHAnsi" w:hAnsiTheme="minorHAnsi" w:cstheme="minorHAnsi"/>
          <w:sz w:val="22"/>
          <w:lang w:val="de-DE"/>
        </w:rPr>
        <w:tab/>
      </w:r>
      <w:r>
        <w:rPr>
          <w:rFonts w:asciiTheme="minorHAnsi" w:hAnsiTheme="minorHAnsi" w:cstheme="minorHAnsi"/>
          <w:sz w:val="22"/>
          <w:lang w:val="de-DE"/>
        </w:rPr>
        <w:tab/>
        <w:t xml:space="preserve">11 </w:t>
      </w:r>
      <w:r w:rsidRPr="00036561">
        <w:rPr>
          <w:rFonts w:asciiTheme="minorHAnsi" w:hAnsiTheme="minorHAnsi" w:cstheme="minorHAnsi"/>
          <w:sz w:val="22"/>
          <w:lang w:val="de-DE"/>
        </w:rPr>
        <w:t>im Unklaren</w:t>
      </w:r>
    </w:p>
    <w:p w:rsidR="00036561" w:rsidRPr="00036561" w:rsidRDefault="00036561" w:rsidP="00A23229">
      <w:pPr>
        <w:rPr>
          <w:rFonts w:asciiTheme="minorHAnsi" w:hAnsiTheme="minorHAnsi" w:cstheme="minorHAnsi"/>
          <w:sz w:val="22"/>
          <w:lang w:val="de-DE"/>
        </w:rPr>
      </w:pPr>
      <w:r w:rsidRPr="00036561">
        <w:rPr>
          <w:rFonts w:asciiTheme="minorHAnsi" w:hAnsiTheme="minorHAnsi" w:cstheme="minorHAnsi"/>
          <w:sz w:val="22"/>
          <w:lang w:val="de-DE"/>
        </w:rPr>
        <w:t>4</w:t>
      </w:r>
      <w:r>
        <w:rPr>
          <w:rFonts w:asciiTheme="minorHAnsi" w:hAnsiTheme="minorHAnsi" w:cstheme="minorHAnsi"/>
          <w:sz w:val="22"/>
          <w:lang w:val="de-DE"/>
        </w:rPr>
        <w:t xml:space="preserve"> </w:t>
      </w:r>
      <w:r w:rsidRPr="00036561">
        <w:rPr>
          <w:rFonts w:asciiTheme="minorHAnsi" w:hAnsiTheme="minorHAnsi" w:cstheme="minorHAnsi"/>
          <w:sz w:val="22"/>
          <w:lang w:val="de-DE"/>
        </w:rPr>
        <w:t>musikalisch begabt</w:t>
      </w:r>
      <w:r>
        <w:rPr>
          <w:rFonts w:asciiTheme="minorHAnsi" w:hAnsiTheme="minorHAnsi" w:cstheme="minorHAnsi"/>
          <w:sz w:val="22"/>
          <w:lang w:val="de-DE"/>
        </w:rPr>
        <w:tab/>
      </w:r>
      <w:r>
        <w:rPr>
          <w:rFonts w:asciiTheme="minorHAnsi" w:hAnsiTheme="minorHAnsi" w:cstheme="minorHAnsi"/>
          <w:sz w:val="22"/>
          <w:lang w:val="de-DE"/>
        </w:rPr>
        <w:tab/>
      </w:r>
      <w:r>
        <w:rPr>
          <w:rFonts w:asciiTheme="minorHAnsi" w:hAnsiTheme="minorHAnsi" w:cstheme="minorHAnsi"/>
          <w:sz w:val="22"/>
          <w:lang w:val="de-DE"/>
        </w:rPr>
        <w:tab/>
        <w:t xml:space="preserve">12 </w:t>
      </w:r>
      <w:r w:rsidRPr="00036561">
        <w:rPr>
          <w:rFonts w:asciiTheme="minorHAnsi" w:hAnsiTheme="minorHAnsi" w:cstheme="minorHAnsi"/>
          <w:sz w:val="22"/>
          <w:lang w:val="de-DE"/>
        </w:rPr>
        <w:t>ziemlich kitschig</w:t>
      </w:r>
    </w:p>
    <w:p w:rsidR="00036561" w:rsidRPr="00036561" w:rsidRDefault="00036561" w:rsidP="00A23229">
      <w:pPr>
        <w:rPr>
          <w:rFonts w:asciiTheme="minorHAnsi" w:hAnsiTheme="minorHAnsi" w:cstheme="minorHAnsi"/>
          <w:sz w:val="22"/>
          <w:lang w:val="de-DE"/>
        </w:rPr>
      </w:pPr>
      <w:r w:rsidRPr="00036561">
        <w:rPr>
          <w:rFonts w:asciiTheme="minorHAnsi" w:hAnsiTheme="minorHAnsi" w:cstheme="minorHAnsi"/>
          <w:sz w:val="22"/>
          <w:lang w:val="de-DE"/>
        </w:rPr>
        <w:t>5</w:t>
      </w:r>
      <w:r>
        <w:rPr>
          <w:rFonts w:asciiTheme="minorHAnsi" w:hAnsiTheme="minorHAnsi" w:cstheme="minorHAnsi"/>
          <w:sz w:val="22"/>
          <w:lang w:val="de-DE"/>
        </w:rPr>
        <w:t xml:space="preserve"> </w:t>
      </w:r>
      <w:r w:rsidRPr="00036561">
        <w:rPr>
          <w:rFonts w:asciiTheme="minorHAnsi" w:hAnsiTheme="minorHAnsi" w:cstheme="minorHAnsi"/>
          <w:sz w:val="22"/>
          <w:lang w:val="de-DE"/>
        </w:rPr>
        <w:t>äußerst tanzbar</w:t>
      </w:r>
      <w:r>
        <w:rPr>
          <w:rFonts w:asciiTheme="minorHAnsi" w:hAnsiTheme="minorHAnsi" w:cstheme="minorHAnsi"/>
          <w:sz w:val="22"/>
          <w:lang w:val="de-DE"/>
        </w:rPr>
        <w:tab/>
      </w:r>
      <w:r>
        <w:rPr>
          <w:rFonts w:asciiTheme="minorHAnsi" w:hAnsiTheme="minorHAnsi" w:cstheme="minorHAnsi"/>
          <w:sz w:val="22"/>
          <w:lang w:val="de-DE"/>
        </w:rPr>
        <w:tab/>
      </w:r>
      <w:r>
        <w:rPr>
          <w:rFonts w:asciiTheme="minorHAnsi" w:hAnsiTheme="minorHAnsi" w:cstheme="minorHAnsi"/>
          <w:sz w:val="22"/>
          <w:lang w:val="de-DE"/>
        </w:rPr>
        <w:tab/>
        <w:t xml:space="preserve">13 </w:t>
      </w:r>
      <w:r w:rsidRPr="00036561">
        <w:rPr>
          <w:rFonts w:asciiTheme="minorHAnsi" w:hAnsiTheme="minorHAnsi" w:cstheme="minorHAnsi"/>
          <w:sz w:val="22"/>
          <w:lang w:val="de-DE"/>
        </w:rPr>
        <w:t>sie hält, was sie verspricht</w:t>
      </w:r>
    </w:p>
    <w:p w:rsidR="00036561" w:rsidRPr="00036561" w:rsidRDefault="00036561" w:rsidP="00A23229">
      <w:pPr>
        <w:rPr>
          <w:rFonts w:asciiTheme="minorHAnsi" w:hAnsiTheme="minorHAnsi" w:cstheme="minorHAnsi"/>
          <w:sz w:val="22"/>
          <w:lang w:val="de-DE"/>
        </w:rPr>
      </w:pPr>
      <w:r w:rsidRPr="00036561">
        <w:rPr>
          <w:rFonts w:asciiTheme="minorHAnsi" w:hAnsiTheme="minorHAnsi" w:cstheme="minorHAnsi"/>
          <w:sz w:val="22"/>
          <w:lang w:val="de-DE"/>
        </w:rPr>
        <w:t>6</w:t>
      </w:r>
      <w:r>
        <w:rPr>
          <w:rFonts w:asciiTheme="minorHAnsi" w:hAnsiTheme="minorHAnsi" w:cstheme="minorHAnsi"/>
          <w:sz w:val="22"/>
          <w:lang w:val="de-DE"/>
        </w:rPr>
        <w:t xml:space="preserve"> </w:t>
      </w:r>
      <w:r w:rsidRPr="00036561">
        <w:rPr>
          <w:rFonts w:asciiTheme="minorHAnsi" w:hAnsiTheme="minorHAnsi" w:cstheme="minorHAnsi"/>
          <w:sz w:val="22"/>
          <w:lang w:val="de-DE"/>
        </w:rPr>
        <w:t>begeistert</w:t>
      </w:r>
      <w:r>
        <w:rPr>
          <w:rFonts w:asciiTheme="minorHAnsi" w:hAnsiTheme="minorHAnsi" w:cstheme="minorHAnsi"/>
          <w:sz w:val="22"/>
          <w:lang w:val="de-DE"/>
        </w:rPr>
        <w:tab/>
      </w:r>
      <w:r>
        <w:rPr>
          <w:rFonts w:asciiTheme="minorHAnsi" w:hAnsiTheme="minorHAnsi" w:cstheme="minorHAnsi"/>
          <w:sz w:val="22"/>
          <w:lang w:val="de-DE"/>
        </w:rPr>
        <w:tab/>
      </w:r>
      <w:r>
        <w:rPr>
          <w:rFonts w:asciiTheme="minorHAnsi" w:hAnsiTheme="minorHAnsi" w:cstheme="minorHAnsi"/>
          <w:sz w:val="22"/>
          <w:lang w:val="de-DE"/>
        </w:rPr>
        <w:tab/>
      </w:r>
      <w:r>
        <w:rPr>
          <w:rFonts w:asciiTheme="minorHAnsi" w:hAnsiTheme="minorHAnsi" w:cstheme="minorHAnsi"/>
          <w:sz w:val="22"/>
          <w:lang w:val="de-DE"/>
        </w:rPr>
        <w:tab/>
        <w:t xml:space="preserve">14 </w:t>
      </w:r>
      <w:r w:rsidRPr="00036561">
        <w:rPr>
          <w:rFonts w:asciiTheme="minorHAnsi" w:hAnsiTheme="minorHAnsi" w:cstheme="minorHAnsi"/>
          <w:sz w:val="22"/>
          <w:lang w:val="de-DE"/>
        </w:rPr>
        <w:t>widersprüchlich</w:t>
      </w:r>
    </w:p>
    <w:p w:rsidR="00036561" w:rsidRPr="00036561" w:rsidRDefault="00036561" w:rsidP="00A23229">
      <w:pPr>
        <w:rPr>
          <w:rFonts w:asciiTheme="minorHAnsi" w:hAnsiTheme="minorHAnsi" w:cstheme="minorHAnsi"/>
          <w:sz w:val="22"/>
          <w:lang w:val="de-DE"/>
        </w:rPr>
      </w:pPr>
      <w:r w:rsidRPr="00036561">
        <w:rPr>
          <w:rFonts w:asciiTheme="minorHAnsi" w:hAnsiTheme="minorHAnsi" w:cstheme="minorHAnsi"/>
          <w:sz w:val="22"/>
          <w:lang w:val="de-DE"/>
        </w:rPr>
        <w:t>7</w:t>
      </w:r>
      <w:r>
        <w:rPr>
          <w:rFonts w:asciiTheme="minorHAnsi" w:hAnsiTheme="minorHAnsi" w:cstheme="minorHAnsi"/>
          <w:sz w:val="22"/>
          <w:lang w:val="de-DE"/>
        </w:rPr>
        <w:t xml:space="preserve"> </w:t>
      </w:r>
      <w:r w:rsidRPr="00036561">
        <w:rPr>
          <w:rFonts w:asciiTheme="minorHAnsi" w:hAnsiTheme="minorHAnsi" w:cstheme="minorHAnsi"/>
          <w:sz w:val="22"/>
          <w:lang w:val="de-DE"/>
        </w:rPr>
        <w:t>ungewöhnlich</w:t>
      </w:r>
      <w:r>
        <w:rPr>
          <w:rFonts w:asciiTheme="minorHAnsi" w:hAnsiTheme="minorHAnsi" w:cstheme="minorHAnsi"/>
          <w:sz w:val="22"/>
          <w:lang w:val="de-DE"/>
        </w:rPr>
        <w:tab/>
      </w:r>
      <w:r>
        <w:rPr>
          <w:rFonts w:asciiTheme="minorHAnsi" w:hAnsiTheme="minorHAnsi" w:cstheme="minorHAnsi"/>
          <w:sz w:val="22"/>
          <w:lang w:val="de-DE"/>
        </w:rPr>
        <w:tab/>
      </w:r>
      <w:r>
        <w:rPr>
          <w:rFonts w:asciiTheme="minorHAnsi" w:hAnsiTheme="minorHAnsi" w:cstheme="minorHAnsi"/>
          <w:sz w:val="22"/>
          <w:lang w:val="de-DE"/>
        </w:rPr>
        <w:tab/>
        <w:t xml:space="preserve">15 </w:t>
      </w:r>
      <w:r w:rsidRPr="00036561">
        <w:rPr>
          <w:rFonts w:asciiTheme="minorHAnsi" w:hAnsiTheme="minorHAnsi" w:cstheme="minorHAnsi"/>
          <w:sz w:val="22"/>
          <w:lang w:val="de-DE"/>
        </w:rPr>
        <w:t>erfolgreich</w:t>
      </w:r>
    </w:p>
    <w:p w:rsidR="00036561" w:rsidRPr="00036561" w:rsidRDefault="00036561" w:rsidP="00A23229">
      <w:pPr>
        <w:rPr>
          <w:rFonts w:asciiTheme="minorHAnsi" w:hAnsiTheme="minorHAnsi" w:cstheme="minorHAnsi"/>
          <w:sz w:val="22"/>
          <w:lang w:val="de-DE"/>
        </w:rPr>
      </w:pPr>
      <w:r w:rsidRPr="00036561">
        <w:rPr>
          <w:rFonts w:asciiTheme="minorHAnsi" w:hAnsiTheme="minorHAnsi" w:cstheme="minorHAnsi"/>
          <w:sz w:val="22"/>
          <w:lang w:val="de-DE"/>
        </w:rPr>
        <w:t>8</w:t>
      </w:r>
      <w:r>
        <w:rPr>
          <w:rFonts w:asciiTheme="minorHAnsi" w:hAnsiTheme="minorHAnsi" w:cstheme="minorHAnsi"/>
          <w:sz w:val="22"/>
          <w:lang w:val="de-DE"/>
        </w:rPr>
        <w:t xml:space="preserve"> </w:t>
      </w:r>
      <w:r w:rsidRPr="00036561">
        <w:rPr>
          <w:rFonts w:asciiTheme="minorHAnsi" w:hAnsiTheme="minorHAnsi" w:cstheme="minorHAnsi"/>
          <w:sz w:val="22"/>
          <w:lang w:val="de-DE"/>
        </w:rPr>
        <w:t>das Schlagzeug</w:t>
      </w:r>
      <w:r>
        <w:rPr>
          <w:rFonts w:asciiTheme="minorHAnsi" w:hAnsiTheme="minorHAnsi" w:cstheme="minorHAnsi"/>
          <w:sz w:val="22"/>
          <w:lang w:val="de-DE"/>
        </w:rPr>
        <w:tab/>
      </w:r>
      <w:r>
        <w:rPr>
          <w:rFonts w:asciiTheme="minorHAnsi" w:hAnsiTheme="minorHAnsi" w:cstheme="minorHAnsi"/>
          <w:sz w:val="22"/>
          <w:lang w:val="de-DE"/>
        </w:rPr>
        <w:tab/>
      </w:r>
      <w:r>
        <w:rPr>
          <w:rFonts w:asciiTheme="minorHAnsi" w:hAnsiTheme="minorHAnsi" w:cstheme="minorHAnsi"/>
          <w:sz w:val="22"/>
          <w:lang w:val="de-DE"/>
        </w:rPr>
        <w:tab/>
        <w:t xml:space="preserve">16 </w:t>
      </w:r>
      <w:r w:rsidRPr="00036561">
        <w:rPr>
          <w:rFonts w:asciiTheme="minorHAnsi" w:hAnsiTheme="minorHAnsi" w:cstheme="minorHAnsi"/>
          <w:sz w:val="22"/>
          <w:lang w:val="de-DE"/>
        </w:rPr>
        <w:t>empfehlenswert</w:t>
      </w:r>
    </w:p>
    <w:p w:rsidR="00036561" w:rsidRDefault="00036561" w:rsidP="00A23229">
      <w:pPr>
        <w:rPr>
          <w:rFonts w:asciiTheme="minorHAnsi" w:hAnsiTheme="minorHAnsi" w:cstheme="minorHAnsi"/>
          <w:b/>
          <w:sz w:val="22"/>
          <w:lang w:val="de-DE"/>
        </w:rPr>
      </w:pPr>
    </w:p>
    <w:p w:rsidR="00036561" w:rsidRDefault="00036561" w:rsidP="00A23229">
      <w:pPr>
        <w:rPr>
          <w:rFonts w:asciiTheme="minorHAnsi" w:hAnsiTheme="minorHAnsi" w:cstheme="minorHAnsi"/>
          <w:b/>
          <w:sz w:val="22"/>
          <w:lang w:val="de-DE"/>
        </w:rPr>
      </w:pPr>
    </w:p>
    <w:p w:rsidR="00036561" w:rsidRDefault="00036561" w:rsidP="00A23229">
      <w:pPr>
        <w:rPr>
          <w:rFonts w:asciiTheme="minorHAnsi" w:hAnsiTheme="minorHAnsi" w:cstheme="minorHAnsi"/>
          <w:b/>
          <w:sz w:val="22"/>
          <w:lang w:val="de-DE"/>
        </w:rPr>
      </w:pPr>
    </w:p>
    <w:p w:rsidR="004E5CD5" w:rsidRDefault="00B21A6A" w:rsidP="00A23229">
      <w:pPr>
        <w:rPr>
          <w:rFonts w:asciiTheme="minorHAnsi" w:hAnsiTheme="minorHAnsi" w:cstheme="minorHAnsi"/>
          <w:b/>
          <w:sz w:val="22"/>
          <w:lang w:val="de-DE"/>
        </w:rPr>
      </w:pPr>
      <w:r w:rsidRPr="00FC1D2D">
        <w:rPr>
          <w:rFonts w:ascii="Arial" w:eastAsia="Verdana" w:hAnsi="Arial" w:cs="Arial"/>
          <w:b/>
          <w:sz w:val="20"/>
          <w:szCs w:val="20"/>
          <w:lang w:val="de-DE"/>
        </w:rPr>
        <w:lastRenderedPageBreak/>
        <w:t xml:space="preserve">Aufgabe </w:t>
      </w:r>
      <w:r w:rsidR="004E5CD5">
        <w:rPr>
          <w:rFonts w:asciiTheme="minorHAnsi" w:hAnsiTheme="minorHAnsi" w:cstheme="minorHAnsi"/>
          <w:b/>
          <w:sz w:val="22"/>
          <w:lang w:val="de-DE"/>
        </w:rPr>
        <w:t>32</w:t>
      </w:r>
    </w:p>
    <w:p w:rsidR="004E5CD5" w:rsidRDefault="004E5CD5" w:rsidP="00A23229">
      <w:pPr>
        <w:rPr>
          <w:rFonts w:asciiTheme="minorHAnsi" w:hAnsiTheme="minorHAnsi" w:cstheme="minorHAnsi"/>
          <w:b/>
          <w:sz w:val="22"/>
          <w:lang w:val="de-DE"/>
        </w:rPr>
      </w:pPr>
    </w:p>
    <w:p w:rsidR="00036561" w:rsidRPr="00994A6C" w:rsidRDefault="00036561" w:rsidP="00036561">
      <w:pPr>
        <w:rPr>
          <w:rFonts w:asciiTheme="minorHAnsi" w:hAnsiTheme="minorHAnsi" w:cstheme="minorHAnsi"/>
          <w:sz w:val="22"/>
          <w:lang w:val="de-DE"/>
        </w:rPr>
      </w:pPr>
      <w:r w:rsidRPr="00994A6C">
        <w:rPr>
          <w:rFonts w:asciiTheme="minorHAnsi" w:hAnsiTheme="minorHAnsi" w:cstheme="minorHAnsi"/>
          <w:sz w:val="22"/>
          <w:lang w:val="de-DE"/>
        </w:rPr>
        <w:t xml:space="preserve">Eigen </w:t>
      </w:r>
      <w:proofErr w:type="spellStart"/>
      <w:r w:rsidRPr="00994A6C">
        <w:rPr>
          <w:rFonts w:asciiTheme="minorHAnsi" w:hAnsiTheme="minorHAnsi" w:cstheme="minorHAnsi"/>
          <w:sz w:val="22"/>
          <w:lang w:val="de-DE"/>
        </w:rPr>
        <w:t>antwoord</w:t>
      </w:r>
      <w:proofErr w:type="spellEnd"/>
      <w:r w:rsidRPr="00994A6C">
        <w:rPr>
          <w:rFonts w:asciiTheme="minorHAnsi" w:hAnsiTheme="minorHAnsi" w:cstheme="minorHAnsi"/>
          <w:sz w:val="22"/>
          <w:lang w:val="de-DE"/>
        </w:rPr>
        <w:t xml:space="preserve">, </w:t>
      </w:r>
      <w:proofErr w:type="spellStart"/>
      <w:r w:rsidRPr="00994A6C">
        <w:rPr>
          <w:rFonts w:asciiTheme="minorHAnsi" w:hAnsiTheme="minorHAnsi" w:cstheme="minorHAnsi"/>
          <w:sz w:val="22"/>
          <w:lang w:val="de-DE"/>
        </w:rPr>
        <w:t>bijvoorbeeld</w:t>
      </w:r>
      <w:proofErr w:type="spellEnd"/>
      <w:r w:rsidRPr="00994A6C">
        <w:rPr>
          <w:rFonts w:asciiTheme="minorHAnsi" w:hAnsiTheme="minorHAnsi" w:cstheme="minorHAnsi"/>
          <w:sz w:val="22"/>
          <w:lang w:val="de-DE"/>
        </w:rPr>
        <w:t>:</w:t>
      </w:r>
    </w:p>
    <w:p w:rsidR="00036561" w:rsidRPr="00036561" w:rsidRDefault="00036561" w:rsidP="00A23229">
      <w:pPr>
        <w:rPr>
          <w:rFonts w:asciiTheme="minorHAnsi" w:hAnsiTheme="minorHAnsi" w:cstheme="minorHAnsi"/>
          <w:b/>
          <w:sz w:val="22"/>
          <w:lang w:val="de-DE"/>
        </w:rPr>
      </w:pPr>
      <w:r w:rsidRPr="00036561">
        <w:rPr>
          <w:rFonts w:asciiTheme="minorHAnsi" w:hAnsiTheme="minorHAnsi" w:cstheme="minorHAnsi"/>
          <w:color w:val="222222"/>
          <w:sz w:val="22"/>
          <w:shd w:val="clear" w:color="auto" w:fill="FFFFFF"/>
          <w:lang w:val="de-DE"/>
        </w:rPr>
        <w:t xml:space="preserve">'Enno </w:t>
      </w:r>
      <w:proofErr w:type="spellStart"/>
      <w:r w:rsidRPr="00036561">
        <w:rPr>
          <w:rFonts w:asciiTheme="minorHAnsi" w:hAnsiTheme="minorHAnsi" w:cstheme="minorHAnsi"/>
          <w:color w:val="222222"/>
          <w:sz w:val="22"/>
          <w:shd w:val="clear" w:color="auto" w:fill="FFFFFF"/>
          <w:lang w:val="de-DE"/>
        </w:rPr>
        <w:t>Bunger</w:t>
      </w:r>
      <w:proofErr w:type="spellEnd"/>
      <w:r w:rsidRPr="00036561">
        <w:rPr>
          <w:rFonts w:asciiTheme="minorHAnsi" w:hAnsiTheme="minorHAnsi" w:cstheme="minorHAnsi"/>
          <w:color w:val="222222"/>
          <w:sz w:val="22"/>
          <w:shd w:val="clear" w:color="auto" w:fill="FFFFFF"/>
          <w:lang w:val="de-DE"/>
        </w:rPr>
        <w:t xml:space="preserve"> – Flüssiges Glück'</w:t>
      </w:r>
      <w:r w:rsidRPr="00036561">
        <w:rPr>
          <w:rFonts w:asciiTheme="minorHAnsi" w:hAnsiTheme="minorHAnsi" w:cstheme="minorHAnsi"/>
          <w:color w:val="222222"/>
          <w:sz w:val="22"/>
          <w:lang w:val="de-DE"/>
        </w:rPr>
        <w:br/>
      </w:r>
      <w:r w:rsidRPr="00036561">
        <w:rPr>
          <w:rFonts w:asciiTheme="minorHAnsi" w:hAnsiTheme="minorHAnsi" w:cstheme="minorHAnsi"/>
          <w:color w:val="222222"/>
          <w:sz w:val="22"/>
          <w:lang w:val="de-DE"/>
        </w:rPr>
        <w:br/>
      </w:r>
      <w:r w:rsidRPr="00036561">
        <w:rPr>
          <w:rFonts w:asciiTheme="minorHAnsi" w:hAnsiTheme="minorHAnsi" w:cstheme="minorHAnsi"/>
          <w:color w:val="222222"/>
          <w:sz w:val="22"/>
          <w:shd w:val="clear" w:color="auto" w:fill="FFFFFF"/>
          <w:lang w:val="de-DE"/>
        </w:rPr>
        <w:t xml:space="preserve">Mittlerweile gehört Enno </w:t>
      </w:r>
      <w:proofErr w:type="spellStart"/>
      <w:r w:rsidRPr="00036561">
        <w:rPr>
          <w:rFonts w:asciiTheme="minorHAnsi" w:hAnsiTheme="minorHAnsi" w:cstheme="minorHAnsi"/>
          <w:color w:val="222222"/>
          <w:sz w:val="22"/>
          <w:shd w:val="clear" w:color="auto" w:fill="FFFFFF"/>
          <w:lang w:val="de-DE"/>
        </w:rPr>
        <w:t>Bunger</w:t>
      </w:r>
      <w:proofErr w:type="spellEnd"/>
      <w:r w:rsidRPr="00036561">
        <w:rPr>
          <w:rFonts w:asciiTheme="minorHAnsi" w:hAnsiTheme="minorHAnsi" w:cstheme="minorHAnsi"/>
          <w:color w:val="222222"/>
          <w:sz w:val="22"/>
          <w:shd w:val="clear" w:color="auto" w:fill="FFFFFF"/>
          <w:lang w:val="de-DE"/>
        </w:rPr>
        <w:t xml:space="preserve"> zu den angesagten Musikern Deutschlands. Drei Jahre nach dem erfolgreichen Album Wir sind vorbei veröffentlicht der musikalisch begabte Hamburger seine neue CD: Flüssiges Glück.</w:t>
      </w:r>
      <w:r w:rsidRPr="00036561">
        <w:rPr>
          <w:rFonts w:asciiTheme="minorHAnsi" w:hAnsiTheme="minorHAnsi" w:cstheme="minorHAnsi"/>
          <w:color w:val="222222"/>
          <w:sz w:val="22"/>
          <w:lang w:val="de-DE"/>
        </w:rPr>
        <w:br/>
      </w:r>
      <w:r w:rsidRPr="00036561">
        <w:rPr>
          <w:rFonts w:asciiTheme="minorHAnsi" w:hAnsiTheme="minorHAnsi" w:cstheme="minorHAnsi"/>
          <w:color w:val="222222"/>
          <w:sz w:val="22"/>
          <w:lang w:val="de-DE"/>
        </w:rPr>
        <w:br/>
      </w:r>
      <w:r w:rsidRPr="00036561">
        <w:rPr>
          <w:rFonts w:asciiTheme="minorHAnsi" w:hAnsiTheme="minorHAnsi" w:cstheme="minorHAnsi"/>
          <w:color w:val="222222"/>
          <w:sz w:val="22"/>
          <w:shd w:val="clear" w:color="auto" w:fill="FFFFFF"/>
          <w:lang w:val="de-DE"/>
        </w:rPr>
        <w:t xml:space="preserve">Enno </w:t>
      </w:r>
      <w:proofErr w:type="spellStart"/>
      <w:r w:rsidRPr="00036561">
        <w:rPr>
          <w:rFonts w:asciiTheme="minorHAnsi" w:hAnsiTheme="minorHAnsi" w:cstheme="minorHAnsi"/>
          <w:color w:val="222222"/>
          <w:sz w:val="22"/>
          <w:shd w:val="clear" w:color="auto" w:fill="FFFFFF"/>
          <w:lang w:val="de-DE"/>
        </w:rPr>
        <w:t>Bunger</w:t>
      </w:r>
      <w:proofErr w:type="spellEnd"/>
      <w:r w:rsidRPr="00036561">
        <w:rPr>
          <w:rFonts w:asciiTheme="minorHAnsi" w:hAnsiTheme="minorHAnsi" w:cstheme="minorHAnsi"/>
          <w:color w:val="222222"/>
          <w:sz w:val="22"/>
          <w:shd w:val="clear" w:color="auto" w:fill="FFFFFF"/>
          <w:lang w:val="de-DE"/>
        </w:rPr>
        <w:t xml:space="preserve"> überrascht auf dieser neuen Platte. Obwohl die Melancholie der letzten Platte auch auf der neuen CD nicht verschwunden ist, ist Flüssiges Glück eine eher ungewöhnliche CD. </w:t>
      </w:r>
      <w:proofErr w:type="spellStart"/>
      <w:r w:rsidRPr="00036561">
        <w:rPr>
          <w:rFonts w:asciiTheme="minorHAnsi" w:hAnsiTheme="minorHAnsi" w:cstheme="minorHAnsi"/>
          <w:color w:val="222222"/>
          <w:sz w:val="22"/>
          <w:shd w:val="clear" w:color="auto" w:fill="FFFFFF"/>
          <w:lang w:val="de-DE"/>
        </w:rPr>
        <w:t>Bunger</w:t>
      </w:r>
      <w:proofErr w:type="spellEnd"/>
      <w:r w:rsidRPr="00036561">
        <w:rPr>
          <w:rFonts w:asciiTheme="minorHAnsi" w:hAnsiTheme="minorHAnsi" w:cstheme="minorHAnsi"/>
          <w:color w:val="222222"/>
          <w:sz w:val="22"/>
          <w:shd w:val="clear" w:color="auto" w:fill="FFFFFF"/>
          <w:lang w:val="de-DE"/>
        </w:rPr>
        <w:t xml:space="preserve"> experimentiert mit mehreren Musikgenres, wirkt mit diesem neuen Sound aber nie unglaubwürdig. Im zehnminütigen Song Hamburg vermischt </w:t>
      </w:r>
      <w:proofErr w:type="spellStart"/>
      <w:r w:rsidRPr="00036561">
        <w:rPr>
          <w:rFonts w:asciiTheme="minorHAnsi" w:hAnsiTheme="minorHAnsi" w:cstheme="minorHAnsi"/>
          <w:color w:val="222222"/>
          <w:sz w:val="22"/>
          <w:shd w:val="clear" w:color="auto" w:fill="FFFFFF"/>
          <w:lang w:val="de-DE"/>
        </w:rPr>
        <w:t>Bunger</w:t>
      </w:r>
      <w:proofErr w:type="spellEnd"/>
      <w:r w:rsidRPr="00036561">
        <w:rPr>
          <w:rFonts w:asciiTheme="minorHAnsi" w:hAnsiTheme="minorHAnsi" w:cstheme="minorHAnsi"/>
          <w:color w:val="222222"/>
          <w:sz w:val="22"/>
          <w:shd w:val="clear" w:color="auto" w:fill="FFFFFF"/>
          <w:lang w:val="de-DE"/>
        </w:rPr>
        <w:t xml:space="preserve"> sein leidenschaftliches Klavierspiel mit einem gnadenlosen Clubsound und klingt dabei überraschenderweise fast wie Deutschrapper Caspar.</w:t>
      </w:r>
      <w:r w:rsidRPr="00036561">
        <w:rPr>
          <w:rFonts w:asciiTheme="minorHAnsi" w:hAnsiTheme="minorHAnsi" w:cstheme="minorHAnsi"/>
          <w:color w:val="222222"/>
          <w:sz w:val="22"/>
          <w:lang w:val="de-DE"/>
        </w:rPr>
        <w:br/>
      </w:r>
      <w:r w:rsidRPr="00036561">
        <w:rPr>
          <w:rFonts w:asciiTheme="minorHAnsi" w:hAnsiTheme="minorHAnsi" w:cstheme="minorHAnsi"/>
          <w:color w:val="222222"/>
          <w:sz w:val="22"/>
          <w:lang w:val="de-DE"/>
        </w:rPr>
        <w:br/>
      </w:r>
      <w:r w:rsidRPr="00036561">
        <w:rPr>
          <w:rFonts w:asciiTheme="minorHAnsi" w:hAnsiTheme="minorHAnsi" w:cstheme="minorHAnsi"/>
          <w:color w:val="222222"/>
          <w:sz w:val="22"/>
          <w:shd w:val="clear" w:color="auto" w:fill="FFFFFF"/>
          <w:lang w:val="de-DE"/>
        </w:rPr>
        <w:t xml:space="preserve">Musik und Text scheinen auf den ersten Blick widersprüchlich: Während </w:t>
      </w:r>
      <w:proofErr w:type="spellStart"/>
      <w:r w:rsidRPr="00036561">
        <w:rPr>
          <w:rFonts w:asciiTheme="minorHAnsi" w:hAnsiTheme="minorHAnsi" w:cstheme="minorHAnsi"/>
          <w:color w:val="222222"/>
          <w:sz w:val="22"/>
          <w:shd w:val="clear" w:color="auto" w:fill="FFFFFF"/>
          <w:lang w:val="de-DE"/>
        </w:rPr>
        <w:t>Bunger</w:t>
      </w:r>
      <w:proofErr w:type="spellEnd"/>
      <w:r w:rsidRPr="00036561">
        <w:rPr>
          <w:rFonts w:asciiTheme="minorHAnsi" w:hAnsiTheme="minorHAnsi" w:cstheme="minorHAnsi"/>
          <w:color w:val="222222"/>
          <w:sz w:val="22"/>
          <w:shd w:val="clear" w:color="auto" w:fill="FFFFFF"/>
          <w:lang w:val="de-DE"/>
        </w:rPr>
        <w:t xml:space="preserve"> zu ziemlich kitschigen Texten neigt und einige Songs sogar äußerst tanzbar sind, ist sein freches Sprechsingen beeindruckend und überwältigend. Am schönsten ist es aber dann, wenn </w:t>
      </w:r>
      <w:proofErr w:type="spellStart"/>
      <w:r w:rsidRPr="00036561">
        <w:rPr>
          <w:rFonts w:asciiTheme="minorHAnsi" w:hAnsiTheme="minorHAnsi" w:cstheme="minorHAnsi"/>
          <w:color w:val="222222"/>
          <w:sz w:val="22"/>
          <w:shd w:val="clear" w:color="auto" w:fill="FFFFFF"/>
          <w:lang w:val="de-DE"/>
        </w:rPr>
        <w:t>Bunger</w:t>
      </w:r>
      <w:proofErr w:type="spellEnd"/>
      <w:r w:rsidRPr="00036561">
        <w:rPr>
          <w:rFonts w:asciiTheme="minorHAnsi" w:hAnsiTheme="minorHAnsi" w:cstheme="minorHAnsi"/>
          <w:color w:val="222222"/>
          <w:sz w:val="22"/>
          <w:shd w:val="clear" w:color="auto" w:fill="FFFFFF"/>
          <w:lang w:val="de-DE"/>
        </w:rPr>
        <w:t xml:space="preserve"> gänzlich schweigt und das Schlagzeug sprechen lässt. Eine absolut empfehlenswerte CD, die hält, was sie verspricht; nämlich Glück, das als musikalische Flüssigkeit in den Gehörgang läuft.</w:t>
      </w:r>
    </w:p>
    <w:p w:rsidR="004E5CD5" w:rsidRDefault="004E5CD5" w:rsidP="00A23229">
      <w:pPr>
        <w:rPr>
          <w:rFonts w:asciiTheme="minorHAnsi" w:hAnsiTheme="minorHAnsi" w:cstheme="minorHAnsi"/>
          <w:b/>
          <w:sz w:val="22"/>
          <w:lang w:val="de-DE"/>
        </w:rPr>
      </w:pPr>
    </w:p>
    <w:p w:rsidR="004E5CD5" w:rsidRDefault="004E5CD5" w:rsidP="00A23229">
      <w:pPr>
        <w:rPr>
          <w:rFonts w:asciiTheme="minorHAnsi" w:hAnsiTheme="minorHAnsi" w:cstheme="minorHAnsi"/>
          <w:b/>
          <w:sz w:val="22"/>
          <w:lang w:val="de-DE"/>
        </w:rPr>
      </w:pPr>
    </w:p>
    <w:p w:rsidR="004E5CD5" w:rsidRDefault="004E5CD5" w:rsidP="00A23229">
      <w:pPr>
        <w:rPr>
          <w:rFonts w:asciiTheme="minorHAnsi" w:hAnsiTheme="minorHAnsi" w:cstheme="minorHAnsi"/>
          <w:b/>
          <w:sz w:val="22"/>
          <w:lang w:val="de-DE"/>
        </w:rPr>
      </w:pPr>
    </w:p>
    <w:p w:rsidR="004E5CD5" w:rsidRDefault="004E5CD5" w:rsidP="00A23229">
      <w:pPr>
        <w:rPr>
          <w:rFonts w:asciiTheme="minorHAnsi" w:hAnsiTheme="minorHAnsi" w:cstheme="minorHAnsi"/>
          <w:b/>
          <w:sz w:val="22"/>
          <w:lang w:val="de-DE"/>
        </w:rPr>
      </w:pPr>
    </w:p>
    <w:p w:rsidR="004E5CD5" w:rsidRDefault="004E5CD5" w:rsidP="00A23229">
      <w:pPr>
        <w:rPr>
          <w:rFonts w:asciiTheme="minorHAnsi" w:hAnsiTheme="minorHAnsi" w:cstheme="minorHAnsi"/>
          <w:b/>
          <w:sz w:val="22"/>
          <w:lang w:val="de-DE"/>
        </w:rPr>
      </w:pPr>
    </w:p>
    <w:p w:rsidR="004E5CD5" w:rsidRDefault="004E5CD5" w:rsidP="00A23229">
      <w:pPr>
        <w:rPr>
          <w:rFonts w:asciiTheme="minorHAnsi" w:hAnsiTheme="minorHAnsi" w:cstheme="minorHAnsi"/>
          <w:b/>
          <w:sz w:val="22"/>
          <w:lang w:val="de-DE"/>
        </w:rPr>
      </w:pPr>
    </w:p>
    <w:p w:rsidR="004E5CD5" w:rsidRDefault="004E5CD5" w:rsidP="00A23229">
      <w:pPr>
        <w:rPr>
          <w:rFonts w:asciiTheme="minorHAnsi" w:hAnsiTheme="minorHAnsi" w:cstheme="minorHAnsi"/>
          <w:b/>
          <w:sz w:val="22"/>
          <w:lang w:val="de-DE"/>
        </w:rPr>
      </w:pPr>
    </w:p>
    <w:p w:rsidR="004E5CD5" w:rsidRDefault="004E5CD5" w:rsidP="00A23229">
      <w:pPr>
        <w:rPr>
          <w:rFonts w:asciiTheme="minorHAnsi" w:hAnsiTheme="minorHAnsi" w:cstheme="minorHAnsi"/>
          <w:b/>
          <w:sz w:val="22"/>
          <w:lang w:val="de-DE"/>
        </w:rPr>
      </w:pPr>
    </w:p>
    <w:p w:rsidR="004E5CD5" w:rsidRDefault="004E5CD5" w:rsidP="00A23229">
      <w:pPr>
        <w:rPr>
          <w:rFonts w:asciiTheme="minorHAnsi" w:hAnsiTheme="minorHAnsi" w:cstheme="minorHAnsi"/>
          <w:b/>
          <w:sz w:val="22"/>
          <w:lang w:val="de-DE"/>
        </w:rPr>
      </w:pPr>
    </w:p>
    <w:p w:rsidR="004E5CD5" w:rsidRDefault="004E5CD5" w:rsidP="00A23229">
      <w:pPr>
        <w:rPr>
          <w:rFonts w:asciiTheme="minorHAnsi" w:hAnsiTheme="minorHAnsi" w:cstheme="minorHAnsi"/>
          <w:b/>
          <w:sz w:val="22"/>
          <w:lang w:val="de-DE"/>
        </w:rPr>
      </w:pPr>
    </w:p>
    <w:p w:rsidR="004E5CD5" w:rsidRDefault="004E5CD5" w:rsidP="00A23229">
      <w:pPr>
        <w:rPr>
          <w:rFonts w:asciiTheme="minorHAnsi" w:hAnsiTheme="minorHAnsi" w:cstheme="minorHAnsi"/>
          <w:b/>
          <w:sz w:val="22"/>
          <w:lang w:val="de-DE"/>
        </w:rPr>
      </w:pPr>
    </w:p>
    <w:p w:rsidR="004E5CD5" w:rsidRDefault="004E5CD5" w:rsidP="00A23229">
      <w:pPr>
        <w:rPr>
          <w:rFonts w:asciiTheme="minorHAnsi" w:hAnsiTheme="minorHAnsi" w:cstheme="minorHAnsi"/>
          <w:b/>
          <w:sz w:val="22"/>
          <w:lang w:val="de-DE"/>
        </w:rPr>
      </w:pPr>
    </w:p>
    <w:p w:rsidR="004E5CD5" w:rsidRDefault="004E5CD5" w:rsidP="00A23229">
      <w:pPr>
        <w:rPr>
          <w:rFonts w:asciiTheme="minorHAnsi" w:hAnsiTheme="minorHAnsi" w:cstheme="minorHAnsi"/>
          <w:b/>
          <w:sz w:val="22"/>
          <w:lang w:val="de-DE"/>
        </w:rPr>
      </w:pPr>
    </w:p>
    <w:p w:rsidR="004E5CD5" w:rsidRDefault="004E5CD5" w:rsidP="00A23229">
      <w:pPr>
        <w:rPr>
          <w:rFonts w:asciiTheme="minorHAnsi" w:hAnsiTheme="minorHAnsi" w:cstheme="minorHAnsi"/>
          <w:b/>
          <w:sz w:val="22"/>
          <w:lang w:val="de-DE"/>
        </w:rPr>
      </w:pPr>
    </w:p>
    <w:p w:rsidR="004E5CD5" w:rsidRDefault="004E5CD5" w:rsidP="00A23229">
      <w:pPr>
        <w:rPr>
          <w:rFonts w:asciiTheme="minorHAnsi" w:hAnsiTheme="minorHAnsi" w:cstheme="minorHAnsi"/>
          <w:b/>
          <w:sz w:val="22"/>
          <w:lang w:val="de-DE"/>
        </w:rPr>
      </w:pPr>
    </w:p>
    <w:p w:rsidR="004E5CD5" w:rsidRDefault="004E5CD5" w:rsidP="00A23229">
      <w:pPr>
        <w:rPr>
          <w:rFonts w:asciiTheme="minorHAnsi" w:hAnsiTheme="minorHAnsi" w:cstheme="minorHAnsi"/>
          <w:b/>
          <w:sz w:val="22"/>
          <w:lang w:val="de-DE"/>
        </w:rPr>
      </w:pPr>
    </w:p>
    <w:p w:rsidR="004E5CD5" w:rsidRDefault="004E5CD5" w:rsidP="00A23229">
      <w:pPr>
        <w:rPr>
          <w:rFonts w:asciiTheme="minorHAnsi" w:hAnsiTheme="minorHAnsi" w:cstheme="minorHAnsi"/>
          <w:b/>
          <w:sz w:val="22"/>
          <w:lang w:val="de-DE"/>
        </w:rPr>
      </w:pPr>
    </w:p>
    <w:p w:rsidR="004E5CD5" w:rsidRDefault="004E5CD5" w:rsidP="00A23229">
      <w:pPr>
        <w:rPr>
          <w:rFonts w:asciiTheme="minorHAnsi" w:hAnsiTheme="minorHAnsi" w:cstheme="minorHAnsi"/>
          <w:b/>
          <w:sz w:val="22"/>
          <w:lang w:val="de-DE"/>
        </w:rPr>
      </w:pPr>
    </w:p>
    <w:p w:rsidR="004E5CD5" w:rsidRDefault="004E5CD5" w:rsidP="00A23229">
      <w:pPr>
        <w:rPr>
          <w:rFonts w:asciiTheme="minorHAnsi" w:hAnsiTheme="minorHAnsi" w:cstheme="minorHAnsi"/>
          <w:b/>
          <w:sz w:val="22"/>
          <w:lang w:val="de-DE"/>
        </w:rPr>
      </w:pPr>
    </w:p>
    <w:p w:rsidR="004E5CD5" w:rsidRDefault="004E5CD5" w:rsidP="00A23229">
      <w:pPr>
        <w:rPr>
          <w:rFonts w:asciiTheme="minorHAnsi" w:hAnsiTheme="minorHAnsi" w:cstheme="minorHAnsi"/>
          <w:b/>
          <w:sz w:val="22"/>
          <w:lang w:val="de-DE"/>
        </w:rPr>
      </w:pPr>
    </w:p>
    <w:p w:rsidR="004E5CD5" w:rsidRDefault="004E5CD5" w:rsidP="00A23229">
      <w:pPr>
        <w:rPr>
          <w:rFonts w:asciiTheme="minorHAnsi" w:hAnsiTheme="minorHAnsi" w:cstheme="minorHAnsi"/>
          <w:b/>
          <w:sz w:val="22"/>
          <w:lang w:val="de-DE"/>
        </w:rPr>
      </w:pPr>
    </w:p>
    <w:p w:rsidR="004E5CD5" w:rsidRDefault="004E5CD5" w:rsidP="00A23229">
      <w:pPr>
        <w:rPr>
          <w:rFonts w:asciiTheme="minorHAnsi" w:hAnsiTheme="minorHAnsi" w:cstheme="minorHAnsi"/>
          <w:b/>
          <w:sz w:val="22"/>
          <w:lang w:val="de-DE"/>
        </w:rPr>
      </w:pPr>
    </w:p>
    <w:p w:rsidR="004E5CD5" w:rsidRDefault="004E5CD5" w:rsidP="00A23229">
      <w:pPr>
        <w:rPr>
          <w:rFonts w:asciiTheme="minorHAnsi" w:hAnsiTheme="minorHAnsi" w:cstheme="minorHAnsi"/>
          <w:b/>
          <w:sz w:val="22"/>
          <w:lang w:val="de-DE"/>
        </w:rPr>
      </w:pPr>
    </w:p>
    <w:p w:rsidR="004E5CD5" w:rsidRDefault="004E5CD5" w:rsidP="00A23229">
      <w:pPr>
        <w:rPr>
          <w:rFonts w:asciiTheme="minorHAnsi" w:hAnsiTheme="minorHAnsi" w:cstheme="minorHAnsi"/>
          <w:b/>
          <w:sz w:val="22"/>
          <w:lang w:val="de-DE"/>
        </w:rPr>
      </w:pPr>
    </w:p>
    <w:p w:rsidR="004E5CD5" w:rsidRDefault="004E5CD5" w:rsidP="00A23229">
      <w:pPr>
        <w:rPr>
          <w:rFonts w:asciiTheme="minorHAnsi" w:hAnsiTheme="minorHAnsi" w:cstheme="minorHAnsi"/>
          <w:b/>
          <w:sz w:val="22"/>
          <w:lang w:val="de-DE"/>
        </w:rPr>
      </w:pPr>
    </w:p>
    <w:p w:rsidR="004E5CD5" w:rsidRDefault="004E5CD5" w:rsidP="00A23229">
      <w:pPr>
        <w:rPr>
          <w:rFonts w:asciiTheme="minorHAnsi" w:hAnsiTheme="minorHAnsi" w:cstheme="minorHAnsi"/>
          <w:b/>
          <w:sz w:val="22"/>
          <w:lang w:val="de-DE"/>
        </w:rPr>
      </w:pPr>
    </w:p>
    <w:p w:rsidR="004E5CD5" w:rsidRDefault="004E5CD5" w:rsidP="00A23229">
      <w:pPr>
        <w:rPr>
          <w:rFonts w:asciiTheme="minorHAnsi" w:hAnsiTheme="minorHAnsi" w:cstheme="minorHAnsi"/>
          <w:b/>
          <w:sz w:val="22"/>
          <w:lang w:val="de-DE"/>
        </w:rPr>
      </w:pPr>
    </w:p>
    <w:p w:rsidR="004E5CD5" w:rsidRDefault="004E5CD5" w:rsidP="00A23229">
      <w:pPr>
        <w:rPr>
          <w:rFonts w:asciiTheme="minorHAnsi" w:hAnsiTheme="minorHAnsi" w:cstheme="minorHAnsi"/>
          <w:b/>
          <w:sz w:val="22"/>
          <w:lang w:val="de-DE"/>
        </w:rPr>
      </w:pPr>
    </w:p>
    <w:p w:rsidR="004E5CD5" w:rsidRDefault="004E5CD5" w:rsidP="00A23229">
      <w:pPr>
        <w:rPr>
          <w:rFonts w:asciiTheme="minorHAnsi" w:hAnsiTheme="minorHAnsi" w:cstheme="minorHAnsi"/>
          <w:b/>
          <w:sz w:val="22"/>
          <w:lang w:val="de-DE"/>
        </w:rPr>
      </w:pPr>
    </w:p>
    <w:p w:rsidR="004E5CD5" w:rsidRDefault="004E5CD5" w:rsidP="00A23229">
      <w:pPr>
        <w:rPr>
          <w:rFonts w:asciiTheme="minorHAnsi" w:hAnsiTheme="minorHAnsi" w:cstheme="minorHAnsi"/>
          <w:b/>
          <w:sz w:val="22"/>
          <w:lang w:val="de-DE"/>
        </w:rPr>
      </w:pPr>
    </w:p>
    <w:p w:rsidR="004E5CD5" w:rsidRDefault="004E5CD5" w:rsidP="00A23229">
      <w:pPr>
        <w:rPr>
          <w:rFonts w:asciiTheme="minorHAnsi" w:hAnsiTheme="minorHAnsi" w:cstheme="minorHAnsi"/>
          <w:b/>
          <w:sz w:val="22"/>
          <w:lang w:val="de-DE"/>
        </w:rPr>
      </w:pPr>
    </w:p>
    <w:p w:rsidR="004E5CD5" w:rsidRDefault="004E5CD5" w:rsidP="00A23229">
      <w:pPr>
        <w:rPr>
          <w:rFonts w:asciiTheme="minorHAnsi" w:hAnsiTheme="minorHAnsi" w:cstheme="minorHAnsi"/>
          <w:b/>
          <w:sz w:val="22"/>
          <w:lang w:val="de-DE"/>
        </w:rPr>
      </w:pPr>
    </w:p>
    <w:p w:rsidR="004E5CD5" w:rsidRDefault="004E5CD5" w:rsidP="00A23229">
      <w:pPr>
        <w:rPr>
          <w:rFonts w:asciiTheme="minorHAnsi" w:hAnsiTheme="minorHAnsi" w:cstheme="minorHAnsi"/>
          <w:b/>
          <w:sz w:val="22"/>
          <w:lang w:val="de-DE"/>
        </w:rPr>
      </w:pPr>
    </w:p>
    <w:p w:rsidR="00A23229" w:rsidRPr="00FC1D2D" w:rsidRDefault="00A23229" w:rsidP="00A23229">
      <w:pPr>
        <w:rPr>
          <w:rFonts w:asciiTheme="minorHAnsi" w:hAnsiTheme="minorHAnsi" w:cstheme="minorHAnsi"/>
          <w:b/>
          <w:sz w:val="28"/>
          <w:szCs w:val="28"/>
        </w:rPr>
      </w:pPr>
      <w:r w:rsidRPr="00FC1D2D">
        <w:rPr>
          <w:rFonts w:asciiTheme="minorHAnsi" w:hAnsiTheme="minorHAnsi" w:cstheme="minorHAnsi"/>
          <w:b/>
          <w:sz w:val="28"/>
          <w:szCs w:val="28"/>
        </w:rPr>
        <w:t xml:space="preserve">Land </w:t>
      </w:r>
      <w:proofErr w:type="spellStart"/>
      <w:r w:rsidRPr="00FC1D2D">
        <w:rPr>
          <w:rFonts w:asciiTheme="minorHAnsi" w:hAnsiTheme="minorHAnsi" w:cstheme="minorHAnsi"/>
          <w:b/>
          <w:sz w:val="28"/>
          <w:szCs w:val="28"/>
        </w:rPr>
        <w:t>und</w:t>
      </w:r>
      <w:proofErr w:type="spellEnd"/>
      <w:r w:rsidRPr="00FC1D2D">
        <w:rPr>
          <w:rFonts w:asciiTheme="minorHAnsi" w:hAnsiTheme="minorHAnsi" w:cstheme="minorHAnsi"/>
          <w:b/>
          <w:sz w:val="28"/>
          <w:szCs w:val="28"/>
        </w:rPr>
        <w:t xml:space="preserve"> </w:t>
      </w:r>
      <w:proofErr w:type="spellStart"/>
      <w:r w:rsidRPr="00FC1D2D">
        <w:rPr>
          <w:rFonts w:asciiTheme="minorHAnsi" w:hAnsiTheme="minorHAnsi" w:cstheme="minorHAnsi"/>
          <w:b/>
          <w:sz w:val="28"/>
          <w:szCs w:val="28"/>
        </w:rPr>
        <w:t>Kultur</w:t>
      </w:r>
      <w:proofErr w:type="spellEnd"/>
    </w:p>
    <w:p w:rsidR="00A23229" w:rsidRPr="00FC1D2D" w:rsidRDefault="00A23229" w:rsidP="00A23229">
      <w:pPr>
        <w:rPr>
          <w:rFonts w:asciiTheme="minorHAnsi" w:hAnsiTheme="minorHAnsi" w:cstheme="minorHAnsi"/>
          <w:b/>
          <w:sz w:val="22"/>
        </w:rPr>
      </w:pPr>
    </w:p>
    <w:p w:rsidR="00A23229" w:rsidRPr="00FC1D2D" w:rsidRDefault="00A23229" w:rsidP="00A23229">
      <w:pPr>
        <w:rPr>
          <w:rFonts w:asciiTheme="minorHAnsi" w:hAnsiTheme="minorHAnsi" w:cstheme="minorHAnsi"/>
          <w:b/>
          <w:sz w:val="22"/>
        </w:rPr>
      </w:pPr>
    </w:p>
    <w:p w:rsidR="00A23229" w:rsidRPr="00FC1D2D" w:rsidRDefault="00B21A6A" w:rsidP="00A23229">
      <w:pPr>
        <w:rPr>
          <w:rFonts w:asciiTheme="minorHAnsi" w:hAnsiTheme="minorHAnsi" w:cstheme="minorHAnsi"/>
          <w:b/>
          <w:sz w:val="22"/>
        </w:rPr>
      </w:pPr>
      <w:r w:rsidRPr="00FC1D2D">
        <w:rPr>
          <w:rFonts w:ascii="Arial" w:eastAsia="Verdana" w:hAnsi="Arial" w:cs="Arial"/>
          <w:b/>
          <w:sz w:val="20"/>
          <w:szCs w:val="20"/>
          <w:lang w:val="de-DE"/>
        </w:rPr>
        <w:t xml:space="preserve">Aufgabe </w:t>
      </w:r>
      <w:r w:rsidR="00A23229" w:rsidRPr="00FC1D2D">
        <w:rPr>
          <w:rFonts w:asciiTheme="minorHAnsi" w:hAnsiTheme="minorHAnsi" w:cstheme="minorHAnsi"/>
          <w:b/>
          <w:sz w:val="22"/>
        </w:rPr>
        <w:t xml:space="preserve">1 </w:t>
      </w:r>
    </w:p>
    <w:p w:rsidR="004E5CD5" w:rsidRPr="00FC1D2D" w:rsidRDefault="004E5CD5" w:rsidP="00A23229">
      <w:pPr>
        <w:rPr>
          <w:rFonts w:asciiTheme="minorHAnsi" w:hAnsiTheme="minorHAnsi" w:cstheme="minorHAnsi"/>
          <w:b/>
          <w:sz w:val="22"/>
        </w:rPr>
      </w:pPr>
    </w:p>
    <w:p w:rsidR="00A23229" w:rsidRPr="00FC1D2D" w:rsidRDefault="00A23229" w:rsidP="00A23229">
      <w:pPr>
        <w:rPr>
          <w:rFonts w:asciiTheme="minorHAnsi" w:hAnsiTheme="minorHAnsi" w:cstheme="minorHAnsi"/>
          <w:sz w:val="22"/>
        </w:rPr>
      </w:pPr>
      <w:r w:rsidRPr="00FC1D2D">
        <w:rPr>
          <w:rFonts w:asciiTheme="minorHAnsi" w:hAnsiTheme="minorHAnsi" w:cstheme="minorHAnsi"/>
          <w:sz w:val="22"/>
        </w:rPr>
        <w:t xml:space="preserve">1 Eigen antwoord, bijvoorbeeld: </w:t>
      </w:r>
      <w:r w:rsidRPr="00FC1D2D">
        <w:rPr>
          <w:rFonts w:asciiTheme="minorHAnsi" w:hAnsiTheme="minorHAnsi" w:cstheme="minorHAnsi"/>
          <w:i/>
          <w:sz w:val="22"/>
        </w:rPr>
        <w:t xml:space="preserve">Alarm </w:t>
      </w:r>
      <w:proofErr w:type="spellStart"/>
      <w:r w:rsidRPr="00FC1D2D">
        <w:rPr>
          <w:rFonts w:asciiTheme="minorHAnsi" w:hAnsiTheme="minorHAnsi" w:cstheme="minorHAnsi"/>
          <w:i/>
          <w:sz w:val="22"/>
        </w:rPr>
        <w:t>für</w:t>
      </w:r>
      <w:proofErr w:type="spellEnd"/>
      <w:r w:rsidRPr="00FC1D2D">
        <w:rPr>
          <w:rFonts w:asciiTheme="minorHAnsi" w:hAnsiTheme="minorHAnsi" w:cstheme="minorHAnsi"/>
          <w:i/>
          <w:sz w:val="22"/>
        </w:rPr>
        <w:t xml:space="preserve"> Cobra 11</w:t>
      </w:r>
      <w:r w:rsidRPr="00FC1D2D">
        <w:rPr>
          <w:rFonts w:asciiTheme="minorHAnsi" w:hAnsiTheme="minorHAnsi" w:cstheme="minorHAnsi"/>
          <w:sz w:val="22"/>
        </w:rPr>
        <w:t xml:space="preserve">, </w:t>
      </w:r>
      <w:r w:rsidRPr="00FC1D2D">
        <w:rPr>
          <w:rFonts w:asciiTheme="minorHAnsi" w:hAnsiTheme="minorHAnsi" w:cstheme="minorHAnsi"/>
          <w:i/>
          <w:sz w:val="22"/>
        </w:rPr>
        <w:t xml:space="preserve">Der </w:t>
      </w:r>
      <w:proofErr w:type="spellStart"/>
      <w:r w:rsidRPr="00FC1D2D">
        <w:rPr>
          <w:rFonts w:asciiTheme="minorHAnsi" w:hAnsiTheme="minorHAnsi" w:cstheme="minorHAnsi"/>
          <w:i/>
          <w:sz w:val="22"/>
        </w:rPr>
        <w:t>Kommissar</w:t>
      </w:r>
      <w:proofErr w:type="spellEnd"/>
      <w:r w:rsidRPr="00FC1D2D">
        <w:rPr>
          <w:rFonts w:asciiTheme="minorHAnsi" w:hAnsiTheme="minorHAnsi" w:cstheme="minorHAnsi"/>
          <w:sz w:val="22"/>
        </w:rPr>
        <w:t xml:space="preserve">, </w:t>
      </w:r>
      <w:proofErr w:type="spellStart"/>
      <w:r w:rsidRPr="00FC1D2D">
        <w:rPr>
          <w:rFonts w:asciiTheme="minorHAnsi" w:hAnsiTheme="minorHAnsi" w:cstheme="minorHAnsi"/>
          <w:i/>
          <w:sz w:val="22"/>
        </w:rPr>
        <w:t>Kommissar</w:t>
      </w:r>
      <w:proofErr w:type="spellEnd"/>
      <w:r w:rsidRPr="00FC1D2D">
        <w:rPr>
          <w:rFonts w:asciiTheme="minorHAnsi" w:hAnsiTheme="minorHAnsi" w:cstheme="minorHAnsi"/>
          <w:i/>
          <w:sz w:val="22"/>
        </w:rPr>
        <w:t xml:space="preserve"> Rex</w:t>
      </w:r>
      <w:r w:rsidRPr="00FC1D2D">
        <w:rPr>
          <w:rFonts w:asciiTheme="minorHAnsi" w:hAnsiTheme="minorHAnsi" w:cstheme="minorHAnsi"/>
          <w:sz w:val="22"/>
        </w:rPr>
        <w:t xml:space="preserve"> etc.</w:t>
      </w:r>
    </w:p>
    <w:p w:rsidR="00A23229" w:rsidRPr="00F47D8A" w:rsidRDefault="00A23229" w:rsidP="00A23229">
      <w:pPr>
        <w:rPr>
          <w:rFonts w:asciiTheme="minorHAnsi" w:hAnsiTheme="minorHAnsi" w:cstheme="minorHAnsi"/>
          <w:sz w:val="22"/>
        </w:rPr>
      </w:pPr>
      <w:r w:rsidRPr="00F47D8A">
        <w:rPr>
          <w:rFonts w:asciiTheme="minorHAnsi" w:hAnsiTheme="minorHAnsi" w:cstheme="minorHAnsi"/>
          <w:sz w:val="22"/>
        </w:rPr>
        <w:t xml:space="preserve">2 plaats van delict </w:t>
      </w:r>
    </w:p>
    <w:p w:rsidR="00A23229" w:rsidRPr="00F47D8A" w:rsidRDefault="00A23229" w:rsidP="00A23229">
      <w:pPr>
        <w:rPr>
          <w:rFonts w:asciiTheme="minorHAnsi" w:hAnsiTheme="minorHAnsi" w:cstheme="minorHAnsi"/>
          <w:sz w:val="22"/>
        </w:rPr>
      </w:pPr>
    </w:p>
    <w:p w:rsidR="00A23229" w:rsidRPr="00F47D8A" w:rsidRDefault="00A23229" w:rsidP="00A23229">
      <w:pPr>
        <w:rPr>
          <w:rFonts w:asciiTheme="minorHAnsi" w:hAnsiTheme="minorHAnsi" w:cstheme="minorHAnsi"/>
          <w:sz w:val="22"/>
        </w:rPr>
      </w:pPr>
    </w:p>
    <w:p w:rsidR="00A23229" w:rsidRDefault="00B21A6A" w:rsidP="00A23229">
      <w:pPr>
        <w:rPr>
          <w:rFonts w:asciiTheme="minorHAnsi" w:hAnsiTheme="minorHAnsi" w:cstheme="minorHAnsi"/>
          <w:b/>
          <w:sz w:val="22"/>
        </w:rPr>
      </w:pPr>
      <w:r w:rsidRPr="00FC1D2D">
        <w:rPr>
          <w:rFonts w:ascii="Arial" w:eastAsia="Verdana" w:hAnsi="Arial" w:cs="Arial"/>
          <w:b/>
          <w:sz w:val="20"/>
          <w:szCs w:val="20"/>
          <w:lang w:val="de-DE"/>
        </w:rPr>
        <w:t xml:space="preserve">Aufgabe </w:t>
      </w:r>
      <w:r w:rsidR="00A23229" w:rsidRPr="00F47D8A">
        <w:rPr>
          <w:rFonts w:asciiTheme="minorHAnsi" w:hAnsiTheme="minorHAnsi" w:cstheme="minorHAnsi"/>
          <w:b/>
          <w:sz w:val="22"/>
        </w:rPr>
        <w:t>2</w:t>
      </w:r>
    </w:p>
    <w:p w:rsidR="004E5CD5" w:rsidRPr="00F47D8A" w:rsidRDefault="004E5CD5" w:rsidP="00A23229">
      <w:pPr>
        <w:rPr>
          <w:rFonts w:asciiTheme="minorHAnsi" w:hAnsiTheme="minorHAnsi" w:cstheme="minorHAnsi"/>
          <w:b/>
          <w:sz w:val="22"/>
        </w:rPr>
      </w:pPr>
    </w:p>
    <w:p w:rsidR="00A23229" w:rsidRPr="00F47D8A" w:rsidRDefault="00A23229" w:rsidP="00A23229">
      <w:pPr>
        <w:rPr>
          <w:rFonts w:asciiTheme="minorHAnsi" w:hAnsiTheme="minorHAnsi" w:cstheme="minorHAnsi"/>
          <w:sz w:val="22"/>
        </w:rPr>
      </w:pPr>
      <w:r w:rsidRPr="00F47D8A">
        <w:rPr>
          <w:rFonts w:asciiTheme="minorHAnsi" w:hAnsiTheme="minorHAnsi" w:cstheme="minorHAnsi"/>
          <w:sz w:val="22"/>
        </w:rPr>
        <w:t xml:space="preserve">1 Men kijkt dit samen in speciale </w:t>
      </w:r>
      <w:proofErr w:type="spellStart"/>
      <w:r w:rsidRPr="00F47D8A">
        <w:rPr>
          <w:rFonts w:asciiTheme="minorHAnsi" w:hAnsiTheme="minorHAnsi" w:cstheme="minorHAnsi"/>
          <w:sz w:val="22"/>
        </w:rPr>
        <w:t>Tatort</w:t>
      </w:r>
      <w:proofErr w:type="spellEnd"/>
      <w:r w:rsidRPr="00F47D8A">
        <w:rPr>
          <w:rFonts w:asciiTheme="minorHAnsi" w:hAnsiTheme="minorHAnsi" w:cstheme="minorHAnsi"/>
          <w:sz w:val="22"/>
        </w:rPr>
        <w:t xml:space="preserve">-kroegen, of samen met het gezin en vrienden op een vast tijdstip, er wordt tijdens de uitzending op </w:t>
      </w:r>
      <w:proofErr w:type="spellStart"/>
      <w:r w:rsidRPr="00F47D8A">
        <w:rPr>
          <w:rFonts w:asciiTheme="minorHAnsi" w:hAnsiTheme="minorHAnsi" w:cstheme="minorHAnsi"/>
          <w:sz w:val="22"/>
        </w:rPr>
        <w:t>social</w:t>
      </w:r>
      <w:proofErr w:type="spellEnd"/>
      <w:r w:rsidRPr="00F47D8A">
        <w:rPr>
          <w:rFonts w:asciiTheme="minorHAnsi" w:hAnsiTheme="minorHAnsi" w:cstheme="minorHAnsi"/>
          <w:sz w:val="22"/>
        </w:rPr>
        <w:t xml:space="preserve"> media veel over gepost (zondag 20:15 uur).</w:t>
      </w:r>
    </w:p>
    <w:p w:rsidR="00A23229" w:rsidRPr="00F47D8A" w:rsidRDefault="00A23229" w:rsidP="00A23229">
      <w:pPr>
        <w:rPr>
          <w:rFonts w:asciiTheme="minorHAnsi" w:hAnsiTheme="minorHAnsi" w:cstheme="minorHAnsi"/>
          <w:sz w:val="22"/>
        </w:rPr>
      </w:pPr>
      <w:r w:rsidRPr="00F47D8A">
        <w:rPr>
          <w:rFonts w:asciiTheme="minorHAnsi" w:hAnsiTheme="minorHAnsi" w:cstheme="minorHAnsi"/>
          <w:sz w:val="22"/>
        </w:rPr>
        <w:t xml:space="preserve">2 Er zijn meerdere locaties, met ieder een eigen politieteam, het wordt door verschillende (regionale) tv-zenders geproduceerd. </w:t>
      </w:r>
    </w:p>
    <w:p w:rsidR="00A23229" w:rsidRPr="00F47D8A" w:rsidRDefault="00A23229" w:rsidP="00A23229">
      <w:pPr>
        <w:rPr>
          <w:rFonts w:asciiTheme="minorHAnsi" w:hAnsiTheme="minorHAnsi" w:cstheme="minorHAnsi"/>
          <w:color w:val="000000"/>
          <w:sz w:val="22"/>
        </w:rPr>
      </w:pPr>
      <w:r w:rsidRPr="00F47D8A">
        <w:rPr>
          <w:rFonts w:asciiTheme="minorHAnsi" w:hAnsiTheme="minorHAnsi" w:cstheme="minorHAnsi"/>
          <w:sz w:val="22"/>
        </w:rPr>
        <w:t xml:space="preserve">3 </w:t>
      </w:r>
      <w:r w:rsidRPr="00F47D8A">
        <w:rPr>
          <w:rFonts w:asciiTheme="minorHAnsi" w:hAnsiTheme="minorHAnsi" w:cstheme="minorHAnsi"/>
          <w:color w:val="000000"/>
          <w:sz w:val="22"/>
        </w:rPr>
        <w:t xml:space="preserve">Het wordt gepresenteerd als Hightechstad, om te laten zien dat er meer is dan alleen de traditionele </w:t>
      </w:r>
      <w:proofErr w:type="spellStart"/>
      <w:r w:rsidRPr="00F47D8A">
        <w:rPr>
          <w:rFonts w:asciiTheme="minorHAnsi" w:hAnsiTheme="minorHAnsi" w:cstheme="minorHAnsi"/>
          <w:color w:val="000000"/>
          <w:sz w:val="22"/>
        </w:rPr>
        <w:t>Lebkuchen</w:t>
      </w:r>
      <w:proofErr w:type="spellEnd"/>
      <w:r w:rsidRPr="00F47D8A">
        <w:rPr>
          <w:rFonts w:asciiTheme="minorHAnsi" w:hAnsiTheme="minorHAnsi" w:cstheme="minorHAnsi"/>
          <w:color w:val="000000"/>
          <w:sz w:val="22"/>
        </w:rPr>
        <w:t xml:space="preserve">, </w:t>
      </w:r>
      <w:proofErr w:type="spellStart"/>
      <w:r w:rsidRPr="00F47D8A">
        <w:rPr>
          <w:rFonts w:asciiTheme="minorHAnsi" w:hAnsiTheme="minorHAnsi" w:cstheme="minorHAnsi"/>
          <w:color w:val="000000"/>
          <w:sz w:val="22"/>
        </w:rPr>
        <w:t>Bratwurst</w:t>
      </w:r>
      <w:proofErr w:type="spellEnd"/>
      <w:r w:rsidRPr="00F47D8A">
        <w:rPr>
          <w:rFonts w:asciiTheme="minorHAnsi" w:hAnsiTheme="minorHAnsi" w:cstheme="minorHAnsi"/>
          <w:color w:val="000000"/>
          <w:sz w:val="22"/>
        </w:rPr>
        <w:t xml:space="preserve"> en </w:t>
      </w:r>
      <w:proofErr w:type="spellStart"/>
      <w:r w:rsidRPr="00F47D8A">
        <w:rPr>
          <w:rFonts w:asciiTheme="minorHAnsi" w:hAnsiTheme="minorHAnsi" w:cstheme="minorHAnsi"/>
          <w:color w:val="000000"/>
          <w:sz w:val="22"/>
        </w:rPr>
        <w:t>Fachwerk</w:t>
      </w:r>
      <w:proofErr w:type="spellEnd"/>
      <w:r w:rsidRPr="00F47D8A">
        <w:rPr>
          <w:rFonts w:asciiTheme="minorHAnsi" w:hAnsiTheme="minorHAnsi" w:cstheme="minorHAnsi"/>
          <w:color w:val="000000"/>
          <w:sz w:val="22"/>
        </w:rPr>
        <w:t>-huizen.</w:t>
      </w:r>
    </w:p>
    <w:p w:rsidR="00A23229" w:rsidRPr="00F47D8A" w:rsidRDefault="00A23229" w:rsidP="00A23229">
      <w:pPr>
        <w:rPr>
          <w:rFonts w:asciiTheme="minorHAnsi" w:hAnsiTheme="minorHAnsi" w:cstheme="minorHAnsi"/>
          <w:sz w:val="22"/>
        </w:rPr>
      </w:pPr>
      <w:r w:rsidRPr="00F47D8A">
        <w:rPr>
          <w:rFonts w:asciiTheme="minorHAnsi" w:hAnsiTheme="minorHAnsi" w:cstheme="minorHAnsi"/>
          <w:sz w:val="22"/>
        </w:rPr>
        <w:t xml:space="preserve">4 Omdat de serie al zo lang loopt en je aan de hand van de oude afleveringen goed kunt zien hoe de steden, de inrichting van de woningen, de mode en het leven van de mensen veranderd is en welke onderwerpen de mensen vroeger bezig hielden. </w:t>
      </w:r>
    </w:p>
    <w:p w:rsidR="00A23229" w:rsidRPr="00F47D8A" w:rsidRDefault="00A23229" w:rsidP="00A23229">
      <w:pPr>
        <w:rPr>
          <w:rFonts w:asciiTheme="minorHAnsi" w:hAnsiTheme="minorHAnsi" w:cstheme="minorHAnsi"/>
          <w:b/>
          <w:sz w:val="22"/>
        </w:rPr>
      </w:pPr>
    </w:p>
    <w:p w:rsidR="00A23229" w:rsidRPr="00F47D8A" w:rsidRDefault="00A23229" w:rsidP="00A23229">
      <w:pPr>
        <w:rPr>
          <w:rFonts w:asciiTheme="minorHAnsi" w:hAnsiTheme="minorHAnsi" w:cstheme="minorHAnsi"/>
          <w:b/>
          <w:sz w:val="22"/>
        </w:rPr>
      </w:pPr>
    </w:p>
    <w:p w:rsidR="00A23229" w:rsidRDefault="00B21A6A" w:rsidP="00A23229">
      <w:pPr>
        <w:rPr>
          <w:rFonts w:asciiTheme="minorHAnsi" w:hAnsiTheme="minorHAnsi" w:cstheme="minorHAnsi"/>
          <w:b/>
          <w:sz w:val="22"/>
          <w:lang w:val="de-DE"/>
        </w:rPr>
      </w:pPr>
      <w:r w:rsidRPr="00FC1D2D">
        <w:rPr>
          <w:rFonts w:ascii="Arial" w:eastAsia="Verdana" w:hAnsi="Arial" w:cs="Arial"/>
          <w:b/>
          <w:sz w:val="20"/>
          <w:szCs w:val="20"/>
          <w:lang w:val="de-DE"/>
        </w:rPr>
        <w:t xml:space="preserve">Aufgabe </w:t>
      </w:r>
      <w:r w:rsidR="00A23229" w:rsidRPr="00F47D8A">
        <w:rPr>
          <w:rFonts w:asciiTheme="minorHAnsi" w:hAnsiTheme="minorHAnsi" w:cstheme="minorHAnsi"/>
          <w:b/>
          <w:sz w:val="22"/>
          <w:lang w:val="de-DE"/>
        </w:rPr>
        <w:t xml:space="preserve">3 </w:t>
      </w:r>
    </w:p>
    <w:p w:rsidR="004E5CD5" w:rsidRPr="00F47D8A" w:rsidRDefault="004E5CD5" w:rsidP="00A23229">
      <w:pPr>
        <w:rPr>
          <w:rFonts w:asciiTheme="minorHAnsi" w:hAnsiTheme="minorHAnsi" w:cstheme="minorHAnsi"/>
          <w:b/>
          <w:sz w:val="22"/>
          <w:lang w:val="de-DE"/>
        </w:rPr>
      </w:pPr>
    </w:p>
    <w:p w:rsidR="00A23229" w:rsidRPr="00F47D8A" w:rsidRDefault="00A23229" w:rsidP="00A23229">
      <w:pPr>
        <w:rPr>
          <w:rFonts w:asciiTheme="minorHAnsi" w:hAnsiTheme="minorHAnsi" w:cstheme="minorHAnsi"/>
          <w:sz w:val="22"/>
          <w:lang w:val="de-DE"/>
        </w:rPr>
      </w:pPr>
      <w:r w:rsidRPr="00F47D8A">
        <w:rPr>
          <w:rFonts w:asciiTheme="minorHAnsi" w:hAnsiTheme="minorHAnsi" w:cstheme="minorHAnsi"/>
          <w:sz w:val="22"/>
          <w:lang w:val="de-DE"/>
        </w:rPr>
        <w:t xml:space="preserve">1 </w:t>
      </w:r>
      <w:r w:rsidRPr="00F47D8A">
        <w:rPr>
          <w:rFonts w:asciiTheme="minorHAnsi" w:hAnsiTheme="minorHAnsi" w:cstheme="minorHAnsi"/>
          <w:i/>
          <w:sz w:val="22"/>
          <w:lang w:val="de-DE"/>
        </w:rPr>
        <w:t>Taxi nach Leipzig</w:t>
      </w:r>
      <w:r w:rsidRPr="00F47D8A">
        <w:rPr>
          <w:rFonts w:asciiTheme="minorHAnsi" w:hAnsiTheme="minorHAnsi" w:cstheme="minorHAnsi"/>
          <w:sz w:val="22"/>
          <w:lang w:val="de-DE"/>
        </w:rPr>
        <w:t>, Hamburg (NDR)</w:t>
      </w:r>
    </w:p>
    <w:p w:rsidR="00A23229" w:rsidRPr="00F47D8A" w:rsidRDefault="00A23229" w:rsidP="00A23229">
      <w:pPr>
        <w:rPr>
          <w:rFonts w:asciiTheme="minorHAnsi" w:hAnsiTheme="minorHAnsi" w:cstheme="minorHAnsi"/>
          <w:color w:val="000000"/>
          <w:sz w:val="22"/>
        </w:rPr>
      </w:pPr>
      <w:r w:rsidRPr="00F47D8A">
        <w:rPr>
          <w:rFonts w:asciiTheme="minorHAnsi" w:hAnsiTheme="minorHAnsi" w:cstheme="minorHAnsi"/>
          <w:sz w:val="22"/>
        </w:rPr>
        <w:t xml:space="preserve">2 </w:t>
      </w:r>
      <w:r w:rsidRPr="00F47D8A">
        <w:rPr>
          <w:rFonts w:asciiTheme="minorHAnsi" w:hAnsiTheme="minorHAnsi" w:cstheme="minorHAnsi"/>
          <w:color w:val="000000"/>
          <w:sz w:val="22"/>
        </w:rPr>
        <w:t xml:space="preserve">De splitsing van Duitsland in DDR / BRD en de gevolgen hiervan op het praktische leven, gezinnen die gescheiden waren.   </w:t>
      </w:r>
    </w:p>
    <w:p w:rsidR="00A23229" w:rsidRPr="00F47D8A" w:rsidRDefault="00A23229" w:rsidP="00A23229">
      <w:pPr>
        <w:rPr>
          <w:rFonts w:asciiTheme="minorHAnsi" w:hAnsiTheme="minorHAnsi" w:cstheme="minorHAnsi"/>
          <w:sz w:val="22"/>
          <w:lang w:val="de-DE"/>
        </w:rPr>
      </w:pPr>
      <w:r w:rsidRPr="00F47D8A">
        <w:rPr>
          <w:rFonts w:asciiTheme="minorHAnsi" w:hAnsiTheme="minorHAnsi" w:cstheme="minorHAnsi"/>
          <w:sz w:val="22"/>
          <w:lang w:val="de-DE"/>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603"/>
      </w:tblGrid>
      <w:tr w:rsidR="00A23229" w:rsidRPr="00F47D8A" w:rsidTr="00F47D8A">
        <w:tc>
          <w:tcPr>
            <w:tcW w:w="4603" w:type="dxa"/>
            <w:shd w:val="clear" w:color="auto" w:fill="auto"/>
          </w:tcPr>
          <w:p w:rsidR="00A23229" w:rsidRPr="00F47D8A" w:rsidRDefault="00A23229" w:rsidP="00F47D8A">
            <w:pPr>
              <w:rPr>
                <w:rFonts w:asciiTheme="minorHAnsi" w:hAnsiTheme="minorHAnsi" w:cstheme="minorHAnsi"/>
                <w:sz w:val="22"/>
                <w:lang w:val="de-DE"/>
              </w:rPr>
            </w:pPr>
            <w:r w:rsidRPr="00F47D8A">
              <w:rPr>
                <w:rFonts w:asciiTheme="minorHAnsi" w:hAnsiTheme="minorHAnsi" w:cstheme="minorHAnsi"/>
                <w:sz w:val="22"/>
                <w:lang w:val="de-DE"/>
              </w:rPr>
              <w:t xml:space="preserve">ARD </w:t>
            </w:r>
            <w:r w:rsidRPr="00F47D8A">
              <w:rPr>
                <w:rFonts w:asciiTheme="minorHAnsi" w:hAnsiTheme="minorHAnsi" w:cstheme="minorHAnsi"/>
                <w:sz w:val="22"/>
                <w:lang w:val="de-DE" w:eastAsia="nl-NL"/>
              </w:rPr>
              <w:t>(Arbeitsgemeinschaft der öffentlich-rechtlichen Rundfunkanstalten der Bundesrepublik Deutschland)</w:t>
            </w:r>
          </w:p>
        </w:tc>
        <w:tc>
          <w:tcPr>
            <w:tcW w:w="4603" w:type="dxa"/>
            <w:shd w:val="clear" w:color="auto" w:fill="auto"/>
          </w:tcPr>
          <w:p w:rsidR="00A23229" w:rsidRPr="00F47D8A" w:rsidRDefault="00A23229" w:rsidP="00F47D8A">
            <w:pPr>
              <w:rPr>
                <w:rFonts w:asciiTheme="minorHAnsi" w:hAnsiTheme="minorHAnsi" w:cstheme="minorHAnsi"/>
                <w:sz w:val="22"/>
              </w:rPr>
            </w:pPr>
            <w:r w:rsidRPr="00F47D8A">
              <w:rPr>
                <w:rFonts w:asciiTheme="minorHAnsi" w:hAnsiTheme="minorHAnsi" w:cstheme="minorHAnsi"/>
                <w:sz w:val="22"/>
              </w:rPr>
              <w:t xml:space="preserve">Duitsland (samenwerkingsverband van de Duitse openbare, regionale omroepen)   </w:t>
            </w:r>
          </w:p>
        </w:tc>
      </w:tr>
      <w:tr w:rsidR="00A23229" w:rsidRPr="00F47D8A" w:rsidTr="00F47D8A">
        <w:tc>
          <w:tcPr>
            <w:tcW w:w="4603" w:type="dxa"/>
            <w:shd w:val="clear" w:color="auto" w:fill="auto"/>
          </w:tcPr>
          <w:p w:rsidR="00A23229" w:rsidRPr="00F47D8A" w:rsidRDefault="00A23229" w:rsidP="00F47D8A">
            <w:pPr>
              <w:rPr>
                <w:rFonts w:asciiTheme="minorHAnsi" w:hAnsiTheme="minorHAnsi" w:cstheme="minorHAnsi"/>
                <w:sz w:val="22"/>
                <w:lang w:val="de-DE"/>
              </w:rPr>
            </w:pPr>
            <w:r w:rsidRPr="00F47D8A">
              <w:rPr>
                <w:rFonts w:asciiTheme="minorHAnsi" w:hAnsiTheme="minorHAnsi" w:cstheme="minorHAnsi"/>
                <w:sz w:val="22"/>
                <w:lang w:val="de-DE"/>
              </w:rPr>
              <w:t>ORF (Österreichische Rundfunk)</w:t>
            </w:r>
          </w:p>
        </w:tc>
        <w:tc>
          <w:tcPr>
            <w:tcW w:w="4603" w:type="dxa"/>
            <w:shd w:val="clear" w:color="auto" w:fill="auto"/>
          </w:tcPr>
          <w:p w:rsidR="00A23229" w:rsidRPr="00F47D8A" w:rsidRDefault="00A23229" w:rsidP="00F47D8A">
            <w:pPr>
              <w:rPr>
                <w:rFonts w:asciiTheme="minorHAnsi" w:hAnsiTheme="minorHAnsi" w:cstheme="minorHAnsi"/>
                <w:sz w:val="22"/>
                <w:lang w:val="de-DE"/>
              </w:rPr>
            </w:pPr>
            <w:r w:rsidRPr="00F47D8A">
              <w:rPr>
                <w:rFonts w:asciiTheme="minorHAnsi" w:hAnsiTheme="minorHAnsi" w:cstheme="minorHAnsi"/>
                <w:sz w:val="22"/>
                <w:lang w:val="de-DE"/>
              </w:rPr>
              <w:t>Österreich</w:t>
            </w:r>
          </w:p>
        </w:tc>
      </w:tr>
      <w:tr w:rsidR="00A23229" w:rsidRPr="00F47D8A" w:rsidTr="00F47D8A">
        <w:tc>
          <w:tcPr>
            <w:tcW w:w="4603" w:type="dxa"/>
            <w:shd w:val="clear" w:color="auto" w:fill="auto"/>
          </w:tcPr>
          <w:p w:rsidR="00A23229" w:rsidRPr="00F47D8A" w:rsidRDefault="00A23229" w:rsidP="00F47D8A">
            <w:pPr>
              <w:rPr>
                <w:rFonts w:asciiTheme="minorHAnsi" w:hAnsiTheme="minorHAnsi" w:cstheme="minorHAnsi"/>
                <w:sz w:val="22"/>
                <w:lang w:val="de-DE"/>
              </w:rPr>
            </w:pPr>
            <w:r w:rsidRPr="00F47D8A">
              <w:rPr>
                <w:rFonts w:asciiTheme="minorHAnsi" w:hAnsiTheme="minorHAnsi" w:cstheme="minorHAnsi"/>
                <w:sz w:val="22"/>
                <w:lang w:val="de-DE"/>
              </w:rPr>
              <w:t>SRF (Schweizer Radio und Fernsehen)</w:t>
            </w:r>
          </w:p>
        </w:tc>
        <w:tc>
          <w:tcPr>
            <w:tcW w:w="4603" w:type="dxa"/>
            <w:shd w:val="clear" w:color="auto" w:fill="auto"/>
          </w:tcPr>
          <w:p w:rsidR="00A23229" w:rsidRPr="00F47D8A" w:rsidRDefault="00A23229" w:rsidP="00F47D8A">
            <w:pPr>
              <w:rPr>
                <w:rFonts w:asciiTheme="minorHAnsi" w:hAnsiTheme="minorHAnsi" w:cstheme="minorHAnsi"/>
                <w:sz w:val="22"/>
                <w:lang w:val="de-DE"/>
              </w:rPr>
            </w:pPr>
            <w:r w:rsidRPr="00F47D8A">
              <w:rPr>
                <w:rFonts w:asciiTheme="minorHAnsi" w:hAnsiTheme="minorHAnsi" w:cstheme="minorHAnsi"/>
                <w:sz w:val="22"/>
                <w:lang w:val="de-DE"/>
              </w:rPr>
              <w:t>Schweiz</w:t>
            </w:r>
          </w:p>
        </w:tc>
      </w:tr>
    </w:tbl>
    <w:p w:rsidR="00A23229" w:rsidRPr="00F47D8A" w:rsidRDefault="00A23229" w:rsidP="00A23229">
      <w:pPr>
        <w:rPr>
          <w:rFonts w:asciiTheme="minorHAnsi" w:hAnsiTheme="minorHAnsi" w:cstheme="minorHAnsi"/>
          <w:sz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603"/>
      </w:tblGrid>
      <w:tr w:rsidR="00A23229" w:rsidRPr="004E2397" w:rsidTr="00F47D8A">
        <w:tc>
          <w:tcPr>
            <w:tcW w:w="4603" w:type="dxa"/>
            <w:shd w:val="clear" w:color="auto" w:fill="auto"/>
          </w:tcPr>
          <w:p w:rsidR="00A23229" w:rsidRPr="00F47D8A" w:rsidRDefault="00A23229" w:rsidP="00F47D8A">
            <w:pPr>
              <w:rPr>
                <w:rFonts w:asciiTheme="minorHAnsi" w:hAnsiTheme="minorHAnsi" w:cstheme="minorHAnsi"/>
                <w:sz w:val="22"/>
                <w:lang w:val="de-DE"/>
              </w:rPr>
            </w:pPr>
            <w:r w:rsidRPr="00F47D8A">
              <w:rPr>
                <w:rFonts w:asciiTheme="minorHAnsi" w:hAnsiTheme="minorHAnsi" w:cstheme="minorHAnsi"/>
                <w:sz w:val="22"/>
                <w:lang w:val="de-DE"/>
              </w:rPr>
              <w:t>Tatorte ARD</w:t>
            </w:r>
          </w:p>
        </w:tc>
        <w:tc>
          <w:tcPr>
            <w:tcW w:w="4603" w:type="dxa"/>
            <w:shd w:val="clear" w:color="auto" w:fill="auto"/>
          </w:tcPr>
          <w:p w:rsidR="00A23229" w:rsidRPr="00F47D8A" w:rsidRDefault="00A23229" w:rsidP="00F47D8A">
            <w:pPr>
              <w:rPr>
                <w:rFonts w:asciiTheme="minorHAnsi" w:hAnsiTheme="minorHAnsi" w:cstheme="minorHAnsi"/>
                <w:sz w:val="22"/>
                <w:lang w:val="de-DE"/>
              </w:rPr>
            </w:pPr>
            <w:r w:rsidRPr="00F47D8A">
              <w:rPr>
                <w:rFonts w:asciiTheme="minorHAnsi" w:hAnsiTheme="minorHAnsi" w:cstheme="minorHAnsi"/>
                <w:sz w:val="22"/>
                <w:lang w:val="de-DE"/>
              </w:rPr>
              <w:t>Kiel, Hamburg, Hamburg &amp; Umgebung, Bremen, Hannover, Berlin, Münster, Dortmund, Köln, Weimar, Dresden, Frankfurt, Wiesbaden, Ludwigshafen, Franken, Stuttgart, Saarbrücken, München, Freiburg</w:t>
            </w:r>
          </w:p>
        </w:tc>
      </w:tr>
      <w:tr w:rsidR="00A23229" w:rsidRPr="00F47D8A" w:rsidTr="00F47D8A">
        <w:tc>
          <w:tcPr>
            <w:tcW w:w="4603" w:type="dxa"/>
            <w:shd w:val="clear" w:color="auto" w:fill="auto"/>
          </w:tcPr>
          <w:p w:rsidR="00A23229" w:rsidRPr="00F47D8A" w:rsidRDefault="00A23229" w:rsidP="00F47D8A">
            <w:pPr>
              <w:rPr>
                <w:rFonts w:asciiTheme="minorHAnsi" w:hAnsiTheme="minorHAnsi" w:cstheme="minorHAnsi"/>
                <w:sz w:val="22"/>
                <w:lang w:val="de-DE"/>
              </w:rPr>
            </w:pPr>
            <w:r w:rsidRPr="00F47D8A">
              <w:rPr>
                <w:rFonts w:asciiTheme="minorHAnsi" w:hAnsiTheme="minorHAnsi" w:cstheme="minorHAnsi"/>
                <w:sz w:val="22"/>
                <w:lang w:val="de-DE"/>
              </w:rPr>
              <w:t>Tatort ORF</w:t>
            </w:r>
          </w:p>
        </w:tc>
        <w:tc>
          <w:tcPr>
            <w:tcW w:w="4603" w:type="dxa"/>
            <w:shd w:val="clear" w:color="auto" w:fill="auto"/>
          </w:tcPr>
          <w:p w:rsidR="00A23229" w:rsidRPr="00F47D8A" w:rsidRDefault="00A23229" w:rsidP="00F47D8A">
            <w:pPr>
              <w:rPr>
                <w:rFonts w:asciiTheme="minorHAnsi" w:hAnsiTheme="minorHAnsi" w:cstheme="minorHAnsi"/>
                <w:sz w:val="22"/>
                <w:lang w:val="de-DE"/>
              </w:rPr>
            </w:pPr>
            <w:r w:rsidRPr="00F47D8A">
              <w:rPr>
                <w:rFonts w:asciiTheme="minorHAnsi" w:hAnsiTheme="minorHAnsi" w:cstheme="minorHAnsi"/>
                <w:sz w:val="22"/>
                <w:lang w:val="de-DE"/>
              </w:rPr>
              <w:t>Wien</w:t>
            </w:r>
          </w:p>
        </w:tc>
      </w:tr>
      <w:tr w:rsidR="00A23229" w:rsidRPr="00F47D8A" w:rsidTr="00F47D8A">
        <w:tc>
          <w:tcPr>
            <w:tcW w:w="4603" w:type="dxa"/>
            <w:shd w:val="clear" w:color="auto" w:fill="auto"/>
          </w:tcPr>
          <w:p w:rsidR="00A23229" w:rsidRPr="00F47D8A" w:rsidRDefault="00A23229" w:rsidP="00F47D8A">
            <w:pPr>
              <w:rPr>
                <w:rFonts w:asciiTheme="minorHAnsi" w:hAnsiTheme="minorHAnsi" w:cstheme="minorHAnsi"/>
                <w:sz w:val="22"/>
                <w:lang w:val="de-DE"/>
              </w:rPr>
            </w:pPr>
            <w:r w:rsidRPr="00F47D8A">
              <w:rPr>
                <w:rFonts w:asciiTheme="minorHAnsi" w:hAnsiTheme="minorHAnsi" w:cstheme="minorHAnsi"/>
                <w:sz w:val="22"/>
                <w:lang w:val="de-DE"/>
              </w:rPr>
              <w:t>Tatort SRF</w:t>
            </w:r>
          </w:p>
        </w:tc>
        <w:tc>
          <w:tcPr>
            <w:tcW w:w="4603" w:type="dxa"/>
            <w:shd w:val="clear" w:color="auto" w:fill="auto"/>
          </w:tcPr>
          <w:p w:rsidR="00A23229" w:rsidRPr="00F47D8A" w:rsidRDefault="00A23229" w:rsidP="00F47D8A">
            <w:pPr>
              <w:rPr>
                <w:rFonts w:asciiTheme="minorHAnsi" w:hAnsiTheme="minorHAnsi" w:cstheme="minorHAnsi"/>
                <w:sz w:val="22"/>
                <w:lang w:val="de-DE"/>
              </w:rPr>
            </w:pPr>
            <w:r w:rsidRPr="00F47D8A">
              <w:rPr>
                <w:rFonts w:asciiTheme="minorHAnsi" w:hAnsiTheme="minorHAnsi" w:cstheme="minorHAnsi"/>
                <w:sz w:val="22"/>
                <w:lang w:val="de-DE"/>
              </w:rPr>
              <w:t>Luzern</w:t>
            </w:r>
          </w:p>
        </w:tc>
      </w:tr>
    </w:tbl>
    <w:p w:rsidR="00A23229" w:rsidRPr="00F47D8A" w:rsidRDefault="00A23229" w:rsidP="00A23229">
      <w:pPr>
        <w:rPr>
          <w:rFonts w:asciiTheme="minorHAnsi" w:hAnsiTheme="minorHAnsi" w:cstheme="minorHAnsi"/>
          <w:sz w:val="22"/>
          <w:lang w:val="de-DE"/>
        </w:rPr>
      </w:pPr>
    </w:p>
    <w:p w:rsidR="00A23229" w:rsidRPr="00F47D8A" w:rsidRDefault="00A23229" w:rsidP="00A23229">
      <w:pPr>
        <w:rPr>
          <w:rFonts w:asciiTheme="minorHAnsi" w:hAnsiTheme="minorHAnsi" w:cstheme="minorHAnsi"/>
          <w:b/>
          <w:color w:val="1C1C1C"/>
          <w:sz w:val="22"/>
          <w:lang w:eastAsia="nl-NL"/>
        </w:rPr>
      </w:pPr>
    </w:p>
    <w:p w:rsidR="00A23229" w:rsidRDefault="00B21A6A" w:rsidP="00A23229">
      <w:pPr>
        <w:rPr>
          <w:rFonts w:asciiTheme="minorHAnsi" w:hAnsiTheme="minorHAnsi" w:cstheme="minorHAnsi"/>
          <w:b/>
          <w:sz w:val="22"/>
          <w:lang w:val="de-DE"/>
        </w:rPr>
      </w:pPr>
      <w:r w:rsidRPr="00FC1D2D">
        <w:rPr>
          <w:rFonts w:ascii="Arial" w:eastAsia="Verdana" w:hAnsi="Arial" w:cs="Arial"/>
          <w:b/>
          <w:sz w:val="20"/>
          <w:szCs w:val="20"/>
          <w:lang w:val="de-DE"/>
        </w:rPr>
        <w:t xml:space="preserve">Aufgabe </w:t>
      </w:r>
      <w:r w:rsidR="00A23229" w:rsidRPr="00F47D8A">
        <w:rPr>
          <w:rFonts w:asciiTheme="minorHAnsi" w:hAnsiTheme="minorHAnsi" w:cstheme="minorHAnsi"/>
          <w:b/>
          <w:sz w:val="22"/>
          <w:lang w:val="de-DE"/>
        </w:rPr>
        <w:t>4</w:t>
      </w:r>
    </w:p>
    <w:p w:rsidR="004E5CD5" w:rsidRPr="00F47D8A" w:rsidRDefault="004E5CD5" w:rsidP="00A23229">
      <w:pPr>
        <w:rPr>
          <w:rFonts w:asciiTheme="minorHAnsi" w:hAnsiTheme="minorHAnsi" w:cstheme="minorHAnsi"/>
          <w:sz w:val="22"/>
          <w:lang w:val="de-DE"/>
        </w:rPr>
      </w:pPr>
    </w:p>
    <w:p w:rsidR="00A23229" w:rsidRPr="004E5CD5" w:rsidRDefault="00A23229" w:rsidP="00A23229">
      <w:pPr>
        <w:rPr>
          <w:rFonts w:asciiTheme="minorHAnsi" w:hAnsiTheme="minorHAnsi" w:cstheme="minorHAnsi"/>
          <w:sz w:val="22"/>
          <w:lang w:val="de-DE" w:eastAsia="nl-NL"/>
        </w:rPr>
      </w:pPr>
      <w:r w:rsidRPr="004E5CD5">
        <w:rPr>
          <w:rFonts w:asciiTheme="minorHAnsi" w:hAnsiTheme="minorHAnsi" w:cstheme="minorHAnsi"/>
          <w:sz w:val="22"/>
          <w:lang w:val="de-DE" w:eastAsia="nl-NL"/>
        </w:rPr>
        <w:t>1 Dortmund, Deutschland</w:t>
      </w:r>
    </w:p>
    <w:p w:rsidR="00A23229" w:rsidRPr="004E5CD5" w:rsidRDefault="00A23229" w:rsidP="00A23229">
      <w:pPr>
        <w:rPr>
          <w:rFonts w:asciiTheme="minorHAnsi" w:hAnsiTheme="minorHAnsi" w:cstheme="minorHAnsi"/>
          <w:sz w:val="22"/>
          <w:lang w:val="de-DE" w:eastAsia="nl-NL"/>
        </w:rPr>
      </w:pPr>
      <w:r w:rsidRPr="004E5CD5">
        <w:rPr>
          <w:rFonts w:asciiTheme="minorHAnsi" w:hAnsiTheme="minorHAnsi" w:cstheme="minorHAnsi"/>
          <w:sz w:val="22"/>
          <w:lang w:val="de-DE" w:eastAsia="nl-NL"/>
        </w:rPr>
        <w:t>2 Wien, Österreich</w:t>
      </w:r>
    </w:p>
    <w:p w:rsidR="00A23229" w:rsidRPr="004E5CD5" w:rsidRDefault="00A23229" w:rsidP="00A23229">
      <w:pPr>
        <w:rPr>
          <w:rFonts w:asciiTheme="minorHAnsi" w:hAnsiTheme="minorHAnsi" w:cstheme="minorHAnsi"/>
          <w:sz w:val="22"/>
          <w:lang w:val="de-DE" w:eastAsia="nl-NL"/>
        </w:rPr>
      </w:pPr>
      <w:r w:rsidRPr="004E5CD5">
        <w:rPr>
          <w:rFonts w:asciiTheme="minorHAnsi" w:hAnsiTheme="minorHAnsi" w:cstheme="minorHAnsi"/>
          <w:sz w:val="22"/>
          <w:lang w:val="de-DE" w:eastAsia="nl-NL"/>
        </w:rPr>
        <w:t>3 Bremen, Deutschland</w:t>
      </w:r>
    </w:p>
    <w:p w:rsidR="00A23229" w:rsidRPr="004E5CD5" w:rsidRDefault="00A23229" w:rsidP="00A23229">
      <w:pPr>
        <w:rPr>
          <w:rFonts w:asciiTheme="minorHAnsi" w:hAnsiTheme="minorHAnsi" w:cstheme="minorHAnsi"/>
          <w:sz w:val="22"/>
          <w:lang w:val="de-DE" w:eastAsia="nl-NL"/>
        </w:rPr>
      </w:pPr>
      <w:r w:rsidRPr="004E5CD5">
        <w:rPr>
          <w:rFonts w:asciiTheme="minorHAnsi" w:hAnsiTheme="minorHAnsi" w:cstheme="minorHAnsi"/>
          <w:sz w:val="22"/>
          <w:lang w:val="de-DE" w:eastAsia="nl-NL"/>
        </w:rPr>
        <w:t>4 Frankfurt (am Main), Deutschland</w:t>
      </w:r>
    </w:p>
    <w:p w:rsidR="00A23229" w:rsidRPr="004E5CD5" w:rsidRDefault="00A23229" w:rsidP="00A23229">
      <w:pPr>
        <w:rPr>
          <w:rFonts w:asciiTheme="minorHAnsi" w:hAnsiTheme="minorHAnsi" w:cstheme="minorHAnsi"/>
          <w:sz w:val="22"/>
          <w:lang w:val="de-DE" w:eastAsia="nl-NL"/>
        </w:rPr>
      </w:pPr>
      <w:r w:rsidRPr="004E5CD5">
        <w:rPr>
          <w:rFonts w:asciiTheme="minorHAnsi" w:hAnsiTheme="minorHAnsi" w:cstheme="minorHAnsi"/>
          <w:sz w:val="22"/>
          <w:lang w:val="de-DE" w:eastAsia="nl-NL"/>
        </w:rPr>
        <w:t>5 Münster, Deutschland</w:t>
      </w:r>
    </w:p>
    <w:p w:rsidR="00A23229" w:rsidRPr="004E5CD5" w:rsidRDefault="00A23229" w:rsidP="00A23229">
      <w:pPr>
        <w:rPr>
          <w:rFonts w:asciiTheme="minorHAnsi" w:hAnsiTheme="minorHAnsi" w:cstheme="minorHAnsi"/>
          <w:sz w:val="22"/>
          <w:lang w:val="de-DE" w:eastAsia="nl-NL"/>
        </w:rPr>
      </w:pPr>
      <w:r w:rsidRPr="004E5CD5">
        <w:rPr>
          <w:rFonts w:asciiTheme="minorHAnsi" w:hAnsiTheme="minorHAnsi" w:cstheme="minorHAnsi"/>
          <w:sz w:val="22"/>
          <w:lang w:val="de-DE" w:eastAsia="nl-NL"/>
        </w:rPr>
        <w:lastRenderedPageBreak/>
        <w:t>6 Freiburg, Deutschland</w:t>
      </w:r>
    </w:p>
    <w:p w:rsidR="00A23229" w:rsidRPr="004E5CD5" w:rsidRDefault="00A23229" w:rsidP="00A23229">
      <w:pPr>
        <w:rPr>
          <w:rFonts w:asciiTheme="minorHAnsi" w:hAnsiTheme="minorHAnsi" w:cstheme="minorHAnsi"/>
          <w:sz w:val="22"/>
          <w:lang w:val="de-DE" w:eastAsia="nl-NL"/>
        </w:rPr>
      </w:pPr>
      <w:r w:rsidRPr="004E5CD5">
        <w:rPr>
          <w:rFonts w:asciiTheme="minorHAnsi" w:hAnsiTheme="minorHAnsi" w:cstheme="minorHAnsi"/>
          <w:sz w:val="22"/>
          <w:lang w:val="de-DE" w:eastAsia="nl-NL"/>
        </w:rPr>
        <w:t>7 Weimar, Deutschland</w:t>
      </w:r>
    </w:p>
    <w:p w:rsidR="00A23229" w:rsidRPr="004E5CD5" w:rsidRDefault="00A23229" w:rsidP="00A23229">
      <w:pPr>
        <w:rPr>
          <w:rFonts w:asciiTheme="minorHAnsi" w:hAnsiTheme="minorHAnsi" w:cstheme="minorHAnsi"/>
          <w:sz w:val="22"/>
          <w:lang w:val="de-DE" w:eastAsia="nl-NL"/>
        </w:rPr>
      </w:pPr>
      <w:r w:rsidRPr="004E5CD5">
        <w:rPr>
          <w:rFonts w:asciiTheme="minorHAnsi" w:hAnsiTheme="minorHAnsi" w:cstheme="minorHAnsi"/>
          <w:sz w:val="22"/>
          <w:lang w:val="de-DE" w:eastAsia="nl-NL"/>
        </w:rPr>
        <w:t>8 Luzern, Schweiz</w:t>
      </w:r>
    </w:p>
    <w:p w:rsidR="00A23229" w:rsidRPr="00F47D8A" w:rsidRDefault="00A23229" w:rsidP="00A23229">
      <w:pPr>
        <w:rPr>
          <w:rFonts w:asciiTheme="minorHAnsi" w:hAnsiTheme="minorHAnsi" w:cstheme="minorHAnsi"/>
          <w:b/>
          <w:color w:val="FF0000"/>
          <w:sz w:val="22"/>
          <w:lang w:val="de-DE"/>
        </w:rPr>
      </w:pPr>
    </w:p>
    <w:p w:rsidR="00A23229" w:rsidRPr="00F47D8A" w:rsidRDefault="00A23229" w:rsidP="00A23229">
      <w:pPr>
        <w:rPr>
          <w:rFonts w:asciiTheme="minorHAnsi" w:hAnsiTheme="minorHAnsi" w:cstheme="minorHAnsi"/>
          <w:b/>
          <w:sz w:val="22"/>
          <w:lang w:val="de-DE"/>
        </w:rPr>
      </w:pPr>
    </w:p>
    <w:p w:rsidR="00A23229" w:rsidRPr="00F47D8A" w:rsidRDefault="00A23229" w:rsidP="00A23229">
      <w:pPr>
        <w:rPr>
          <w:rFonts w:asciiTheme="minorHAnsi" w:hAnsiTheme="minorHAnsi" w:cstheme="minorHAnsi"/>
          <w:b/>
          <w:sz w:val="22"/>
          <w:lang w:val="de-DE"/>
        </w:rPr>
      </w:pPr>
    </w:p>
    <w:p w:rsidR="00A23229" w:rsidRPr="00F47D8A" w:rsidRDefault="00A23229" w:rsidP="00A23229">
      <w:pPr>
        <w:rPr>
          <w:rFonts w:asciiTheme="minorHAnsi" w:hAnsiTheme="minorHAnsi" w:cstheme="minorHAnsi"/>
          <w:b/>
          <w:sz w:val="22"/>
          <w:lang w:val="de-DE"/>
        </w:rPr>
      </w:pPr>
    </w:p>
    <w:p w:rsidR="00A23229" w:rsidRPr="00F47D8A" w:rsidRDefault="00A23229" w:rsidP="00A23229">
      <w:pPr>
        <w:rPr>
          <w:rFonts w:asciiTheme="minorHAnsi" w:hAnsiTheme="minorHAnsi" w:cstheme="minorHAnsi"/>
          <w:b/>
          <w:sz w:val="22"/>
          <w:lang w:val="de-DE"/>
        </w:rPr>
      </w:pPr>
    </w:p>
    <w:p w:rsidR="00A23229" w:rsidRPr="00F47D8A" w:rsidRDefault="00A23229" w:rsidP="00A23229">
      <w:pPr>
        <w:suppressAutoHyphens w:val="0"/>
        <w:spacing w:after="160" w:line="259" w:lineRule="auto"/>
        <w:rPr>
          <w:rFonts w:asciiTheme="minorHAnsi" w:hAnsiTheme="minorHAnsi" w:cstheme="minorHAnsi"/>
          <w:b/>
          <w:sz w:val="22"/>
          <w:lang w:val="de-DE"/>
        </w:rPr>
      </w:pPr>
      <w:r w:rsidRPr="00F47D8A">
        <w:rPr>
          <w:rFonts w:asciiTheme="minorHAnsi" w:hAnsiTheme="minorHAnsi" w:cstheme="minorHAnsi"/>
          <w:b/>
          <w:sz w:val="22"/>
          <w:lang w:val="de-DE"/>
        </w:rPr>
        <w:br w:type="page"/>
      </w:r>
    </w:p>
    <w:p w:rsidR="00A23229" w:rsidRPr="004E5CD5" w:rsidRDefault="004E5CD5" w:rsidP="00A23229">
      <w:pPr>
        <w:rPr>
          <w:rFonts w:asciiTheme="minorHAnsi" w:hAnsiTheme="minorHAnsi" w:cstheme="minorHAnsi"/>
          <w:b/>
          <w:sz w:val="28"/>
          <w:szCs w:val="28"/>
          <w:lang w:val="de-DE"/>
        </w:rPr>
      </w:pPr>
      <w:r w:rsidRPr="004E5CD5">
        <w:rPr>
          <w:rFonts w:asciiTheme="minorHAnsi" w:hAnsiTheme="minorHAnsi" w:cstheme="minorHAnsi"/>
          <w:b/>
          <w:sz w:val="28"/>
          <w:szCs w:val="28"/>
          <w:lang w:val="de-DE"/>
        </w:rPr>
        <w:lastRenderedPageBreak/>
        <w:t>F Hören und sehen</w:t>
      </w:r>
    </w:p>
    <w:p w:rsidR="00A23229" w:rsidRPr="004E5CD5" w:rsidRDefault="00A23229" w:rsidP="00A23229">
      <w:pPr>
        <w:rPr>
          <w:rFonts w:asciiTheme="minorHAnsi" w:hAnsiTheme="minorHAnsi" w:cstheme="minorHAnsi"/>
          <w:b/>
          <w:sz w:val="22"/>
          <w:lang w:val="de-DE"/>
        </w:rPr>
      </w:pPr>
    </w:p>
    <w:p w:rsidR="00A23229" w:rsidRPr="004E5CD5" w:rsidRDefault="00A23229" w:rsidP="00A23229">
      <w:pPr>
        <w:pStyle w:val="Geenafstand"/>
        <w:rPr>
          <w:rFonts w:asciiTheme="minorHAnsi" w:hAnsiTheme="minorHAnsi" w:cstheme="minorHAnsi"/>
          <w:b/>
          <w:sz w:val="22"/>
          <w:lang w:val="de-DE"/>
        </w:rPr>
      </w:pPr>
    </w:p>
    <w:p w:rsidR="00A23229" w:rsidRDefault="00B21A6A" w:rsidP="00A23229">
      <w:pPr>
        <w:pStyle w:val="Geenafstand"/>
        <w:rPr>
          <w:rFonts w:asciiTheme="minorHAnsi" w:hAnsiTheme="minorHAnsi" w:cstheme="minorHAnsi"/>
          <w:b/>
          <w:sz w:val="22"/>
          <w:lang w:val="de-DE"/>
        </w:rPr>
      </w:pPr>
      <w:r w:rsidRPr="00FC1D2D">
        <w:rPr>
          <w:rFonts w:ascii="Arial" w:eastAsia="Verdana" w:hAnsi="Arial" w:cs="Arial"/>
          <w:b/>
          <w:sz w:val="20"/>
          <w:szCs w:val="20"/>
          <w:lang w:val="de-DE"/>
        </w:rPr>
        <w:t xml:space="preserve">Aufgabe </w:t>
      </w:r>
      <w:r w:rsidR="00A23229" w:rsidRPr="004E5CD5">
        <w:rPr>
          <w:rFonts w:asciiTheme="minorHAnsi" w:hAnsiTheme="minorHAnsi" w:cstheme="minorHAnsi"/>
          <w:b/>
          <w:sz w:val="22"/>
          <w:lang w:val="de-DE"/>
        </w:rPr>
        <w:t>1</w:t>
      </w:r>
    </w:p>
    <w:p w:rsidR="004E5CD5" w:rsidRPr="004E5CD5" w:rsidRDefault="004E5CD5" w:rsidP="00A23229">
      <w:pPr>
        <w:pStyle w:val="Geenafstand"/>
        <w:rPr>
          <w:rFonts w:asciiTheme="minorHAnsi" w:hAnsiTheme="minorHAnsi" w:cstheme="minorHAnsi"/>
          <w:b/>
          <w:sz w:val="22"/>
          <w:lang w:val="de-DE"/>
        </w:rPr>
      </w:pPr>
    </w:p>
    <w:p w:rsidR="00A23229" w:rsidRPr="004E5CD5" w:rsidRDefault="00A23229" w:rsidP="00A23229">
      <w:pPr>
        <w:rPr>
          <w:rFonts w:asciiTheme="minorHAnsi" w:hAnsiTheme="minorHAnsi" w:cstheme="minorHAnsi"/>
          <w:sz w:val="22"/>
        </w:rPr>
      </w:pPr>
      <w:r w:rsidRPr="004E5CD5">
        <w:rPr>
          <w:rFonts w:asciiTheme="minorHAnsi" w:hAnsiTheme="minorHAnsi" w:cstheme="minorHAnsi"/>
          <w:sz w:val="22"/>
        </w:rPr>
        <w:t xml:space="preserve">a </w:t>
      </w:r>
      <w:r w:rsidR="004E5CD5" w:rsidRPr="004E5CD5">
        <w:rPr>
          <w:rFonts w:asciiTheme="minorHAnsi" w:hAnsiTheme="minorHAnsi" w:cstheme="minorHAnsi"/>
          <w:b/>
          <w:sz w:val="22"/>
        </w:rPr>
        <w:br/>
      </w:r>
      <w:r w:rsidRPr="004E5CD5">
        <w:rPr>
          <w:rFonts w:asciiTheme="minorHAnsi" w:hAnsiTheme="minorHAnsi" w:cstheme="minorHAnsi"/>
          <w:sz w:val="22"/>
        </w:rPr>
        <w:t xml:space="preserve">1 Eigen antwoord, bijvoorbeeld: </w:t>
      </w:r>
    </w:p>
    <w:p w:rsidR="00A23229" w:rsidRPr="00F47D8A" w:rsidRDefault="00A23229" w:rsidP="00A23229">
      <w:pPr>
        <w:rPr>
          <w:rFonts w:asciiTheme="minorHAnsi" w:hAnsiTheme="minorHAnsi" w:cstheme="minorHAnsi"/>
          <w:sz w:val="22"/>
        </w:rPr>
      </w:pPr>
      <w:r w:rsidRPr="00F47D8A">
        <w:rPr>
          <w:rFonts w:asciiTheme="minorHAnsi" w:hAnsiTheme="minorHAnsi" w:cstheme="minorHAnsi"/>
          <w:sz w:val="22"/>
        </w:rPr>
        <w:t>1 Waarom draag je graag uitbundige kleding?</w:t>
      </w:r>
    </w:p>
    <w:p w:rsidR="00A23229" w:rsidRPr="00F47D8A" w:rsidRDefault="00A23229" w:rsidP="00A23229">
      <w:pPr>
        <w:rPr>
          <w:rFonts w:asciiTheme="minorHAnsi" w:hAnsiTheme="minorHAnsi" w:cstheme="minorHAnsi"/>
          <w:sz w:val="22"/>
        </w:rPr>
      </w:pPr>
      <w:r w:rsidRPr="00F47D8A">
        <w:rPr>
          <w:rFonts w:asciiTheme="minorHAnsi" w:hAnsiTheme="minorHAnsi" w:cstheme="minorHAnsi"/>
          <w:sz w:val="22"/>
        </w:rPr>
        <w:t>2 Hoe is het om fans te hebben die zelf ook bekend zijn?</w:t>
      </w:r>
    </w:p>
    <w:p w:rsidR="00A23229" w:rsidRPr="00F47D8A" w:rsidRDefault="00A23229" w:rsidP="00A23229">
      <w:pPr>
        <w:rPr>
          <w:rFonts w:asciiTheme="minorHAnsi" w:hAnsiTheme="minorHAnsi" w:cstheme="minorHAnsi"/>
          <w:sz w:val="22"/>
        </w:rPr>
      </w:pPr>
      <w:r w:rsidRPr="00F47D8A">
        <w:rPr>
          <w:rFonts w:asciiTheme="minorHAnsi" w:hAnsiTheme="minorHAnsi" w:cstheme="minorHAnsi"/>
          <w:sz w:val="22"/>
        </w:rPr>
        <w:t xml:space="preserve">3 Waarom heet het album </w:t>
      </w:r>
      <w:proofErr w:type="spellStart"/>
      <w:r w:rsidRPr="00F47D8A">
        <w:rPr>
          <w:rFonts w:asciiTheme="minorHAnsi" w:hAnsiTheme="minorHAnsi" w:cstheme="minorHAnsi"/>
          <w:i/>
          <w:sz w:val="22"/>
        </w:rPr>
        <w:t>Über</w:t>
      </w:r>
      <w:proofErr w:type="spellEnd"/>
      <w:r w:rsidRPr="00F47D8A">
        <w:rPr>
          <w:rFonts w:asciiTheme="minorHAnsi" w:hAnsiTheme="minorHAnsi" w:cstheme="minorHAnsi"/>
          <w:i/>
          <w:sz w:val="22"/>
        </w:rPr>
        <w:t xml:space="preserve"> das </w:t>
      </w:r>
      <w:proofErr w:type="spellStart"/>
      <w:r w:rsidRPr="00F47D8A">
        <w:rPr>
          <w:rFonts w:asciiTheme="minorHAnsi" w:hAnsiTheme="minorHAnsi" w:cstheme="minorHAnsi"/>
          <w:i/>
          <w:sz w:val="22"/>
        </w:rPr>
        <w:t>Grübeln</w:t>
      </w:r>
      <w:proofErr w:type="spellEnd"/>
      <w:r w:rsidRPr="00F47D8A">
        <w:rPr>
          <w:rFonts w:asciiTheme="minorHAnsi" w:hAnsiTheme="minorHAnsi" w:cstheme="minorHAnsi"/>
          <w:sz w:val="22"/>
        </w:rPr>
        <w:t>, over het piekeren?</w:t>
      </w:r>
    </w:p>
    <w:p w:rsidR="00A23229" w:rsidRPr="00F47D8A" w:rsidRDefault="00A23229" w:rsidP="00A23229">
      <w:pPr>
        <w:pStyle w:val="Geenafstand"/>
        <w:rPr>
          <w:rFonts w:asciiTheme="minorHAnsi" w:hAnsiTheme="minorHAnsi" w:cstheme="minorHAnsi"/>
          <w:sz w:val="22"/>
        </w:rPr>
      </w:pPr>
    </w:p>
    <w:p w:rsidR="00A23229" w:rsidRPr="004E5CD5" w:rsidRDefault="00A23229" w:rsidP="00A23229">
      <w:pPr>
        <w:pStyle w:val="Geenafstand"/>
        <w:rPr>
          <w:rFonts w:asciiTheme="minorHAnsi" w:hAnsiTheme="minorHAnsi" w:cstheme="minorHAnsi"/>
          <w:sz w:val="22"/>
        </w:rPr>
      </w:pPr>
      <w:r w:rsidRPr="004E5CD5">
        <w:rPr>
          <w:rFonts w:asciiTheme="minorHAnsi" w:hAnsiTheme="minorHAnsi" w:cstheme="minorHAnsi"/>
          <w:sz w:val="22"/>
        </w:rPr>
        <w:t>b</w:t>
      </w:r>
    </w:p>
    <w:tbl>
      <w:tblPr>
        <w:tblW w:w="0" w:type="auto"/>
        <w:tblLook w:val="04A0" w:firstRow="1" w:lastRow="0" w:firstColumn="1" w:lastColumn="0" w:noHBand="0" w:noVBand="1"/>
      </w:tblPr>
      <w:tblGrid>
        <w:gridCol w:w="4531"/>
        <w:gridCol w:w="4531"/>
      </w:tblGrid>
      <w:tr w:rsidR="00A23229" w:rsidRPr="00F47D8A" w:rsidTr="00F47D8A">
        <w:tc>
          <w:tcPr>
            <w:tcW w:w="4531" w:type="dxa"/>
          </w:tcPr>
          <w:p w:rsidR="00A23229" w:rsidRPr="00F47D8A" w:rsidRDefault="00A23229" w:rsidP="00F47D8A">
            <w:pPr>
              <w:pStyle w:val="Geenafstand"/>
              <w:rPr>
                <w:rFonts w:asciiTheme="minorHAnsi" w:hAnsiTheme="minorHAnsi" w:cstheme="minorHAnsi"/>
                <w:sz w:val="22"/>
                <w:lang w:val="de-DE"/>
              </w:rPr>
            </w:pPr>
            <w:r w:rsidRPr="00F47D8A">
              <w:rPr>
                <w:rFonts w:asciiTheme="minorHAnsi" w:hAnsiTheme="minorHAnsi" w:cstheme="minorHAnsi"/>
                <w:sz w:val="22"/>
                <w:lang w:val="de-DE"/>
              </w:rPr>
              <w:t>Frage 1 Als Sie im April Ihr Album ‘Über das Grübeln’ veröffentlicht haben, gab es sehr viel Zuspruch von diversen Medien und Musikjournalisten. Der große Durchbruch wurde Ihnen vorausgesagt. Würden Sie sagen, er ist eingetreten?</w:t>
            </w:r>
          </w:p>
          <w:p w:rsidR="00A23229" w:rsidRPr="00F47D8A" w:rsidRDefault="00A23229" w:rsidP="00F47D8A">
            <w:pPr>
              <w:pStyle w:val="Geenafstand"/>
              <w:rPr>
                <w:rFonts w:asciiTheme="minorHAnsi" w:hAnsiTheme="minorHAnsi" w:cstheme="minorHAnsi"/>
                <w:sz w:val="22"/>
                <w:lang w:val="de-DE"/>
              </w:rPr>
            </w:pPr>
          </w:p>
        </w:tc>
        <w:tc>
          <w:tcPr>
            <w:tcW w:w="4531" w:type="dxa"/>
          </w:tcPr>
          <w:p w:rsidR="00A23229" w:rsidRPr="00F47D8A" w:rsidRDefault="00A23229" w:rsidP="00F47D8A">
            <w:pPr>
              <w:pStyle w:val="Geenafstand"/>
              <w:rPr>
                <w:rFonts w:asciiTheme="minorHAnsi" w:hAnsiTheme="minorHAnsi" w:cstheme="minorHAnsi"/>
                <w:sz w:val="22"/>
                <w:lang w:val="de-DE"/>
              </w:rPr>
            </w:pPr>
            <w:r w:rsidRPr="00F47D8A">
              <w:rPr>
                <w:rFonts w:asciiTheme="minorHAnsi" w:hAnsiTheme="minorHAnsi" w:cstheme="minorHAnsi"/>
                <w:sz w:val="22"/>
                <w:lang w:val="de-DE"/>
              </w:rPr>
              <w:t xml:space="preserve">B </w:t>
            </w:r>
            <w:proofErr w:type="spellStart"/>
            <w:r w:rsidRPr="00F47D8A">
              <w:rPr>
                <w:rFonts w:asciiTheme="minorHAnsi" w:hAnsiTheme="minorHAnsi" w:cstheme="minorHAnsi"/>
                <w:sz w:val="22"/>
                <w:lang w:val="de-DE"/>
              </w:rPr>
              <w:t>doorbraak</w:t>
            </w:r>
            <w:proofErr w:type="spellEnd"/>
            <w:r w:rsidRPr="00F47D8A">
              <w:rPr>
                <w:rFonts w:asciiTheme="minorHAnsi" w:hAnsiTheme="minorHAnsi" w:cstheme="minorHAnsi"/>
                <w:sz w:val="22"/>
                <w:lang w:val="de-DE"/>
              </w:rPr>
              <w:t xml:space="preserve"> </w:t>
            </w:r>
            <w:proofErr w:type="spellStart"/>
            <w:r w:rsidRPr="00F47D8A">
              <w:rPr>
                <w:rFonts w:asciiTheme="minorHAnsi" w:hAnsiTheme="minorHAnsi" w:cstheme="minorHAnsi"/>
                <w:sz w:val="22"/>
                <w:lang w:val="de-DE"/>
              </w:rPr>
              <w:t>of</w:t>
            </w:r>
            <w:proofErr w:type="spellEnd"/>
            <w:r w:rsidRPr="00F47D8A">
              <w:rPr>
                <w:rFonts w:asciiTheme="minorHAnsi" w:hAnsiTheme="minorHAnsi" w:cstheme="minorHAnsi"/>
                <w:sz w:val="22"/>
                <w:lang w:val="de-DE"/>
              </w:rPr>
              <w:t xml:space="preserve"> </w:t>
            </w:r>
            <w:proofErr w:type="spellStart"/>
            <w:r w:rsidRPr="00F47D8A">
              <w:rPr>
                <w:rFonts w:asciiTheme="minorHAnsi" w:hAnsiTheme="minorHAnsi" w:cstheme="minorHAnsi"/>
                <w:sz w:val="22"/>
                <w:lang w:val="de-DE"/>
              </w:rPr>
              <w:t>niet</w:t>
            </w:r>
            <w:proofErr w:type="spellEnd"/>
            <w:r w:rsidRPr="00F47D8A">
              <w:rPr>
                <w:rFonts w:asciiTheme="minorHAnsi" w:hAnsiTheme="minorHAnsi" w:cstheme="minorHAnsi"/>
                <w:sz w:val="22"/>
                <w:lang w:val="de-DE"/>
              </w:rPr>
              <w:t>?</w:t>
            </w:r>
          </w:p>
        </w:tc>
      </w:tr>
      <w:tr w:rsidR="00A23229" w:rsidRPr="00F47D8A" w:rsidTr="00F47D8A">
        <w:tc>
          <w:tcPr>
            <w:tcW w:w="4531" w:type="dxa"/>
          </w:tcPr>
          <w:p w:rsidR="00A23229" w:rsidRPr="00F47D8A" w:rsidRDefault="00A23229" w:rsidP="00F47D8A">
            <w:pPr>
              <w:pStyle w:val="Geenafstand"/>
              <w:rPr>
                <w:rFonts w:asciiTheme="minorHAnsi" w:hAnsiTheme="minorHAnsi" w:cstheme="minorHAnsi"/>
                <w:sz w:val="22"/>
                <w:lang w:val="de-DE"/>
              </w:rPr>
            </w:pPr>
            <w:r w:rsidRPr="00F47D8A">
              <w:rPr>
                <w:rFonts w:asciiTheme="minorHAnsi" w:hAnsiTheme="minorHAnsi" w:cstheme="minorHAnsi"/>
                <w:sz w:val="22"/>
                <w:lang w:val="de-DE"/>
              </w:rPr>
              <w:t>Frage 2 Was bedeutet Grübeln für Sie – dasselbe, was der Duden sagt, nämlich ‘seinen oft quälenden, unnützen oder fruchtlosen Gedanken nachhängen’?</w:t>
            </w:r>
          </w:p>
          <w:p w:rsidR="00A23229" w:rsidRPr="00F47D8A" w:rsidRDefault="00A23229" w:rsidP="00F47D8A">
            <w:pPr>
              <w:pStyle w:val="Geenafstand"/>
              <w:rPr>
                <w:rFonts w:asciiTheme="minorHAnsi" w:hAnsiTheme="minorHAnsi" w:cstheme="minorHAnsi"/>
                <w:sz w:val="22"/>
                <w:lang w:val="de-DE"/>
              </w:rPr>
            </w:pPr>
          </w:p>
        </w:tc>
        <w:tc>
          <w:tcPr>
            <w:tcW w:w="4531" w:type="dxa"/>
          </w:tcPr>
          <w:p w:rsidR="00A23229" w:rsidRPr="00F47D8A" w:rsidRDefault="00A23229" w:rsidP="00F47D8A">
            <w:pPr>
              <w:pStyle w:val="Geenafstand"/>
              <w:rPr>
                <w:rFonts w:asciiTheme="minorHAnsi" w:hAnsiTheme="minorHAnsi" w:cstheme="minorHAnsi"/>
                <w:sz w:val="22"/>
                <w:lang w:val="de-DE"/>
              </w:rPr>
            </w:pPr>
            <w:r w:rsidRPr="00F47D8A">
              <w:rPr>
                <w:rFonts w:asciiTheme="minorHAnsi" w:hAnsiTheme="minorHAnsi" w:cstheme="minorHAnsi"/>
                <w:sz w:val="22"/>
                <w:lang w:val="de-DE"/>
              </w:rPr>
              <w:t xml:space="preserve">C </w:t>
            </w:r>
            <w:proofErr w:type="spellStart"/>
            <w:r w:rsidRPr="00F47D8A">
              <w:rPr>
                <w:rFonts w:asciiTheme="minorHAnsi" w:hAnsiTheme="minorHAnsi" w:cstheme="minorHAnsi"/>
                <w:sz w:val="22"/>
                <w:lang w:val="de-DE"/>
              </w:rPr>
              <w:t>betekenis</w:t>
            </w:r>
            <w:proofErr w:type="spellEnd"/>
            <w:r w:rsidRPr="00F47D8A">
              <w:rPr>
                <w:rFonts w:asciiTheme="minorHAnsi" w:hAnsiTheme="minorHAnsi" w:cstheme="minorHAnsi"/>
                <w:sz w:val="22"/>
                <w:lang w:val="de-DE"/>
              </w:rPr>
              <w:t xml:space="preserve"> </w:t>
            </w:r>
            <w:proofErr w:type="spellStart"/>
            <w:r w:rsidRPr="00F47D8A">
              <w:rPr>
                <w:rFonts w:asciiTheme="minorHAnsi" w:hAnsiTheme="minorHAnsi" w:cstheme="minorHAnsi"/>
                <w:sz w:val="22"/>
                <w:lang w:val="de-DE"/>
              </w:rPr>
              <w:t>albumtitel</w:t>
            </w:r>
            <w:proofErr w:type="spellEnd"/>
          </w:p>
        </w:tc>
      </w:tr>
      <w:tr w:rsidR="00A23229" w:rsidRPr="00F47D8A" w:rsidTr="00F47D8A">
        <w:tc>
          <w:tcPr>
            <w:tcW w:w="4531" w:type="dxa"/>
          </w:tcPr>
          <w:p w:rsidR="00A23229" w:rsidRPr="00F47D8A" w:rsidRDefault="00A23229" w:rsidP="00F47D8A">
            <w:pPr>
              <w:pStyle w:val="Geenafstand"/>
              <w:rPr>
                <w:rFonts w:asciiTheme="minorHAnsi" w:hAnsiTheme="minorHAnsi" w:cstheme="minorHAnsi"/>
                <w:sz w:val="22"/>
                <w:lang w:val="de-DE"/>
              </w:rPr>
            </w:pPr>
            <w:r w:rsidRPr="00F47D8A">
              <w:rPr>
                <w:rFonts w:asciiTheme="minorHAnsi" w:hAnsiTheme="minorHAnsi" w:cstheme="minorHAnsi"/>
                <w:sz w:val="22"/>
                <w:lang w:val="de-DE"/>
              </w:rPr>
              <w:t>Frage 3 Das größte Lob ernten Sie meist für Ihre märchenhaften, poetischen Texte. Haben Sie lyrische Vorbilder?</w:t>
            </w:r>
          </w:p>
          <w:p w:rsidR="00A23229" w:rsidRPr="00F47D8A" w:rsidRDefault="00A23229" w:rsidP="00F47D8A">
            <w:pPr>
              <w:pStyle w:val="Geenafstand"/>
              <w:rPr>
                <w:rFonts w:asciiTheme="minorHAnsi" w:hAnsiTheme="minorHAnsi" w:cstheme="minorHAnsi"/>
                <w:sz w:val="22"/>
                <w:lang w:val="de-DE"/>
              </w:rPr>
            </w:pPr>
          </w:p>
        </w:tc>
        <w:tc>
          <w:tcPr>
            <w:tcW w:w="4531" w:type="dxa"/>
          </w:tcPr>
          <w:p w:rsidR="00A23229" w:rsidRPr="00F47D8A" w:rsidRDefault="00A23229" w:rsidP="00F47D8A">
            <w:pPr>
              <w:pStyle w:val="Geenafstand"/>
              <w:rPr>
                <w:rFonts w:asciiTheme="minorHAnsi" w:hAnsiTheme="minorHAnsi" w:cstheme="minorHAnsi"/>
                <w:sz w:val="22"/>
                <w:lang w:val="de-DE"/>
              </w:rPr>
            </w:pPr>
            <w:r w:rsidRPr="00F47D8A">
              <w:rPr>
                <w:rFonts w:asciiTheme="minorHAnsi" w:hAnsiTheme="minorHAnsi" w:cstheme="minorHAnsi"/>
                <w:sz w:val="22"/>
                <w:lang w:val="de-DE"/>
              </w:rPr>
              <w:t xml:space="preserve">E </w:t>
            </w:r>
            <w:proofErr w:type="spellStart"/>
            <w:r w:rsidRPr="00F47D8A">
              <w:rPr>
                <w:rFonts w:asciiTheme="minorHAnsi" w:hAnsiTheme="minorHAnsi" w:cstheme="minorHAnsi"/>
                <w:sz w:val="22"/>
                <w:lang w:val="de-DE"/>
              </w:rPr>
              <w:t>schrijvers</w:t>
            </w:r>
            <w:proofErr w:type="spellEnd"/>
            <w:r w:rsidRPr="00F47D8A">
              <w:rPr>
                <w:rFonts w:asciiTheme="minorHAnsi" w:hAnsiTheme="minorHAnsi" w:cstheme="minorHAnsi"/>
                <w:sz w:val="22"/>
                <w:lang w:val="de-DE"/>
              </w:rPr>
              <w:t xml:space="preserve"> als </w:t>
            </w:r>
            <w:proofErr w:type="spellStart"/>
            <w:r w:rsidRPr="00F47D8A">
              <w:rPr>
                <w:rFonts w:asciiTheme="minorHAnsi" w:hAnsiTheme="minorHAnsi" w:cstheme="minorHAnsi"/>
                <w:sz w:val="22"/>
                <w:lang w:val="de-DE"/>
              </w:rPr>
              <w:t>voorbeeld</w:t>
            </w:r>
            <w:proofErr w:type="spellEnd"/>
          </w:p>
          <w:p w:rsidR="00A23229" w:rsidRPr="00F47D8A" w:rsidRDefault="00A23229" w:rsidP="00F47D8A">
            <w:pPr>
              <w:tabs>
                <w:tab w:val="left" w:pos="1440"/>
              </w:tabs>
              <w:rPr>
                <w:rFonts w:asciiTheme="minorHAnsi" w:hAnsiTheme="minorHAnsi" w:cstheme="minorHAnsi"/>
                <w:sz w:val="22"/>
              </w:rPr>
            </w:pPr>
            <w:r w:rsidRPr="00F47D8A">
              <w:rPr>
                <w:rFonts w:asciiTheme="minorHAnsi" w:hAnsiTheme="minorHAnsi" w:cstheme="minorHAnsi"/>
                <w:sz w:val="22"/>
              </w:rPr>
              <w:tab/>
            </w:r>
          </w:p>
        </w:tc>
      </w:tr>
      <w:tr w:rsidR="00A23229" w:rsidRPr="00F47D8A" w:rsidTr="00F47D8A">
        <w:tc>
          <w:tcPr>
            <w:tcW w:w="4531" w:type="dxa"/>
          </w:tcPr>
          <w:p w:rsidR="00A23229" w:rsidRPr="00F47D8A" w:rsidRDefault="00A23229" w:rsidP="00F47D8A">
            <w:pPr>
              <w:pStyle w:val="Geenafstand"/>
              <w:rPr>
                <w:rFonts w:asciiTheme="minorHAnsi" w:hAnsiTheme="minorHAnsi" w:cstheme="minorHAnsi"/>
                <w:sz w:val="22"/>
                <w:lang w:val="de-DE"/>
              </w:rPr>
            </w:pPr>
            <w:r w:rsidRPr="00F47D8A">
              <w:rPr>
                <w:rFonts w:asciiTheme="minorHAnsi" w:hAnsiTheme="minorHAnsi" w:cstheme="minorHAnsi"/>
                <w:sz w:val="22"/>
                <w:lang w:val="de-DE"/>
              </w:rPr>
              <w:t>Frage 4 Sie hingen in Ihrer Anfangszeit viel in der Szene um das ehemalige Berliner Rap-Label Royal Bunker (Sido, Bushido) ab. War das nur so eine Phase? Oder interessieren Sie sich noch immer für Hip-Hop?</w:t>
            </w:r>
          </w:p>
          <w:p w:rsidR="00A23229" w:rsidRPr="00F47D8A" w:rsidRDefault="00A23229" w:rsidP="00F47D8A">
            <w:pPr>
              <w:pStyle w:val="Geenafstand"/>
              <w:rPr>
                <w:rFonts w:asciiTheme="minorHAnsi" w:hAnsiTheme="minorHAnsi" w:cstheme="minorHAnsi"/>
                <w:sz w:val="22"/>
                <w:lang w:val="de-DE"/>
              </w:rPr>
            </w:pPr>
          </w:p>
        </w:tc>
        <w:tc>
          <w:tcPr>
            <w:tcW w:w="4531" w:type="dxa"/>
          </w:tcPr>
          <w:p w:rsidR="00A23229" w:rsidRPr="00F47D8A" w:rsidRDefault="00A23229" w:rsidP="00F47D8A">
            <w:pPr>
              <w:pStyle w:val="Geenafstand"/>
              <w:rPr>
                <w:rFonts w:asciiTheme="minorHAnsi" w:hAnsiTheme="minorHAnsi" w:cstheme="minorHAnsi"/>
                <w:sz w:val="22"/>
              </w:rPr>
            </w:pPr>
            <w:r w:rsidRPr="00F47D8A">
              <w:rPr>
                <w:rFonts w:asciiTheme="minorHAnsi" w:hAnsiTheme="minorHAnsi" w:cstheme="minorHAnsi"/>
                <w:sz w:val="22"/>
              </w:rPr>
              <w:t>G verbinding met rap-label</w:t>
            </w:r>
          </w:p>
        </w:tc>
      </w:tr>
      <w:tr w:rsidR="00A23229" w:rsidRPr="00F47D8A" w:rsidTr="00F47D8A">
        <w:tc>
          <w:tcPr>
            <w:tcW w:w="4531" w:type="dxa"/>
          </w:tcPr>
          <w:p w:rsidR="00A23229" w:rsidRPr="00F47D8A" w:rsidRDefault="00A23229" w:rsidP="00F47D8A">
            <w:pPr>
              <w:pStyle w:val="Geenafstand"/>
              <w:rPr>
                <w:rFonts w:asciiTheme="minorHAnsi" w:hAnsiTheme="minorHAnsi" w:cstheme="minorHAnsi"/>
                <w:sz w:val="22"/>
                <w:lang w:val="de-DE"/>
              </w:rPr>
            </w:pPr>
            <w:r w:rsidRPr="00F47D8A">
              <w:rPr>
                <w:rFonts w:asciiTheme="minorHAnsi" w:hAnsiTheme="minorHAnsi" w:cstheme="minorHAnsi"/>
                <w:sz w:val="22"/>
                <w:lang w:val="de-DE"/>
              </w:rPr>
              <w:t>Frage 5 In den Texten spielen Alltagsthemen eine große Rolle. Was ist Alltag für Sie?</w:t>
            </w:r>
          </w:p>
          <w:p w:rsidR="00A23229" w:rsidRPr="00F47D8A" w:rsidRDefault="00A23229" w:rsidP="00F47D8A">
            <w:pPr>
              <w:pStyle w:val="Geenafstand"/>
              <w:rPr>
                <w:rFonts w:asciiTheme="minorHAnsi" w:hAnsiTheme="minorHAnsi" w:cstheme="minorHAnsi"/>
                <w:sz w:val="22"/>
                <w:lang w:val="de-DE"/>
              </w:rPr>
            </w:pPr>
          </w:p>
        </w:tc>
        <w:tc>
          <w:tcPr>
            <w:tcW w:w="4531" w:type="dxa"/>
          </w:tcPr>
          <w:p w:rsidR="00A23229" w:rsidRPr="00F47D8A" w:rsidRDefault="00A23229" w:rsidP="00F47D8A">
            <w:pPr>
              <w:pStyle w:val="Geenafstand"/>
              <w:rPr>
                <w:rFonts w:asciiTheme="minorHAnsi" w:hAnsiTheme="minorHAnsi" w:cstheme="minorHAnsi"/>
                <w:sz w:val="22"/>
                <w:lang w:val="de-DE"/>
              </w:rPr>
            </w:pPr>
            <w:r w:rsidRPr="00F47D8A">
              <w:rPr>
                <w:rFonts w:asciiTheme="minorHAnsi" w:hAnsiTheme="minorHAnsi" w:cstheme="minorHAnsi"/>
                <w:sz w:val="22"/>
                <w:lang w:val="de-DE"/>
              </w:rPr>
              <w:t xml:space="preserve">D </w:t>
            </w:r>
            <w:proofErr w:type="spellStart"/>
            <w:r w:rsidRPr="00F47D8A">
              <w:rPr>
                <w:rFonts w:asciiTheme="minorHAnsi" w:hAnsiTheme="minorHAnsi" w:cstheme="minorHAnsi"/>
                <w:sz w:val="22"/>
                <w:lang w:val="de-DE"/>
              </w:rPr>
              <w:t>alledaagse</w:t>
            </w:r>
            <w:proofErr w:type="spellEnd"/>
            <w:r w:rsidRPr="00F47D8A">
              <w:rPr>
                <w:rFonts w:asciiTheme="minorHAnsi" w:hAnsiTheme="minorHAnsi" w:cstheme="minorHAnsi"/>
                <w:sz w:val="22"/>
                <w:lang w:val="de-DE"/>
              </w:rPr>
              <w:t xml:space="preserve"> </w:t>
            </w:r>
            <w:proofErr w:type="spellStart"/>
            <w:r w:rsidRPr="00F47D8A">
              <w:rPr>
                <w:rFonts w:asciiTheme="minorHAnsi" w:hAnsiTheme="minorHAnsi" w:cstheme="minorHAnsi"/>
                <w:sz w:val="22"/>
                <w:lang w:val="de-DE"/>
              </w:rPr>
              <w:t>thematiek</w:t>
            </w:r>
            <w:proofErr w:type="spellEnd"/>
          </w:p>
        </w:tc>
      </w:tr>
      <w:tr w:rsidR="00A23229" w:rsidRPr="00F47D8A" w:rsidTr="00F47D8A">
        <w:tc>
          <w:tcPr>
            <w:tcW w:w="4531" w:type="dxa"/>
          </w:tcPr>
          <w:p w:rsidR="00A23229" w:rsidRPr="00F47D8A" w:rsidRDefault="00A23229" w:rsidP="00F47D8A">
            <w:pPr>
              <w:pStyle w:val="Geenafstand"/>
              <w:rPr>
                <w:rFonts w:asciiTheme="minorHAnsi" w:hAnsiTheme="minorHAnsi" w:cstheme="minorHAnsi"/>
                <w:sz w:val="22"/>
                <w:lang w:val="de-DE"/>
              </w:rPr>
            </w:pPr>
            <w:r w:rsidRPr="00F47D8A">
              <w:rPr>
                <w:rFonts w:asciiTheme="minorHAnsi" w:hAnsiTheme="minorHAnsi" w:cstheme="minorHAnsi"/>
                <w:sz w:val="22"/>
                <w:lang w:val="de-DE"/>
              </w:rPr>
              <w:t>Frage 6 Oftmals verarbeiten Musiker</w:t>
            </w:r>
            <w:r w:rsidRPr="00F47D8A">
              <w:rPr>
                <w:rFonts w:asciiTheme="minorHAnsi" w:hAnsiTheme="minorHAnsi" w:cstheme="minorHAnsi"/>
                <w:color w:val="FF0000"/>
                <w:sz w:val="22"/>
                <w:lang w:val="de-DE"/>
              </w:rPr>
              <w:t xml:space="preserve"> </w:t>
            </w:r>
            <w:r w:rsidRPr="00F47D8A">
              <w:rPr>
                <w:rFonts w:asciiTheme="minorHAnsi" w:hAnsiTheme="minorHAnsi" w:cstheme="minorHAnsi"/>
                <w:sz w:val="22"/>
                <w:lang w:val="de-DE"/>
              </w:rPr>
              <w:t>Liebe, Liebeskummer oder andere tiefgreifende Erlebnisse in ihrer Musik. Ihre Themen handeln beispielsweise vom ‘Nichtstun’, wogegen Sie laut Text ‘etwas tun müssen’. Das klingt zunächst einmal belanglos. Ist es das?</w:t>
            </w:r>
          </w:p>
          <w:p w:rsidR="00A23229" w:rsidRPr="00F47D8A" w:rsidRDefault="00A23229" w:rsidP="00F47D8A">
            <w:pPr>
              <w:pStyle w:val="Geenafstand"/>
              <w:rPr>
                <w:rFonts w:asciiTheme="minorHAnsi" w:hAnsiTheme="minorHAnsi" w:cstheme="minorHAnsi"/>
                <w:sz w:val="22"/>
                <w:lang w:val="de-DE"/>
              </w:rPr>
            </w:pPr>
          </w:p>
        </w:tc>
        <w:tc>
          <w:tcPr>
            <w:tcW w:w="4531" w:type="dxa"/>
          </w:tcPr>
          <w:p w:rsidR="00A23229" w:rsidRPr="00F47D8A" w:rsidRDefault="00A23229" w:rsidP="00F47D8A">
            <w:pPr>
              <w:pStyle w:val="Geenafstand"/>
              <w:rPr>
                <w:rFonts w:asciiTheme="minorHAnsi" w:hAnsiTheme="minorHAnsi" w:cstheme="minorHAnsi"/>
                <w:sz w:val="22"/>
                <w:lang w:val="de-DE"/>
              </w:rPr>
            </w:pPr>
            <w:r w:rsidRPr="00F47D8A">
              <w:rPr>
                <w:rFonts w:asciiTheme="minorHAnsi" w:hAnsiTheme="minorHAnsi" w:cstheme="minorHAnsi"/>
                <w:sz w:val="22"/>
                <w:lang w:val="de-DE"/>
              </w:rPr>
              <w:t xml:space="preserve">H </w:t>
            </w:r>
            <w:proofErr w:type="spellStart"/>
            <w:r w:rsidRPr="00F47D8A">
              <w:rPr>
                <w:rFonts w:asciiTheme="minorHAnsi" w:hAnsiTheme="minorHAnsi" w:cstheme="minorHAnsi"/>
                <w:sz w:val="22"/>
                <w:lang w:val="de-DE"/>
              </w:rPr>
              <w:t>achterliggende</w:t>
            </w:r>
            <w:proofErr w:type="spellEnd"/>
            <w:r w:rsidRPr="00F47D8A">
              <w:rPr>
                <w:rFonts w:asciiTheme="minorHAnsi" w:hAnsiTheme="minorHAnsi" w:cstheme="minorHAnsi"/>
                <w:sz w:val="22"/>
                <w:lang w:val="de-DE"/>
              </w:rPr>
              <w:t xml:space="preserve"> gedachte </w:t>
            </w:r>
            <w:proofErr w:type="spellStart"/>
            <w:r w:rsidRPr="00F47D8A">
              <w:rPr>
                <w:rFonts w:asciiTheme="minorHAnsi" w:hAnsiTheme="minorHAnsi" w:cstheme="minorHAnsi"/>
                <w:sz w:val="22"/>
                <w:lang w:val="de-DE"/>
              </w:rPr>
              <w:t>teksten</w:t>
            </w:r>
            <w:proofErr w:type="spellEnd"/>
          </w:p>
        </w:tc>
      </w:tr>
      <w:tr w:rsidR="00A23229" w:rsidRPr="00F47D8A" w:rsidTr="00F47D8A">
        <w:tc>
          <w:tcPr>
            <w:tcW w:w="4531" w:type="dxa"/>
          </w:tcPr>
          <w:p w:rsidR="00A23229" w:rsidRPr="00F47D8A" w:rsidRDefault="00A23229" w:rsidP="00F47D8A">
            <w:pPr>
              <w:pStyle w:val="Geenafstand"/>
              <w:rPr>
                <w:rFonts w:asciiTheme="minorHAnsi" w:hAnsiTheme="minorHAnsi" w:cstheme="minorHAnsi"/>
                <w:sz w:val="22"/>
                <w:lang w:val="de-DE"/>
              </w:rPr>
            </w:pPr>
            <w:r w:rsidRPr="00F47D8A">
              <w:rPr>
                <w:rFonts w:asciiTheme="minorHAnsi" w:hAnsiTheme="minorHAnsi" w:cstheme="minorHAnsi"/>
                <w:sz w:val="22"/>
                <w:lang w:val="de-DE"/>
              </w:rPr>
              <w:t>Frage 7 Der visuelle Aspekt ist Ihnen sehr wichtig, was man u.a. in den Videos bewundern kann, aber auch auf Ihren Konzerten. Sie kleiden sich sehr</w:t>
            </w:r>
            <w:r w:rsidRPr="00F47D8A">
              <w:rPr>
                <w:rFonts w:asciiTheme="minorHAnsi" w:hAnsiTheme="minorHAnsi" w:cstheme="minorHAnsi"/>
                <w:color w:val="FF0000"/>
                <w:sz w:val="22"/>
                <w:lang w:val="de-DE"/>
              </w:rPr>
              <w:t xml:space="preserve"> </w:t>
            </w:r>
            <w:r w:rsidRPr="00F47D8A">
              <w:rPr>
                <w:rFonts w:asciiTheme="minorHAnsi" w:hAnsiTheme="minorHAnsi" w:cstheme="minorHAnsi"/>
                <w:sz w:val="22"/>
                <w:lang w:val="de-DE"/>
              </w:rPr>
              <w:t>exaltiert. Warum? Es lenkt ja auch immer ein wenig von der Musik ab...?</w:t>
            </w:r>
          </w:p>
          <w:p w:rsidR="00A23229" w:rsidRPr="00F47D8A" w:rsidRDefault="00A23229" w:rsidP="00F47D8A">
            <w:pPr>
              <w:pStyle w:val="Geenafstand"/>
              <w:rPr>
                <w:rFonts w:asciiTheme="minorHAnsi" w:hAnsiTheme="minorHAnsi" w:cstheme="minorHAnsi"/>
                <w:sz w:val="22"/>
                <w:lang w:val="de-DE"/>
              </w:rPr>
            </w:pPr>
          </w:p>
        </w:tc>
        <w:tc>
          <w:tcPr>
            <w:tcW w:w="4531" w:type="dxa"/>
          </w:tcPr>
          <w:p w:rsidR="00A23229" w:rsidRPr="00F47D8A" w:rsidRDefault="00A23229" w:rsidP="00F47D8A">
            <w:pPr>
              <w:pStyle w:val="Geenafstand"/>
              <w:rPr>
                <w:rFonts w:asciiTheme="minorHAnsi" w:hAnsiTheme="minorHAnsi" w:cstheme="minorHAnsi"/>
                <w:sz w:val="22"/>
                <w:lang w:val="de-DE"/>
              </w:rPr>
            </w:pPr>
            <w:r w:rsidRPr="00F47D8A">
              <w:rPr>
                <w:rFonts w:asciiTheme="minorHAnsi" w:hAnsiTheme="minorHAnsi" w:cstheme="minorHAnsi"/>
                <w:sz w:val="22"/>
                <w:lang w:val="de-DE"/>
              </w:rPr>
              <w:t xml:space="preserve">F extravagante </w:t>
            </w:r>
            <w:proofErr w:type="spellStart"/>
            <w:r w:rsidRPr="00F47D8A">
              <w:rPr>
                <w:rFonts w:asciiTheme="minorHAnsi" w:hAnsiTheme="minorHAnsi" w:cstheme="minorHAnsi"/>
                <w:sz w:val="22"/>
                <w:lang w:val="de-DE"/>
              </w:rPr>
              <w:t>kledingstijl</w:t>
            </w:r>
            <w:proofErr w:type="spellEnd"/>
          </w:p>
        </w:tc>
      </w:tr>
      <w:tr w:rsidR="00A23229" w:rsidRPr="00F47D8A" w:rsidTr="00F47D8A">
        <w:tc>
          <w:tcPr>
            <w:tcW w:w="4531" w:type="dxa"/>
          </w:tcPr>
          <w:p w:rsidR="00A23229" w:rsidRPr="00F47D8A" w:rsidRDefault="00A23229" w:rsidP="00F47D8A">
            <w:pPr>
              <w:pStyle w:val="Geenafstand"/>
              <w:rPr>
                <w:rFonts w:asciiTheme="minorHAnsi" w:hAnsiTheme="minorHAnsi" w:cstheme="minorHAnsi"/>
                <w:sz w:val="22"/>
                <w:lang w:val="de-DE"/>
              </w:rPr>
            </w:pPr>
            <w:r w:rsidRPr="00F47D8A">
              <w:rPr>
                <w:rFonts w:asciiTheme="minorHAnsi" w:hAnsiTheme="minorHAnsi" w:cstheme="minorHAnsi"/>
                <w:sz w:val="22"/>
                <w:lang w:val="de-DE"/>
              </w:rPr>
              <w:t xml:space="preserve">Frage 8 Worauf dürfen sich die Zuhörer in </w:t>
            </w:r>
            <w:r w:rsidRPr="00F47D8A">
              <w:rPr>
                <w:rFonts w:asciiTheme="minorHAnsi" w:hAnsiTheme="minorHAnsi" w:cstheme="minorHAnsi"/>
                <w:sz w:val="22"/>
                <w:lang w:val="de-DE"/>
              </w:rPr>
              <w:lastRenderedPageBreak/>
              <w:t>nächster Zeit freuen?</w:t>
            </w:r>
          </w:p>
        </w:tc>
        <w:tc>
          <w:tcPr>
            <w:tcW w:w="4531" w:type="dxa"/>
          </w:tcPr>
          <w:p w:rsidR="00A23229" w:rsidRPr="00F47D8A" w:rsidRDefault="00A23229" w:rsidP="00F47D8A">
            <w:pPr>
              <w:pStyle w:val="Geenafstand"/>
              <w:rPr>
                <w:rFonts w:asciiTheme="minorHAnsi" w:hAnsiTheme="minorHAnsi" w:cstheme="minorHAnsi"/>
                <w:sz w:val="22"/>
                <w:lang w:val="de-DE"/>
              </w:rPr>
            </w:pPr>
            <w:r w:rsidRPr="00F47D8A">
              <w:rPr>
                <w:rFonts w:asciiTheme="minorHAnsi" w:hAnsiTheme="minorHAnsi" w:cstheme="minorHAnsi"/>
                <w:sz w:val="22"/>
                <w:lang w:val="de-DE"/>
              </w:rPr>
              <w:lastRenderedPageBreak/>
              <w:t xml:space="preserve">A </w:t>
            </w:r>
            <w:proofErr w:type="spellStart"/>
            <w:r w:rsidRPr="00F47D8A">
              <w:rPr>
                <w:rFonts w:asciiTheme="minorHAnsi" w:hAnsiTheme="minorHAnsi" w:cstheme="minorHAnsi"/>
                <w:sz w:val="22"/>
                <w:lang w:val="de-DE"/>
              </w:rPr>
              <w:t>toekomstplannen</w:t>
            </w:r>
            <w:proofErr w:type="spellEnd"/>
          </w:p>
        </w:tc>
      </w:tr>
    </w:tbl>
    <w:p w:rsidR="00A23229" w:rsidRPr="00F47D8A" w:rsidRDefault="00A23229" w:rsidP="00A23229">
      <w:pPr>
        <w:rPr>
          <w:rFonts w:asciiTheme="minorHAnsi" w:hAnsiTheme="minorHAnsi" w:cstheme="minorHAnsi"/>
          <w:b/>
          <w:sz w:val="22"/>
        </w:rPr>
      </w:pPr>
    </w:p>
    <w:p w:rsidR="00A23229" w:rsidRPr="004E5CD5" w:rsidRDefault="00A23229" w:rsidP="00A23229">
      <w:pPr>
        <w:rPr>
          <w:rFonts w:asciiTheme="minorHAnsi" w:hAnsiTheme="minorHAnsi" w:cstheme="minorHAnsi"/>
          <w:sz w:val="22"/>
        </w:rPr>
      </w:pPr>
      <w:r w:rsidRPr="004E5CD5">
        <w:rPr>
          <w:rFonts w:asciiTheme="minorHAnsi" w:hAnsiTheme="minorHAnsi" w:cstheme="minorHAnsi"/>
          <w:sz w:val="22"/>
        </w:rPr>
        <w:t>c</w:t>
      </w:r>
    </w:p>
    <w:p w:rsidR="00A23229" w:rsidRPr="00F47D8A" w:rsidRDefault="00A23229" w:rsidP="00A23229">
      <w:pPr>
        <w:rPr>
          <w:rFonts w:asciiTheme="minorHAnsi" w:hAnsiTheme="minorHAnsi" w:cstheme="minorHAnsi"/>
          <w:sz w:val="22"/>
        </w:rPr>
      </w:pPr>
      <w:r w:rsidRPr="00F47D8A">
        <w:rPr>
          <w:rFonts w:asciiTheme="minorHAnsi" w:hAnsiTheme="minorHAnsi" w:cstheme="minorHAnsi"/>
          <w:sz w:val="22"/>
        </w:rPr>
        <w:t>2 A</w:t>
      </w:r>
    </w:p>
    <w:p w:rsidR="00A23229" w:rsidRPr="00F47D8A" w:rsidRDefault="00A23229" w:rsidP="00A23229">
      <w:pPr>
        <w:rPr>
          <w:rFonts w:asciiTheme="minorHAnsi" w:hAnsiTheme="minorHAnsi" w:cstheme="minorHAnsi"/>
          <w:sz w:val="22"/>
        </w:rPr>
      </w:pPr>
      <w:r w:rsidRPr="00F47D8A">
        <w:rPr>
          <w:rFonts w:asciiTheme="minorHAnsi" w:hAnsiTheme="minorHAnsi" w:cstheme="minorHAnsi"/>
          <w:sz w:val="22"/>
        </w:rPr>
        <w:t>3 B</w:t>
      </w:r>
    </w:p>
    <w:p w:rsidR="00A23229" w:rsidRPr="00F47D8A" w:rsidRDefault="00A23229" w:rsidP="00A23229">
      <w:pPr>
        <w:rPr>
          <w:rFonts w:asciiTheme="minorHAnsi" w:hAnsiTheme="minorHAnsi" w:cstheme="minorHAnsi"/>
          <w:sz w:val="22"/>
        </w:rPr>
      </w:pPr>
      <w:r w:rsidRPr="00F47D8A">
        <w:rPr>
          <w:rFonts w:asciiTheme="minorHAnsi" w:hAnsiTheme="minorHAnsi" w:cstheme="minorHAnsi"/>
          <w:sz w:val="22"/>
        </w:rPr>
        <w:t>4 A</w:t>
      </w:r>
    </w:p>
    <w:p w:rsidR="00A23229" w:rsidRPr="00F47D8A" w:rsidRDefault="00A23229" w:rsidP="00A23229">
      <w:pPr>
        <w:rPr>
          <w:rFonts w:asciiTheme="minorHAnsi" w:hAnsiTheme="minorHAnsi" w:cstheme="minorHAnsi"/>
          <w:sz w:val="22"/>
        </w:rPr>
      </w:pPr>
      <w:r w:rsidRPr="00F47D8A">
        <w:rPr>
          <w:rFonts w:asciiTheme="minorHAnsi" w:hAnsiTheme="minorHAnsi" w:cstheme="minorHAnsi"/>
          <w:sz w:val="22"/>
        </w:rPr>
        <w:t>5 A</w:t>
      </w:r>
    </w:p>
    <w:p w:rsidR="00A23229" w:rsidRPr="00F47D8A" w:rsidRDefault="00A23229" w:rsidP="00A23229">
      <w:pPr>
        <w:rPr>
          <w:rFonts w:asciiTheme="minorHAnsi" w:hAnsiTheme="minorHAnsi" w:cstheme="minorHAnsi"/>
          <w:sz w:val="22"/>
        </w:rPr>
      </w:pPr>
      <w:r w:rsidRPr="00F47D8A">
        <w:rPr>
          <w:rFonts w:asciiTheme="minorHAnsi" w:hAnsiTheme="minorHAnsi" w:cstheme="minorHAnsi"/>
          <w:sz w:val="22"/>
        </w:rPr>
        <w:t>6 C</w:t>
      </w:r>
    </w:p>
    <w:p w:rsidR="00A23229" w:rsidRPr="00F47D8A" w:rsidRDefault="00A23229" w:rsidP="00A23229">
      <w:pPr>
        <w:rPr>
          <w:rFonts w:asciiTheme="minorHAnsi" w:hAnsiTheme="minorHAnsi" w:cstheme="minorHAnsi"/>
          <w:color w:val="00B0F0"/>
          <w:sz w:val="22"/>
        </w:rPr>
      </w:pPr>
      <w:r w:rsidRPr="00F47D8A">
        <w:rPr>
          <w:rFonts w:asciiTheme="minorHAnsi" w:hAnsiTheme="minorHAnsi" w:cstheme="minorHAnsi"/>
          <w:sz w:val="22"/>
        </w:rPr>
        <w:t>7 A</w:t>
      </w:r>
    </w:p>
    <w:p w:rsidR="00A23229" w:rsidRPr="00F47D8A" w:rsidRDefault="00A23229" w:rsidP="00A23229">
      <w:pPr>
        <w:rPr>
          <w:rFonts w:asciiTheme="minorHAnsi" w:hAnsiTheme="minorHAnsi" w:cstheme="minorHAnsi"/>
          <w:sz w:val="22"/>
        </w:rPr>
      </w:pPr>
      <w:r w:rsidRPr="00F47D8A">
        <w:rPr>
          <w:rFonts w:asciiTheme="minorHAnsi" w:hAnsiTheme="minorHAnsi" w:cstheme="minorHAnsi"/>
          <w:sz w:val="22"/>
        </w:rPr>
        <w:t>8 C</w:t>
      </w:r>
    </w:p>
    <w:p w:rsidR="00B21A6A" w:rsidRDefault="00B21A6A" w:rsidP="00A23229">
      <w:pPr>
        <w:rPr>
          <w:rFonts w:asciiTheme="minorHAnsi" w:hAnsiTheme="minorHAnsi" w:cstheme="minorHAnsi"/>
          <w:b/>
          <w:sz w:val="22"/>
        </w:rPr>
      </w:pPr>
    </w:p>
    <w:p w:rsidR="00A23229" w:rsidRPr="00B21A6A" w:rsidRDefault="00A23229" w:rsidP="00A23229">
      <w:pPr>
        <w:rPr>
          <w:rFonts w:asciiTheme="minorHAnsi" w:hAnsiTheme="minorHAnsi" w:cstheme="minorHAnsi"/>
          <w:bCs/>
          <w:sz w:val="22"/>
        </w:rPr>
      </w:pPr>
      <w:r w:rsidRPr="00B21A6A">
        <w:rPr>
          <w:rFonts w:asciiTheme="minorHAnsi" w:hAnsiTheme="minorHAnsi" w:cstheme="minorHAnsi"/>
          <w:bCs/>
          <w:sz w:val="22"/>
        </w:rPr>
        <w:t>d</w:t>
      </w:r>
    </w:p>
    <w:p w:rsidR="00A23229" w:rsidRPr="00F47D8A" w:rsidRDefault="00A23229" w:rsidP="00A23229">
      <w:pPr>
        <w:rPr>
          <w:rFonts w:asciiTheme="minorHAnsi" w:hAnsiTheme="minorHAnsi" w:cstheme="minorHAnsi"/>
          <w:sz w:val="22"/>
        </w:rPr>
      </w:pPr>
      <w:r w:rsidRPr="00F47D8A">
        <w:rPr>
          <w:rFonts w:asciiTheme="minorHAnsi" w:hAnsiTheme="minorHAnsi" w:cstheme="minorHAnsi"/>
          <w:sz w:val="22"/>
        </w:rPr>
        <w:t>9 Eigen antwoord, bijvoorbeeld: poëtisch, makkelijke, Duitstalige teksten, alledaagse thematiek, bijzonder gekleed.</w:t>
      </w:r>
    </w:p>
    <w:p w:rsidR="00A23229" w:rsidRPr="00F47D8A" w:rsidRDefault="00A23229" w:rsidP="00A23229">
      <w:pPr>
        <w:rPr>
          <w:rFonts w:asciiTheme="minorHAnsi" w:hAnsiTheme="minorHAnsi" w:cstheme="minorHAnsi"/>
          <w:sz w:val="22"/>
        </w:rPr>
      </w:pPr>
      <w:r w:rsidRPr="00F47D8A">
        <w:rPr>
          <w:rFonts w:asciiTheme="minorHAnsi" w:hAnsiTheme="minorHAnsi" w:cstheme="minorHAnsi"/>
          <w:sz w:val="22"/>
        </w:rPr>
        <w:t>10 Eigen antwoord, bijvoorbeeld: Het lied ‘</w:t>
      </w:r>
      <w:proofErr w:type="spellStart"/>
      <w:r w:rsidRPr="00F47D8A">
        <w:rPr>
          <w:rFonts w:asciiTheme="minorHAnsi" w:hAnsiTheme="minorHAnsi" w:cstheme="minorHAnsi"/>
          <w:i/>
          <w:sz w:val="22"/>
        </w:rPr>
        <w:t>Seife</w:t>
      </w:r>
      <w:proofErr w:type="spellEnd"/>
      <w:r w:rsidRPr="00F47D8A">
        <w:rPr>
          <w:rFonts w:asciiTheme="minorHAnsi" w:hAnsiTheme="minorHAnsi" w:cstheme="minorHAnsi"/>
          <w:i/>
          <w:sz w:val="22"/>
        </w:rPr>
        <w:t>’</w:t>
      </w:r>
      <w:r w:rsidRPr="00F47D8A">
        <w:rPr>
          <w:rFonts w:asciiTheme="minorHAnsi" w:hAnsiTheme="minorHAnsi" w:cstheme="minorHAnsi"/>
          <w:sz w:val="22"/>
        </w:rPr>
        <w:t xml:space="preserve"> gaat over zeep en schoonmaken en het lied ‘</w:t>
      </w:r>
      <w:proofErr w:type="spellStart"/>
      <w:r w:rsidRPr="00F47D8A">
        <w:rPr>
          <w:rFonts w:asciiTheme="minorHAnsi" w:hAnsiTheme="minorHAnsi" w:cstheme="minorHAnsi"/>
          <w:i/>
          <w:sz w:val="22"/>
        </w:rPr>
        <w:t>Oropax</w:t>
      </w:r>
      <w:proofErr w:type="spellEnd"/>
      <w:r w:rsidRPr="00F47D8A">
        <w:rPr>
          <w:rFonts w:asciiTheme="minorHAnsi" w:hAnsiTheme="minorHAnsi" w:cstheme="minorHAnsi"/>
          <w:i/>
          <w:sz w:val="22"/>
        </w:rPr>
        <w:t>’</w:t>
      </w:r>
      <w:r w:rsidRPr="00F47D8A">
        <w:rPr>
          <w:rFonts w:asciiTheme="minorHAnsi" w:hAnsiTheme="minorHAnsi" w:cstheme="minorHAnsi"/>
          <w:sz w:val="22"/>
        </w:rPr>
        <w:t xml:space="preserve"> gaat over oordopjes tegen geluidshinder (van het merk </w:t>
      </w:r>
      <w:proofErr w:type="spellStart"/>
      <w:r w:rsidRPr="00F47D8A">
        <w:rPr>
          <w:rFonts w:asciiTheme="minorHAnsi" w:hAnsiTheme="minorHAnsi" w:cstheme="minorHAnsi"/>
          <w:sz w:val="22"/>
        </w:rPr>
        <w:t>Ohropax</w:t>
      </w:r>
      <w:proofErr w:type="spellEnd"/>
      <w:r w:rsidRPr="00F47D8A">
        <w:rPr>
          <w:rFonts w:asciiTheme="minorHAnsi" w:hAnsiTheme="minorHAnsi" w:cstheme="minorHAnsi"/>
          <w:sz w:val="22"/>
        </w:rPr>
        <w:t>).</w:t>
      </w:r>
    </w:p>
    <w:p w:rsidR="00A23229" w:rsidRDefault="00A23229" w:rsidP="00A23229">
      <w:pPr>
        <w:spacing w:before="100" w:after="100" w:line="100" w:lineRule="atLeast"/>
        <w:rPr>
          <w:rFonts w:asciiTheme="minorHAnsi" w:eastAsia="Times New Roman" w:hAnsiTheme="minorHAnsi" w:cstheme="minorHAnsi"/>
          <w:b/>
          <w:bCs/>
          <w:color w:val="000000"/>
          <w:sz w:val="22"/>
        </w:rPr>
      </w:pPr>
    </w:p>
    <w:p w:rsidR="004E5CD5" w:rsidRDefault="004E5CD5" w:rsidP="00A23229">
      <w:pPr>
        <w:spacing w:before="100" w:after="100" w:line="100" w:lineRule="atLeast"/>
        <w:rPr>
          <w:rFonts w:asciiTheme="minorHAnsi" w:eastAsia="Times New Roman" w:hAnsiTheme="minorHAnsi" w:cstheme="minorHAnsi"/>
          <w:b/>
          <w:bCs/>
          <w:color w:val="000000"/>
          <w:sz w:val="22"/>
        </w:rPr>
      </w:pPr>
    </w:p>
    <w:p w:rsidR="004E5CD5" w:rsidRDefault="004E5CD5" w:rsidP="00A23229">
      <w:pPr>
        <w:spacing w:before="100" w:after="100" w:line="100" w:lineRule="atLeast"/>
        <w:rPr>
          <w:rFonts w:asciiTheme="minorHAnsi" w:eastAsia="Times New Roman" w:hAnsiTheme="minorHAnsi" w:cstheme="minorHAnsi"/>
          <w:b/>
          <w:bCs/>
          <w:color w:val="000000"/>
          <w:sz w:val="22"/>
        </w:rPr>
      </w:pPr>
    </w:p>
    <w:p w:rsidR="004E5CD5" w:rsidRDefault="004E5CD5" w:rsidP="00A23229">
      <w:pPr>
        <w:spacing w:before="100" w:after="100" w:line="100" w:lineRule="atLeast"/>
        <w:rPr>
          <w:rFonts w:asciiTheme="minorHAnsi" w:eastAsia="Times New Roman" w:hAnsiTheme="minorHAnsi" w:cstheme="minorHAnsi"/>
          <w:b/>
          <w:bCs/>
          <w:color w:val="000000"/>
          <w:sz w:val="22"/>
        </w:rPr>
      </w:pPr>
    </w:p>
    <w:p w:rsidR="004E5CD5" w:rsidRDefault="004E5CD5" w:rsidP="00A23229">
      <w:pPr>
        <w:spacing w:before="100" w:after="100" w:line="100" w:lineRule="atLeast"/>
        <w:rPr>
          <w:rFonts w:asciiTheme="minorHAnsi" w:eastAsia="Times New Roman" w:hAnsiTheme="minorHAnsi" w:cstheme="minorHAnsi"/>
          <w:b/>
          <w:bCs/>
          <w:color w:val="000000"/>
          <w:sz w:val="22"/>
        </w:rPr>
      </w:pPr>
    </w:p>
    <w:p w:rsidR="004E5CD5" w:rsidRDefault="004E5CD5" w:rsidP="00A23229">
      <w:pPr>
        <w:spacing w:before="100" w:after="100" w:line="100" w:lineRule="atLeast"/>
        <w:rPr>
          <w:rFonts w:asciiTheme="minorHAnsi" w:eastAsia="Times New Roman" w:hAnsiTheme="minorHAnsi" w:cstheme="minorHAnsi"/>
          <w:b/>
          <w:bCs/>
          <w:color w:val="000000"/>
          <w:sz w:val="22"/>
        </w:rPr>
      </w:pPr>
    </w:p>
    <w:p w:rsidR="004E5CD5" w:rsidRDefault="004E5CD5" w:rsidP="00A23229">
      <w:pPr>
        <w:spacing w:before="100" w:after="100" w:line="100" w:lineRule="atLeast"/>
        <w:rPr>
          <w:rFonts w:asciiTheme="minorHAnsi" w:eastAsia="Times New Roman" w:hAnsiTheme="minorHAnsi" w:cstheme="minorHAnsi"/>
          <w:b/>
          <w:bCs/>
          <w:color w:val="000000"/>
          <w:sz w:val="22"/>
        </w:rPr>
      </w:pPr>
    </w:p>
    <w:p w:rsidR="004E5CD5" w:rsidRDefault="004E5CD5" w:rsidP="00A23229">
      <w:pPr>
        <w:spacing w:before="100" w:after="100" w:line="100" w:lineRule="atLeast"/>
        <w:rPr>
          <w:rFonts w:asciiTheme="minorHAnsi" w:eastAsia="Times New Roman" w:hAnsiTheme="minorHAnsi" w:cstheme="minorHAnsi"/>
          <w:b/>
          <w:bCs/>
          <w:color w:val="000000"/>
          <w:sz w:val="22"/>
        </w:rPr>
      </w:pPr>
    </w:p>
    <w:p w:rsidR="004E5CD5" w:rsidRDefault="004E5CD5" w:rsidP="00A23229">
      <w:pPr>
        <w:spacing w:before="100" w:after="100" w:line="100" w:lineRule="atLeast"/>
        <w:rPr>
          <w:rFonts w:asciiTheme="minorHAnsi" w:eastAsia="Times New Roman" w:hAnsiTheme="minorHAnsi" w:cstheme="minorHAnsi"/>
          <w:b/>
          <w:bCs/>
          <w:color w:val="000000"/>
          <w:sz w:val="22"/>
        </w:rPr>
      </w:pPr>
    </w:p>
    <w:p w:rsidR="004E5CD5" w:rsidRDefault="004E5CD5" w:rsidP="00A23229">
      <w:pPr>
        <w:spacing w:before="100" w:after="100" w:line="100" w:lineRule="atLeast"/>
        <w:rPr>
          <w:rFonts w:asciiTheme="minorHAnsi" w:eastAsia="Times New Roman" w:hAnsiTheme="minorHAnsi" w:cstheme="minorHAnsi"/>
          <w:b/>
          <w:bCs/>
          <w:color w:val="000000"/>
          <w:sz w:val="22"/>
        </w:rPr>
      </w:pPr>
    </w:p>
    <w:p w:rsidR="004E5CD5" w:rsidRDefault="004E5CD5" w:rsidP="00A23229">
      <w:pPr>
        <w:spacing w:before="100" w:after="100" w:line="100" w:lineRule="atLeast"/>
        <w:rPr>
          <w:rFonts w:asciiTheme="minorHAnsi" w:eastAsia="Times New Roman" w:hAnsiTheme="minorHAnsi" w:cstheme="minorHAnsi"/>
          <w:b/>
          <w:bCs/>
          <w:color w:val="000000"/>
          <w:sz w:val="22"/>
        </w:rPr>
      </w:pPr>
    </w:p>
    <w:p w:rsidR="004E5CD5" w:rsidRDefault="004E5CD5" w:rsidP="00A23229">
      <w:pPr>
        <w:spacing w:before="100" w:after="100" w:line="100" w:lineRule="atLeast"/>
        <w:rPr>
          <w:rFonts w:asciiTheme="minorHAnsi" w:eastAsia="Times New Roman" w:hAnsiTheme="minorHAnsi" w:cstheme="minorHAnsi"/>
          <w:b/>
          <w:bCs/>
          <w:color w:val="000000"/>
          <w:sz w:val="22"/>
        </w:rPr>
      </w:pPr>
    </w:p>
    <w:p w:rsidR="004E5CD5" w:rsidRDefault="004E5CD5" w:rsidP="00A23229">
      <w:pPr>
        <w:spacing w:before="100" w:after="100" w:line="100" w:lineRule="atLeast"/>
        <w:rPr>
          <w:rFonts w:asciiTheme="minorHAnsi" w:eastAsia="Times New Roman" w:hAnsiTheme="minorHAnsi" w:cstheme="minorHAnsi"/>
          <w:b/>
          <w:bCs/>
          <w:color w:val="000000"/>
          <w:sz w:val="22"/>
        </w:rPr>
      </w:pPr>
    </w:p>
    <w:p w:rsidR="004E5CD5" w:rsidRDefault="004E5CD5" w:rsidP="00A23229">
      <w:pPr>
        <w:spacing w:before="100" w:after="100" w:line="100" w:lineRule="atLeast"/>
        <w:rPr>
          <w:rFonts w:asciiTheme="minorHAnsi" w:eastAsia="Times New Roman" w:hAnsiTheme="minorHAnsi" w:cstheme="minorHAnsi"/>
          <w:b/>
          <w:bCs/>
          <w:color w:val="000000"/>
          <w:sz w:val="22"/>
        </w:rPr>
      </w:pPr>
    </w:p>
    <w:p w:rsidR="004E5CD5" w:rsidRDefault="004E5CD5" w:rsidP="00A23229">
      <w:pPr>
        <w:spacing w:before="100" w:after="100" w:line="100" w:lineRule="atLeast"/>
        <w:rPr>
          <w:rFonts w:asciiTheme="minorHAnsi" w:eastAsia="Times New Roman" w:hAnsiTheme="minorHAnsi" w:cstheme="minorHAnsi"/>
          <w:b/>
          <w:bCs/>
          <w:color w:val="000000"/>
          <w:sz w:val="22"/>
        </w:rPr>
      </w:pPr>
    </w:p>
    <w:p w:rsidR="004E5CD5" w:rsidRDefault="004E5CD5" w:rsidP="00A23229">
      <w:pPr>
        <w:spacing w:before="100" w:after="100" w:line="100" w:lineRule="atLeast"/>
        <w:rPr>
          <w:rFonts w:asciiTheme="minorHAnsi" w:eastAsia="Times New Roman" w:hAnsiTheme="minorHAnsi" w:cstheme="minorHAnsi"/>
          <w:b/>
          <w:bCs/>
          <w:color w:val="000000"/>
          <w:sz w:val="22"/>
        </w:rPr>
      </w:pPr>
    </w:p>
    <w:p w:rsidR="004E5CD5" w:rsidRDefault="004E5CD5" w:rsidP="00A23229">
      <w:pPr>
        <w:spacing w:before="100" w:after="100" w:line="100" w:lineRule="atLeast"/>
        <w:rPr>
          <w:rFonts w:asciiTheme="minorHAnsi" w:eastAsia="Times New Roman" w:hAnsiTheme="minorHAnsi" w:cstheme="minorHAnsi"/>
          <w:b/>
          <w:bCs/>
          <w:color w:val="000000"/>
          <w:sz w:val="22"/>
        </w:rPr>
      </w:pPr>
    </w:p>
    <w:p w:rsidR="004E5CD5" w:rsidRDefault="004E5CD5" w:rsidP="00A23229">
      <w:pPr>
        <w:spacing w:before="100" w:after="100" w:line="100" w:lineRule="atLeast"/>
        <w:rPr>
          <w:rFonts w:asciiTheme="minorHAnsi" w:eastAsia="Times New Roman" w:hAnsiTheme="minorHAnsi" w:cstheme="minorHAnsi"/>
          <w:b/>
          <w:bCs/>
          <w:color w:val="000000"/>
          <w:sz w:val="22"/>
        </w:rPr>
      </w:pPr>
    </w:p>
    <w:p w:rsidR="004E5CD5" w:rsidRDefault="004E5CD5" w:rsidP="00A23229">
      <w:pPr>
        <w:spacing w:before="100" w:after="100" w:line="100" w:lineRule="atLeast"/>
        <w:rPr>
          <w:rFonts w:asciiTheme="minorHAnsi" w:eastAsia="Times New Roman" w:hAnsiTheme="minorHAnsi" w:cstheme="minorHAnsi"/>
          <w:b/>
          <w:bCs/>
          <w:color w:val="000000"/>
          <w:sz w:val="22"/>
        </w:rPr>
      </w:pPr>
    </w:p>
    <w:p w:rsidR="004E5CD5" w:rsidRDefault="004E5CD5" w:rsidP="00A23229">
      <w:pPr>
        <w:spacing w:before="100" w:after="100" w:line="100" w:lineRule="atLeast"/>
        <w:rPr>
          <w:rFonts w:asciiTheme="minorHAnsi" w:eastAsia="Times New Roman" w:hAnsiTheme="minorHAnsi" w:cstheme="minorHAnsi"/>
          <w:b/>
          <w:bCs/>
          <w:color w:val="000000"/>
          <w:sz w:val="22"/>
        </w:rPr>
      </w:pPr>
    </w:p>
    <w:p w:rsidR="004E5CD5" w:rsidRDefault="004E5CD5" w:rsidP="00A23229">
      <w:pPr>
        <w:spacing w:before="100" w:after="100" w:line="100" w:lineRule="atLeast"/>
        <w:rPr>
          <w:rFonts w:asciiTheme="minorHAnsi" w:eastAsia="Times New Roman" w:hAnsiTheme="minorHAnsi" w:cstheme="minorHAnsi"/>
          <w:b/>
          <w:bCs/>
          <w:color w:val="000000"/>
          <w:sz w:val="22"/>
        </w:rPr>
      </w:pPr>
    </w:p>
    <w:p w:rsidR="004E5CD5" w:rsidRDefault="004E5CD5" w:rsidP="00A23229">
      <w:pPr>
        <w:spacing w:before="100" w:after="100" w:line="100" w:lineRule="atLeast"/>
        <w:rPr>
          <w:rFonts w:asciiTheme="minorHAnsi" w:eastAsia="Times New Roman" w:hAnsiTheme="minorHAnsi" w:cstheme="minorHAnsi"/>
          <w:b/>
          <w:bCs/>
          <w:color w:val="000000"/>
          <w:sz w:val="22"/>
        </w:rPr>
      </w:pPr>
    </w:p>
    <w:p w:rsidR="004E5CD5" w:rsidRDefault="004E5CD5" w:rsidP="00A23229">
      <w:pPr>
        <w:spacing w:before="100" w:after="100" w:line="100" w:lineRule="atLeast"/>
        <w:rPr>
          <w:rFonts w:asciiTheme="minorHAnsi" w:eastAsia="Times New Roman" w:hAnsiTheme="minorHAnsi" w:cstheme="minorHAnsi"/>
          <w:b/>
          <w:bCs/>
          <w:color w:val="000000"/>
          <w:sz w:val="22"/>
        </w:rPr>
      </w:pPr>
    </w:p>
    <w:p w:rsidR="004E5CD5" w:rsidRDefault="004E5CD5" w:rsidP="00A23229">
      <w:pPr>
        <w:spacing w:before="100" w:after="100" w:line="100" w:lineRule="atLeast"/>
        <w:rPr>
          <w:rFonts w:asciiTheme="minorHAnsi" w:eastAsia="Times New Roman" w:hAnsiTheme="minorHAnsi" w:cstheme="minorHAnsi"/>
          <w:b/>
          <w:bCs/>
          <w:color w:val="000000"/>
          <w:sz w:val="22"/>
        </w:rPr>
      </w:pPr>
    </w:p>
    <w:p w:rsidR="004E5CD5" w:rsidRDefault="004E5CD5" w:rsidP="00A23229">
      <w:pPr>
        <w:spacing w:before="100" w:after="100" w:line="100" w:lineRule="atLeast"/>
        <w:rPr>
          <w:rFonts w:asciiTheme="minorHAnsi" w:eastAsia="Times New Roman" w:hAnsiTheme="minorHAnsi" w:cstheme="minorHAnsi"/>
          <w:b/>
          <w:bCs/>
          <w:color w:val="000000"/>
          <w:sz w:val="22"/>
        </w:rPr>
      </w:pPr>
    </w:p>
    <w:p w:rsidR="004E5CD5" w:rsidRDefault="004E5CD5" w:rsidP="00A23229">
      <w:pPr>
        <w:spacing w:before="100" w:after="100" w:line="100" w:lineRule="atLeast"/>
        <w:rPr>
          <w:rFonts w:asciiTheme="minorHAnsi" w:eastAsia="Times New Roman" w:hAnsiTheme="minorHAnsi" w:cstheme="minorHAnsi"/>
          <w:b/>
          <w:bCs/>
          <w:color w:val="000000"/>
          <w:sz w:val="22"/>
        </w:rPr>
      </w:pPr>
    </w:p>
    <w:p w:rsidR="004E5CD5" w:rsidRDefault="004E5CD5" w:rsidP="00A23229">
      <w:pPr>
        <w:spacing w:before="100" w:after="100" w:line="100" w:lineRule="atLeast"/>
        <w:rPr>
          <w:rFonts w:asciiTheme="minorHAnsi" w:eastAsia="Times New Roman" w:hAnsiTheme="minorHAnsi" w:cstheme="minorHAnsi"/>
          <w:b/>
          <w:bCs/>
          <w:color w:val="000000"/>
          <w:sz w:val="22"/>
        </w:rPr>
      </w:pPr>
    </w:p>
    <w:p w:rsidR="004E5CD5" w:rsidRPr="004E5CD5" w:rsidRDefault="004E5CD5" w:rsidP="00A23229">
      <w:pPr>
        <w:spacing w:before="100" w:after="100" w:line="100" w:lineRule="atLeast"/>
        <w:rPr>
          <w:rFonts w:asciiTheme="minorHAnsi" w:eastAsia="Times New Roman" w:hAnsiTheme="minorHAnsi" w:cstheme="minorHAnsi"/>
          <w:b/>
          <w:bCs/>
          <w:color w:val="000000"/>
          <w:sz w:val="28"/>
          <w:szCs w:val="28"/>
        </w:rPr>
      </w:pPr>
      <w:r w:rsidRPr="004E5CD5">
        <w:rPr>
          <w:rFonts w:asciiTheme="minorHAnsi" w:eastAsia="Times New Roman" w:hAnsiTheme="minorHAnsi" w:cstheme="minorHAnsi"/>
          <w:b/>
          <w:bCs/>
          <w:color w:val="000000"/>
          <w:sz w:val="28"/>
          <w:szCs w:val="28"/>
        </w:rPr>
        <w:t xml:space="preserve">G </w:t>
      </w:r>
      <w:proofErr w:type="spellStart"/>
      <w:r w:rsidRPr="004E5CD5">
        <w:rPr>
          <w:rFonts w:asciiTheme="minorHAnsi" w:eastAsia="Times New Roman" w:hAnsiTheme="minorHAnsi" w:cstheme="minorHAnsi"/>
          <w:b/>
          <w:bCs/>
          <w:color w:val="000000"/>
          <w:sz w:val="28"/>
          <w:szCs w:val="28"/>
        </w:rPr>
        <w:t>Lesen</w:t>
      </w:r>
      <w:proofErr w:type="spellEnd"/>
      <w:r w:rsidRPr="004E5CD5">
        <w:rPr>
          <w:rFonts w:asciiTheme="minorHAnsi" w:eastAsia="Times New Roman" w:hAnsiTheme="minorHAnsi" w:cstheme="minorHAnsi"/>
          <w:b/>
          <w:bCs/>
          <w:color w:val="000000"/>
          <w:sz w:val="28"/>
          <w:szCs w:val="28"/>
        </w:rPr>
        <w:t>: Cito-</w:t>
      </w:r>
      <w:proofErr w:type="spellStart"/>
      <w:r w:rsidRPr="004E5CD5">
        <w:rPr>
          <w:rFonts w:asciiTheme="minorHAnsi" w:eastAsia="Times New Roman" w:hAnsiTheme="minorHAnsi" w:cstheme="minorHAnsi"/>
          <w:b/>
          <w:bCs/>
          <w:color w:val="000000"/>
          <w:sz w:val="28"/>
          <w:szCs w:val="28"/>
        </w:rPr>
        <w:t>Texte</w:t>
      </w:r>
      <w:proofErr w:type="spellEnd"/>
    </w:p>
    <w:p w:rsidR="004E5CD5" w:rsidRDefault="004E5CD5" w:rsidP="00A23229">
      <w:pPr>
        <w:spacing w:before="100" w:after="100" w:line="100" w:lineRule="atLeast"/>
        <w:rPr>
          <w:rFonts w:asciiTheme="minorHAnsi" w:eastAsia="Times New Roman" w:hAnsiTheme="minorHAnsi" w:cstheme="minorHAnsi"/>
          <w:b/>
          <w:bCs/>
          <w:color w:val="000000"/>
          <w:sz w:val="22"/>
        </w:rPr>
      </w:pPr>
    </w:p>
    <w:p w:rsidR="00A23229" w:rsidRDefault="00B21A6A" w:rsidP="00A23229">
      <w:pPr>
        <w:rPr>
          <w:rFonts w:asciiTheme="minorHAnsi" w:hAnsiTheme="minorHAnsi" w:cstheme="minorHAnsi"/>
          <w:b/>
          <w:bCs/>
          <w:sz w:val="22"/>
        </w:rPr>
      </w:pPr>
      <w:r w:rsidRPr="00FC1D2D">
        <w:rPr>
          <w:rFonts w:ascii="Arial" w:eastAsia="Verdana" w:hAnsi="Arial" w:cs="Arial"/>
          <w:b/>
          <w:sz w:val="20"/>
          <w:szCs w:val="20"/>
          <w:lang w:val="de-DE"/>
        </w:rPr>
        <w:t xml:space="preserve">Aufgabe </w:t>
      </w:r>
      <w:r w:rsidR="00A23229" w:rsidRPr="00F47D8A">
        <w:rPr>
          <w:rFonts w:asciiTheme="minorHAnsi" w:hAnsiTheme="minorHAnsi" w:cstheme="minorHAnsi"/>
          <w:b/>
          <w:bCs/>
          <w:sz w:val="22"/>
        </w:rPr>
        <w:t>2</w:t>
      </w:r>
    </w:p>
    <w:p w:rsidR="004E5CD5" w:rsidRPr="00F47D8A" w:rsidRDefault="004E5CD5" w:rsidP="00A23229">
      <w:pPr>
        <w:rPr>
          <w:rFonts w:asciiTheme="minorHAnsi" w:hAnsiTheme="minorHAnsi" w:cstheme="minorHAnsi"/>
          <w:b/>
          <w:bCs/>
          <w:sz w:val="22"/>
        </w:rPr>
      </w:pPr>
    </w:p>
    <w:p w:rsidR="004E5CD5" w:rsidRPr="004E5CD5" w:rsidRDefault="004E5CD5" w:rsidP="004E5CD5">
      <w:pPr>
        <w:rPr>
          <w:rFonts w:asciiTheme="minorHAnsi" w:hAnsiTheme="minorHAnsi" w:cstheme="minorHAnsi"/>
          <w:bCs/>
          <w:sz w:val="22"/>
        </w:rPr>
      </w:pPr>
      <w:r w:rsidRPr="004E5CD5">
        <w:rPr>
          <w:rFonts w:asciiTheme="minorHAnsi" w:hAnsiTheme="minorHAnsi" w:cstheme="minorHAnsi"/>
          <w:bCs/>
          <w:sz w:val="22"/>
        </w:rPr>
        <w:t>1 Een goed antwoord bevat in de kern de volgende elementen:</w:t>
      </w:r>
    </w:p>
    <w:p w:rsidR="004E5CD5" w:rsidRPr="004E5CD5" w:rsidRDefault="004E5CD5" w:rsidP="004E5CD5">
      <w:pPr>
        <w:rPr>
          <w:rFonts w:asciiTheme="minorHAnsi" w:hAnsiTheme="minorHAnsi" w:cstheme="minorHAnsi"/>
          <w:bCs/>
          <w:sz w:val="22"/>
        </w:rPr>
      </w:pPr>
      <w:r w:rsidRPr="004E5CD5">
        <w:rPr>
          <w:rFonts w:asciiTheme="minorHAnsi" w:hAnsiTheme="minorHAnsi" w:cstheme="minorHAnsi"/>
          <w:bCs/>
          <w:sz w:val="22"/>
        </w:rPr>
        <w:t>- Hun werken leveren het meest op / zijn het meest lucratief / kosten meer dan werken van minder bekende kunstenaars. / Ook hun (slechte) werken brengen veel geld op. / Er is bij hen de meeste winst/waardevermeerdering te behalen.</w:t>
      </w:r>
    </w:p>
    <w:p w:rsidR="004E5CD5" w:rsidRPr="004E5CD5" w:rsidRDefault="004E5CD5" w:rsidP="004E5CD5">
      <w:pPr>
        <w:rPr>
          <w:rFonts w:asciiTheme="minorHAnsi" w:hAnsiTheme="minorHAnsi" w:cstheme="minorHAnsi"/>
          <w:bCs/>
          <w:sz w:val="22"/>
        </w:rPr>
      </w:pPr>
      <w:r w:rsidRPr="004E5CD5">
        <w:rPr>
          <w:rFonts w:asciiTheme="minorHAnsi" w:hAnsiTheme="minorHAnsi" w:cstheme="minorHAnsi"/>
          <w:bCs/>
          <w:sz w:val="22"/>
        </w:rPr>
        <w:t xml:space="preserve">- Zij kunnen zich niet verdedigen / niet ontkennen/bevestigen dat een werk van hun hand is / zich niet mengen in de discussie. </w:t>
      </w:r>
    </w:p>
    <w:p w:rsidR="004E5CD5" w:rsidRPr="004E5CD5" w:rsidRDefault="004E5CD5" w:rsidP="004E5CD5">
      <w:pPr>
        <w:rPr>
          <w:rFonts w:asciiTheme="minorHAnsi" w:hAnsiTheme="minorHAnsi" w:cstheme="minorHAnsi"/>
          <w:bCs/>
          <w:i/>
          <w:iCs/>
          <w:sz w:val="22"/>
        </w:rPr>
      </w:pPr>
    </w:p>
    <w:p w:rsidR="004E5CD5" w:rsidRPr="004E5CD5" w:rsidRDefault="004E5CD5" w:rsidP="004E5CD5">
      <w:pPr>
        <w:rPr>
          <w:rFonts w:asciiTheme="minorHAnsi" w:hAnsiTheme="minorHAnsi" w:cstheme="minorHAnsi"/>
          <w:bCs/>
          <w:i/>
          <w:iCs/>
          <w:sz w:val="22"/>
        </w:rPr>
      </w:pPr>
      <w:r w:rsidRPr="004E5CD5">
        <w:rPr>
          <w:rFonts w:asciiTheme="minorHAnsi" w:hAnsiTheme="minorHAnsi" w:cstheme="minorHAnsi"/>
          <w:bCs/>
          <w:i/>
          <w:iCs/>
          <w:sz w:val="22"/>
        </w:rPr>
        <w:t>Opmerking</w:t>
      </w:r>
    </w:p>
    <w:p w:rsidR="004E5CD5" w:rsidRPr="004E5CD5" w:rsidRDefault="004E5CD5" w:rsidP="004E5CD5">
      <w:pPr>
        <w:rPr>
          <w:rFonts w:asciiTheme="minorHAnsi" w:hAnsiTheme="minorHAnsi" w:cstheme="minorHAnsi"/>
          <w:bCs/>
          <w:i/>
          <w:iCs/>
          <w:sz w:val="22"/>
        </w:rPr>
      </w:pPr>
      <w:r w:rsidRPr="004E5CD5">
        <w:rPr>
          <w:rFonts w:asciiTheme="minorHAnsi" w:hAnsiTheme="minorHAnsi" w:cstheme="minorHAnsi"/>
          <w:bCs/>
          <w:i/>
          <w:iCs/>
          <w:sz w:val="22"/>
        </w:rPr>
        <w:t>Als de kandidaat bij het tweede element volstaat met “Ze zijn dood” is dat acceptabel.</w:t>
      </w:r>
    </w:p>
    <w:p w:rsidR="004E5CD5" w:rsidRPr="004E5CD5" w:rsidRDefault="004E5CD5" w:rsidP="004E5CD5">
      <w:pPr>
        <w:rPr>
          <w:rFonts w:asciiTheme="minorHAnsi" w:hAnsiTheme="minorHAnsi" w:cstheme="minorHAnsi"/>
          <w:bCs/>
          <w:sz w:val="22"/>
        </w:rPr>
      </w:pPr>
    </w:p>
    <w:p w:rsidR="004E5CD5" w:rsidRPr="004E5CD5" w:rsidRDefault="004E5CD5" w:rsidP="004E5CD5">
      <w:pPr>
        <w:rPr>
          <w:rFonts w:asciiTheme="minorHAnsi" w:hAnsiTheme="minorHAnsi" w:cstheme="minorHAnsi"/>
          <w:bCs/>
          <w:sz w:val="22"/>
        </w:rPr>
      </w:pPr>
      <w:r w:rsidRPr="004E5CD5">
        <w:rPr>
          <w:rFonts w:asciiTheme="minorHAnsi" w:hAnsiTheme="minorHAnsi" w:cstheme="minorHAnsi"/>
          <w:bCs/>
          <w:sz w:val="22"/>
        </w:rPr>
        <w:t xml:space="preserve">2 </w:t>
      </w:r>
    </w:p>
    <w:p w:rsidR="004E5CD5" w:rsidRPr="004E5CD5" w:rsidRDefault="004E5CD5" w:rsidP="004E5CD5">
      <w:pPr>
        <w:rPr>
          <w:rFonts w:asciiTheme="minorHAnsi" w:hAnsiTheme="minorHAnsi" w:cstheme="minorHAnsi"/>
          <w:bCs/>
          <w:sz w:val="22"/>
        </w:rPr>
      </w:pPr>
      <w:r w:rsidRPr="004E5CD5">
        <w:rPr>
          <w:rFonts w:asciiTheme="minorHAnsi" w:hAnsiTheme="minorHAnsi" w:cstheme="minorHAnsi"/>
          <w:bCs/>
          <w:sz w:val="22"/>
        </w:rPr>
        <w:t>1 wel</w:t>
      </w:r>
    </w:p>
    <w:p w:rsidR="004E5CD5" w:rsidRPr="004E5CD5" w:rsidRDefault="004E5CD5" w:rsidP="004E5CD5">
      <w:pPr>
        <w:rPr>
          <w:rFonts w:asciiTheme="minorHAnsi" w:hAnsiTheme="minorHAnsi" w:cstheme="minorHAnsi"/>
          <w:bCs/>
          <w:sz w:val="22"/>
        </w:rPr>
      </w:pPr>
      <w:r w:rsidRPr="004E5CD5">
        <w:rPr>
          <w:rFonts w:asciiTheme="minorHAnsi" w:hAnsiTheme="minorHAnsi" w:cstheme="minorHAnsi"/>
          <w:bCs/>
          <w:sz w:val="22"/>
        </w:rPr>
        <w:t>2 niet</w:t>
      </w:r>
    </w:p>
    <w:p w:rsidR="004E5CD5" w:rsidRPr="004E5CD5" w:rsidRDefault="004E5CD5" w:rsidP="004E5CD5">
      <w:pPr>
        <w:rPr>
          <w:rFonts w:asciiTheme="minorHAnsi" w:hAnsiTheme="minorHAnsi" w:cstheme="minorHAnsi"/>
          <w:bCs/>
          <w:sz w:val="22"/>
        </w:rPr>
      </w:pPr>
      <w:r w:rsidRPr="004E5CD5">
        <w:rPr>
          <w:rFonts w:asciiTheme="minorHAnsi" w:hAnsiTheme="minorHAnsi" w:cstheme="minorHAnsi"/>
          <w:bCs/>
          <w:sz w:val="22"/>
        </w:rPr>
        <w:t>3 wel</w:t>
      </w:r>
    </w:p>
    <w:p w:rsidR="004E5CD5" w:rsidRPr="004E5CD5" w:rsidRDefault="004E5CD5" w:rsidP="004E5CD5">
      <w:pPr>
        <w:rPr>
          <w:rFonts w:asciiTheme="minorHAnsi" w:hAnsiTheme="minorHAnsi" w:cstheme="minorHAnsi"/>
          <w:bCs/>
          <w:sz w:val="22"/>
        </w:rPr>
      </w:pPr>
      <w:r w:rsidRPr="004E5CD5">
        <w:rPr>
          <w:rFonts w:asciiTheme="minorHAnsi" w:hAnsiTheme="minorHAnsi" w:cstheme="minorHAnsi"/>
          <w:bCs/>
          <w:sz w:val="22"/>
        </w:rPr>
        <w:t>4 wel</w:t>
      </w:r>
    </w:p>
    <w:p w:rsidR="004E5CD5" w:rsidRPr="004E5CD5" w:rsidRDefault="004E5CD5" w:rsidP="004E5CD5">
      <w:pPr>
        <w:rPr>
          <w:rFonts w:asciiTheme="minorHAnsi" w:hAnsiTheme="minorHAnsi" w:cstheme="minorHAnsi"/>
          <w:bCs/>
          <w:sz w:val="22"/>
        </w:rPr>
      </w:pPr>
    </w:p>
    <w:p w:rsidR="004E5CD5" w:rsidRPr="004E5CD5" w:rsidRDefault="004E5CD5" w:rsidP="004E5CD5">
      <w:pPr>
        <w:rPr>
          <w:rFonts w:asciiTheme="minorHAnsi" w:hAnsiTheme="minorHAnsi" w:cstheme="minorHAnsi"/>
          <w:bCs/>
          <w:sz w:val="22"/>
        </w:rPr>
      </w:pPr>
      <w:r w:rsidRPr="004E5CD5">
        <w:rPr>
          <w:rFonts w:asciiTheme="minorHAnsi" w:hAnsiTheme="minorHAnsi" w:cstheme="minorHAnsi"/>
          <w:bCs/>
          <w:sz w:val="22"/>
        </w:rPr>
        <w:t>3 A</w:t>
      </w:r>
    </w:p>
    <w:p w:rsidR="004E5CD5" w:rsidRPr="004E5CD5" w:rsidRDefault="004E5CD5" w:rsidP="004E5CD5">
      <w:pPr>
        <w:rPr>
          <w:rFonts w:asciiTheme="minorHAnsi" w:hAnsiTheme="minorHAnsi" w:cstheme="minorHAnsi"/>
          <w:bCs/>
          <w:sz w:val="22"/>
        </w:rPr>
      </w:pPr>
      <w:r w:rsidRPr="004E5CD5">
        <w:rPr>
          <w:rFonts w:asciiTheme="minorHAnsi" w:hAnsiTheme="minorHAnsi" w:cstheme="minorHAnsi"/>
          <w:bCs/>
          <w:sz w:val="22"/>
        </w:rPr>
        <w:t>4 B</w:t>
      </w:r>
    </w:p>
    <w:p w:rsidR="004E5CD5" w:rsidRPr="004E5CD5" w:rsidRDefault="004E5CD5" w:rsidP="004E5CD5">
      <w:pPr>
        <w:rPr>
          <w:rFonts w:asciiTheme="minorHAnsi" w:hAnsiTheme="minorHAnsi" w:cstheme="minorHAnsi"/>
          <w:bCs/>
          <w:sz w:val="22"/>
        </w:rPr>
      </w:pPr>
      <w:r w:rsidRPr="004E5CD5">
        <w:rPr>
          <w:rFonts w:asciiTheme="minorHAnsi" w:hAnsiTheme="minorHAnsi" w:cstheme="minorHAnsi"/>
          <w:bCs/>
          <w:sz w:val="22"/>
        </w:rPr>
        <w:t>5 A</w:t>
      </w:r>
    </w:p>
    <w:p w:rsidR="004E5CD5" w:rsidRPr="004E5CD5" w:rsidRDefault="004E5CD5" w:rsidP="004E5CD5">
      <w:pPr>
        <w:rPr>
          <w:rFonts w:asciiTheme="minorHAnsi" w:hAnsiTheme="minorHAnsi" w:cstheme="minorHAnsi"/>
          <w:bCs/>
          <w:sz w:val="22"/>
        </w:rPr>
      </w:pPr>
      <w:r w:rsidRPr="004E5CD5">
        <w:rPr>
          <w:rFonts w:asciiTheme="minorHAnsi" w:hAnsiTheme="minorHAnsi" w:cstheme="minorHAnsi"/>
          <w:bCs/>
          <w:sz w:val="22"/>
        </w:rPr>
        <w:t>6 De kern van een goed antwoord is: (gevangenisstraf vanwege) drugsgebruik/lsd-gebruik</w:t>
      </w:r>
    </w:p>
    <w:p w:rsidR="004E5CD5" w:rsidRPr="004E5CD5" w:rsidRDefault="004E5CD5" w:rsidP="004E5CD5">
      <w:pPr>
        <w:rPr>
          <w:rFonts w:asciiTheme="minorHAnsi" w:hAnsiTheme="minorHAnsi" w:cstheme="minorHAnsi"/>
          <w:bCs/>
          <w:i/>
          <w:iCs/>
          <w:sz w:val="22"/>
        </w:rPr>
      </w:pPr>
    </w:p>
    <w:p w:rsidR="004E5CD5" w:rsidRPr="004E5CD5" w:rsidRDefault="004E5CD5" w:rsidP="004E5CD5">
      <w:pPr>
        <w:rPr>
          <w:rFonts w:asciiTheme="minorHAnsi" w:hAnsiTheme="minorHAnsi" w:cstheme="minorHAnsi"/>
          <w:bCs/>
          <w:i/>
          <w:iCs/>
          <w:sz w:val="22"/>
        </w:rPr>
      </w:pPr>
      <w:r w:rsidRPr="004E5CD5">
        <w:rPr>
          <w:rFonts w:asciiTheme="minorHAnsi" w:hAnsiTheme="minorHAnsi" w:cstheme="minorHAnsi"/>
          <w:bCs/>
          <w:i/>
          <w:iCs/>
          <w:sz w:val="22"/>
        </w:rPr>
        <w:t>Opmerking</w:t>
      </w:r>
    </w:p>
    <w:p w:rsidR="004E5CD5" w:rsidRPr="004E5CD5" w:rsidRDefault="004E5CD5" w:rsidP="004E5CD5">
      <w:pPr>
        <w:rPr>
          <w:rFonts w:asciiTheme="minorHAnsi" w:hAnsiTheme="minorHAnsi" w:cstheme="minorHAnsi"/>
          <w:bCs/>
          <w:i/>
          <w:iCs/>
          <w:sz w:val="22"/>
        </w:rPr>
      </w:pPr>
      <w:r w:rsidRPr="004E5CD5">
        <w:rPr>
          <w:rFonts w:asciiTheme="minorHAnsi" w:hAnsiTheme="minorHAnsi" w:cstheme="minorHAnsi"/>
          <w:bCs/>
          <w:i/>
          <w:iCs/>
          <w:sz w:val="22"/>
        </w:rPr>
        <w:t>acceptabel: gevangenisstraf</w:t>
      </w:r>
    </w:p>
    <w:p w:rsidR="004E5CD5" w:rsidRPr="004E5CD5" w:rsidRDefault="004E5CD5" w:rsidP="004E5CD5">
      <w:pPr>
        <w:rPr>
          <w:rFonts w:asciiTheme="minorHAnsi" w:hAnsiTheme="minorHAnsi" w:cstheme="minorHAnsi"/>
          <w:bCs/>
          <w:sz w:val="22"/>
        </w:rPr>
      </w:pPr>
    </w:p>
    <w:p w:rsidR="00A23229" w:rsidRPr="004E5CD5" w:rsidRDefault="004E5CD5" w:rsidP="004E5CD5">
      <w:pPr>
        <w:spacing w:line="100" w:lineRule="atLeast"/>
        <w:rPr>
          <w:rFonts w:asciiTheme="minorHAnsi" w:eastAsia="Times New Roman" w:hAnsiTheme="minorHAnsi" w:cstheme="minorHAnsi"/>
          <w:sz w:val="22"/>
        </w:rPr>
      </w:pPr>
      <w:r w:rsidRPr="004E5CD5">
        <w:rPr>
          <w:rFonts w:asciiTheme="minorHAnsi" w:hAnsiTheme="minorHAnsi" w:cstheme="minorHAnsi"/>
          <w:bCs/>
          <w:sz w:val="22"/>
        </w:rPr>
        <w:t>7 A</w:t>
      </w:r>
    </w:p>
    <w:p w:rsidR="00A23229" w:rsidRPr="00F47D8A" w:rsidRDefault="00A23229" w:rsidP="00A23229">
      <w:pPr>
        <w:rPr>
          <w:rFonts w:asciiTheme="minorHAnsi" w:hAnsiTheme="minorHAnsi" w:cstheme="minorHAnsi"/>
          <w:sz w:val="22"/>
        </w:rPr>
      </w:pPr>
    </w:p>
    <w:p w:rsidR="00A23229" w:rsidRPr="00F47D8A" w:rsidRDefault="00A23229" w:rsidP="00A23229">
      <w:pPr>
        <w:rPr>
          <w:rFonts w:asciiTheme="minorHAnsi" w:hAnsiTheme="minorHAnsi" w:cstheme="minorHAnsi"/>
          <w:sz w:val="22"/>
        </w:rPr>
      </w:pPr>
    </w:p>
    <w:p w:rsidR="00A23229" w:rsidRPr="00837178" w:rsidRDefault="00B21A6A" w:rsidP="00A23229">
      <w:pPr>
        <w:spacing w:line="100" w:lineRule="atLeast"/>
        <w:rPr>
          <w:rFonts w:asciiTheme="minorHAnsi" w:eastAsia="Times New Roman" w:hAnsiTheme="minorHAnsi" w:cstheme="minorHAnsi"/>
          <w:b/>
          <w:sz w:val="22"/>
        </w:rPr>
      </w:pPr>
      <w:r w:rsidRPr="00FC1D2D">
        <w:rPr>
          <w:rFonts w:ascii="Arial" w:eastAsia="Verdana" w:hAnsi="Arial" w:cs="Arial"/>
          <w:b/>
          <w:sz w:val="20"/>
          <w:szCs w:val="20"/>
          <w:lang w:val="de-DE"/>
        </w:rPr>
        <w:t xml:space="preserve">Aufgabe </w:t>
      </w:r>
      <w:r w:rsidR="00A23229" w:rsidRPr="00837178">
        <w:rPr>
          <w:rFonts w:asciiTheme="minorHAnsi" w:eastAsia="Times New Roman" w:hAnsiTheme="minorHAnsi" w:cstheme="minorHAnsi"/>
          <w:b/>
          <w:sz w:val="22"/>
        </w:rPr>
        <w:t>3</w:t>
      </w:r>
    </w:p>
    <w:p w:rsidR="004E5CD5" w:rsidRPr="00837178" w:rsidRDefault="004E5CD5" w:rsidP="00A23229">
      <w:pPr>
        <w:spacing w:line="100" w:lineRule="atLeast"/>
        <w:rPr>
          <w:rFonts w:asciiTheme="minorHAnsi" w:eastAsia="Times New Roman" w:hAnsiTheme="minorHAnsi" w:cstheme="minorHAnsi"/>
          <w:b/>
          <w:sz w:val="22"/>
        </w:rPr>
      </w:pPr>
    </w:p>
    <w:p w:rsidR="00A23229" w:rsidRPr="00B21A6A" w:rsidRDefault="00673EB2" w:rsidP="00A23229">
      <w:pPr>
        <w:spacing w:line="100" w:lineRule="atLeast"/>
        <w:rPr>
          <w:rFonts w:asciiTheme="minorHAnsi" w:eastAsia="Times New Roman" w:hAnsiTheme="minorHAnsi" w:cstheme="minorHAnsi"/>
          <w:bCs/>
          <w:sz w:val="22"/>
        </w:rPr>
      </w:pPr>
      <w:r w:rsidRPr="00B21A6A">
        <w:rPr>
          <w:rFonts w:asciiTheme="minorHAnsi" w:eastAsia="Times New Roman" w:hAnsiTheme="minorHAnsi" w:cstheme="minorHAnsi"/>
          <w:bCs/>
          <w:sz w:val="22"/>
        </w:rPr>
        <w:t>1 D</w:t>
      </w:r>
    </w:p>
    <w:p w:rsidR="00673EB2" w:rsidRPr="00837178" w:rsidRDefault="00673EB2" w:rsidP="00A23229">
      <w:pPr>
        <w:spacing w:line="100" w:lineRule="atLeast"/>
        <w:rPr>
          <w:rFonts w:asciiTheme="minorHAnsi" w:eastAsia="Times New Roman" w:hAnsiTheme="minorHAnsi" w:cstheme="minorHAnsi"/>
          <w:b/>
          <w:sz w:val="22"/>
        </w:rPr>
      </w:pPr>
    </w:p>
    <w:p w:rsidR="00673EB2" w:rsidRPr="00837178" w:rsidRDefault="00673EB2" w:rsidP="00A23229">
      <w:pPr>
        <w:spacing w:line="100" w:lineRule="atLeast"/>
        <w:rPr>
          <w:rFonts w:asciiTheme="minorHAnsi" w:eastAsia="Times New Roman" w:hAnsiTheme="minorHAnsi" w:cstheme="minorHAnsi"/>
          <w:b/>
          <w:sz w:val="22"/>
        </w:rPr>
      </w:pPr>
    </w:p>
    <w:p w:rsidR="00673EB2" w:rsidRPr="00837178" w:rsidRDefault="00673EB2" w:rsidP="00A23229">
      <w:pPr>
        <w:spacing w:line="100" w:lineRule="atLeast"/>
        <w:rPr>
          <w:rFonts w:asciiTheme="minorHAnsi" w:eastAsia="Times New Roman" w:hAnsiTheme="minorHAnsi" w:cstheme="minorHAnsi"/>
          <w:b/>
          <w:sz w:val="22"/>
        </w:rPr>
      </w:pPr>
    </w:p>
    <w:p w:rsidR="00673EB2" w:rsidRPr="00837178" w:rsidRDefault="00673EB2" w:rsidP="00A23229">
      <w:pPr>
        <w:spacing w:line="100" w:lineRule="atLeast"/>
        <w:rPr>
          <w:rFonts w:asciiTheme="minorHAnsi" w:eastAsia="Times New Roman" w:hAnsiTheme="minorHAnsi" w:cstheme="minorHAnsi"/>
          <w:b/>
          <w:sz w:val="22"/>
        </w:rPr>
      </w:pPr>
    </w:p>
    <w:p w:rsidR="00673EB2" w:rsidRPr="00837178" w:rsidRDefault="00673EB2" w:rsidP="00A23229">
      <w:pPr>
        <w:spacing w:line="100" w:lineRule="atLeast"/>
        <w:rPr>
          <w:rFonts w:asciiTheme="minorHAnsi" w:eastAsia="Times New Roman" w:hAnsiTheme="minorHAnsi" w:cstheme="minorHAnsi"/>
          <w:b/>
          <w:sz w:val="22"/>
        </w:rPr>
      </w:pPr>
    </w:p>
    <w:p w:rsidR="00673EB2" w:rsidRPr="00837178" w:rsidRDefault="00673EB2" w:rsidP="00A23229">
      <w:pPr>
        <w:spacing w:line="100" w:lineRule="atLeast"/>
        <w:rPr>
          <w:rFonts w:asciiTheme="minorHAnsi" w:eastAsia="Times New Roman" w:hAnsiTheme="minorHAnsi" w:cstheme="minorHAnsi"/>
          <w:b/>
          <w:sz w:val="22"/>
        </w:rPr>
      </w:pPr>
    </w:p>
    <w:p w:rsidR="00673EB2" w:rsidRPr="00837178" w:rsidRDefault="00673EB2" w:rsidP="00A23229">
      <w:pPr>
        <w:spacing w:line="100" w:lineRule="atLeast"/>
        <w:rPr>
          <w:rFonts w:asciiTheme="minorHAnsi" w:eastAsia="Times New Roman" w:hAnsiTheme="minorHAnsi" w:cstheme="minorHAnsi"/>
          <w:b/>
          <w:sz w:val="22"/>
        </w:rPr>
      </w:pPr>
    </w:p>
    <w:p w:rsidR="00673EB2" w:rsidRPr="00837178" w:rsidRDefault="00673EB2" w:rsidP="00A23229">
      <w:pPr>
        <w:spacing w:line="100" w:lineRule="atLeast"/>
        <w:rPr>
          <w:rFonts w:asciiTheme="minorHAnsi" w:eastAsia="Times New Roman" w:hAnsiTheme="minorHAnsi" w:cstheme="minorHAnsi"/>
          <w:b/>
          <w:sz w:val="22"/>
        </w:rPr>
      </w:pPr>
    </w:p>
    <w:p w:rsidR="00673EB2" w:rsidRPr="00837178" w:rsidRDefault="00673EB2" w:rsidP="00A23229">
      <w:pPr>
        <w:spacing w:line="100" w:lineRule="atLeast"/>
        <w:rPr>
          <w:rFonts w:asciiTheme="minorHAnsi" w:eastAsia="Times New Roman" w:hAnsiTheme="minorHAnsi" w:cstheme="minorHAnsi"/>
          <w:b/>
          <w:sz w:val="22"/>
        </w:rPr>
      </w:pPr>
    </w:p>
    <w:p w:rsidR="00673EB2" w:rsidRPr="00837178" w:rsidRDefault="00673EB2" w:rsidP="00A23229">
      <w:pPr>
        <w:spacing w:line="100" w:lineRule="atLeast"/>
        <w:rPr>
          <w:rFonts w:asciiTheme="minorHAnsi" w:eastAsia="Times New Roman" w:hAnsiTheme="minorHAnsi" w:cstheme="minorHAnsi"/>
          <w:b/>
          <w:sz w:val="22"/>
        </w:rPr>
      </w:pPr>
    </w:p>
    <w:p w:rsidR="00673EB2" w:rsidRPr="00837178" w:rsidRDefault="00673EB2" w:rsidP="00A23229">
      <w:pPr>
        <w:spacing w:line="100" w:lineRule="atLeast"/>
        <w:rPr>
          <w:rFonts w:asciiTheme="minorHAnsi" w:eastAsia="Times New Roman" w:hAnsiTheme="minorHAnsi" w:cstheme="minorHAnsi"/>
          <w:b/>
          <w:sz w:val="22"/>
        </w:rPr>
      </w:pPr>
    </w:p>
    <w:p w:rsidR="00673EB2" w:rsidRPr="00837178" w:rsidRDefault="00673EB2" w:rsidP="00A23229">
      <w:pPr>
        <w:spacing w:line="100" w:lineRule="atLeast"/>
        <w:rPr>
          <w:rFonts w:asciiTheme="minorHAnsi" w:eastAsia="Times New Roman" w:hAnsiTheme="minorHAnsi" w:cstheme="minorHAnsi"/>
          <w:b/>
          <w:sz w:val="22"/>
        </w:rPr>
      </w:pPr>
    </w:p>
    <w:p w:rsidR="00673EB2" w:rsidRPr="00837178" w:rsidRDefault="00673EB2" w:rsidP="00A23229">
      <w:pPr>
        <w:spacing w:line="100" w:lineRule="atLeast"/>
        <w:rPr>
          <w:rFonts w:asciiTheme="minorHAnsi" w:eastAsia="Times New Roman" w:hAnsiTheme="minorHAnsi" w:cstheme="minorHAnsi"/>
          <w:b/>
          <w:sz w:val="22"/>
        </w:rPr>
      </w:pPr>
    </w:p>
    <w:p w:rsidR="00673EB2" w:rsidRPr="00837178" w:rsidRDefault="00673EB2" w:rsidP="00A23229">
      <w:pPr>
        <w:spacing w:line="100" w:lineRule="atLeast"/>
        <w:rPr>
          <w:rFonts w:asciiTheme="minorHAnsi" w:eastAsia="Times New Roman" w:hAnsiTheme="minorHAnsi" w:cstheme="minorHAnsi"/>
          <w:b/>
          <w:sz w:val="22"/>
        </w:rPr>
      </w:pPr>
    </w:p>
    <w:p w:rsidR="00673EB2" w:rsidRPr="00837178" w:rsidRDefault="00673EB2" w:rsidP="00A23229">
      <w:pPr>
        <w:spacing w:line="100" w:lineRule="atLeast"/>
        <w:rPr>
          <w:rFonts w:asciiTheme="minorHAnsi" w:eastAsia="Times New Roman" w:hAnsiTheme="minorHAnsi" w:cstheme="minorHAnsi"/>
          <w:b/>
          <w:sz w:val="22"/>
        </w:rPr>
      </w:pPr>
    </w:p>
    <w:p w:rsidR="00673EB2" w:rsidRPr="00837178" w:rsidRDefault="00673EB2" w:rsidP="00A23229">
      <w:pPr>
        <w:spacing w:line="100" w:lineRule="atLeast"/>
        <w:rPr>
          <w:rFonts w:asciiTheme="minorHAnsi" w:eastAsia="Times New Roman" w:hAnsiTheme="minorHAnsi" w:cstheme="minorHAnsi"/>
          <w:b/>
          <w:sz w:val="28"/>
          <w:szCs w:val="28"/>
        </w:rPr>
      </w:pPr>
      <w:r w:rsidRPr="00837178">
        <w:rPr>
          <w:rFonts w:asciiTheme="minorHAnsi" w:eastAsia="Times New Roman" w:hAnsiTheme="minorHAnsi" w:cstheme="minorHAnsi"/>
          <w:b/>
          <w:sz w:val="28"/>
          <w:szCs w:val="28"/>
        </w:rPr>
        <w:lastRenderedPageBreak/>
        <w:t xml:space="preserve">H </w:t>
      </w:r>
      <w:proofErr w:type="spellStart"/>
      <w:r w:rsidRPr="00837178">
        <w:rPr>
          <w:rFonts w:asciiTheme="minorHAnsi" w:eastAsia="Times New Roman" w:hAnsiTheme="minorHAnsi" w:cstheme="minorHAnsi"/>
          <w:b/>
          <w:sz w:val="28"/>
          <w:szCs w:val="28"/>
        </w:rPr>
        <w:t>Grammatik</w:t>
      </w:r>
      <w:proofErr w:type="spellEnd"/>
    </w:p>
    <w:p w:rsidR="00A23229" w:rsidRPr="00837178" w:rsidRDefault="00A23229" w:rsidP="00A23229">
      <w:pPr>
        <w:pStyle w:val="Geenafstand"/>
        <w:rPr>
          <w:rFonts w:asciiTheme="minorHAnsi" w:hAnsiTheme="minorHAnsi" w:cstheme="minorHAnsi"/>
          <w:b/>
          <w:sz w:val="22"/>
        </w:rPr>
      </w:pPr>
    </w:p>
    <w:p w:rsidR="00673EB2" w:rsidRPr="00837178" w:rsidRDefault="00673EB2" w:rsidP="00A23229">
      <w:pPr>
        <w:pStyle w:val="Geenafstand"/>
        <w:rPr>
          <w:rFonts w:asciiTheme="minorHAnsi" w:hAnsiTheme="minorHAnsi" w:cstheme="minorHAnsi"/>
          <w:b/>
          <w:sz w:val="22"/>
        </w:rPr>
      </w:pPr>
    </w:p>
    <w:p w:rsidR="00A23229" w:rsidRPr="00D72B99" w:rsidRDefault="00B21A6A" w:rsidP="00A23229">
      <w:pPr>
        <w:pStyle w:val="Geenafstand"/>
        <w:rPr>
          <w:rFonts w:asciiTheme="minorHAnsi" w:hAnsiTheme="minorHAnsi" w:cstheme="minorHAnsi"/>
          <w:b/>
          <w:sz w:val="22"/>
          <w:lang w:val="de-DE"/>
        </w:rPr>
      </w:pPr>
      <w:r w:rsidRPr="00FC1D2D">
        <w:rPr>
          <w:rFonts w:ascii="Arial" w:eastAsia="Verdana" w:hAnsi="Arial" w:cs="Arial"/>
          <w:b/>
          <w:sz w:val="20"/>
          <w:szCs w:val="20"/>
          <w:lang w:val="de-DE"/>
        </w:rPr>
        <w:t xml:space="preserve">Aufgabe </w:t>
      </w:r>
      <w:r w:rsidR="00A23229" w:rsidRPr="00D72B99">
        <w:rPr>
          <w:rFonts w:asciiTheme="minorHAnsi" w:hAnsiTheme="minorHAnsi" w:cstheme="minorHAnsi"/>
          <w:b/>
          <w:sz w:val="22"/>
          <w:lang w:val="de-DE"/>
        </w:rPr>
        <w:t>4</w:t>
      </w:r>
    </w:p>
    <w:p w:rsidR="00D72B99" w:rsidRPr="00D72B99" w:rsidRDefault="00D72B99" w:rsidP="00A23229">
      <w:pPr>
        <w:pStyle w:val="Geenafstand"/>
        <w:rPr>
          <w:rFonts w:asciiTheme="minorHAnsi" w:hAnsiTheme="minorHAnsi" w:cstheme="minorHAnsi"/>
          <w:b/>
          <w:sz w:val="22"/>
          <w:lang w:val="de-DE"/>
        </w:rPr>
      </w:pP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a</w:t>
      </w:r>
    </w:p>
    <w:p w:rsidR="00D72B99" w:rsidRPr="00D72B99" w:rsidRDefault="00D72B99" w:rsidP="00D72B99">
      <w:pPr>
        <w:suppressAutoHyphens w:val="0"/>
        <w:autoSpaceDE w:val="0"/>
        <w:adjustRightInd w:val="0"/>
        <w:rPr>
          <w:rFonts w:asciiTheme="minorHAnsi" w:eastAsiaTheme="minorHAnsi" w:hAnsiTheme="minorHAnsi" w:cstheme="minorHAnsi"/>
          <w:sz w:val="22"/>
          <w:lang w:val="de-DE"/>
        </w:rPr>
      </w:pPr>
      <w:r w:rsidRPr="00D72B99">
        <w:rPr>
          <w:rFonts w:asciiTheme="minorHAnsi" w:eastAsiaTheme="minorHAnsi" w:hAnsiTheme="minorHAnsi" w:cstheme="minorHAnsi"/>
          <w:sz w:val="22"/>
          <w:lang w:val="de-DE"/>
        </w:rPr>
        <w:t xml:space="preserve">große </w:t>
      </w:r>
    </w:p>
    <w:p w:rsidR="00D72B99" w:rsidRPr="00D72B99" w:rsidRDefault="00D72B99" w:rsidP="00D72B99">
      <w:pPr>
        <w:suppressAutoHyphens w:val="0"/>
        <w:autoSpaceDE w:val="0"/>
        <w:adjustRightInd w:val="0"/>
        <w:rPr>
          <w:rFonts w:asciiTheme="minorHAnsi" w:eastAsiaTheme="minorHAnsi" w:hAnsiTheme="minorHAnsi" w:cstheme="minorHAnsi"/>
          <w:sz w:val="22"/>
          <w:lang w:val="de-DE"/>
        </w:rPr>
      </w:pPr>
      <w:r w:rsidRPr="00D72B99">
        <w:rPr>
          <w:rFonts w:asciiTheme="minorHAnsi" w:eastAsiaTheme="minorHAnsi" w:hAnsiTheme="minorHAnsi" w:cstheme="minorHAnsi"/>
          <w:sz w:val="22"/>
          <w:lang w:val="de-DE"/>
        </w:rPr>
        <w:t xml:space="preserve">letzten </w:t>
      </w:r>
    </w:p>
    <w:p w:rsidR="00D72B99" w:rsidRPr="00D72B99" w:rsidRDefault="00D72B99" w:rsidP="00D72B99">
      <w:pPr>
        <w:suppressAutoHyphens w:val="0"/>
        <w:autoSpaceDE w:val="0"/>
        <w:adjustRightInd w:val="0"/>
        <w:rPr>
          <w:rFonts w:asciiTheme="minorHAnsi" w:eastAsiaTheme="minorHAnsi" w:hAnsiTheme="minorHAnsi" w:cstheme="minorHAnsi"/>
          <w:sz w:val="22"/>
          <w:lang w:val="de-DE"/>
        </w:rPr>
      </w:pPr>
      <w:r w:rsidRPr="00D72B99">
        <w:rPr>
          <w:rFonts w:asciiTheme="minorHAnsi" w:eastAsiaTheme="minorHAnsi" w:hAnsiTheme="minorHAnsi" w:cstheme="minorHAnsi"/>
          <w:sz w:val="22"/>
          <w:lang w:val="de-DE"/>
        </w:rPr>
        <w:t>deutsche</w:t>
      </w:r>
    </w:p>
    <w:p w:rsidR="00D72B99" w:rsidRPr="00D72B99" w:rsidRDefault="00D72B99" w:rsidP="00D72B99">
      <w:pPr>
        <w:suppressAutoHyphens w:val="0"/>
        <w:autoSpaceDE w:val="0"/>
        <w:adjustRightInd w:val="0"/>
        <w:rPr>
          <w:rFonts w:asciiTheme="minorHAnsi" w:eastAsiaTheme="minorHAnsi" w:hAnsiTheme="minorHAnsi" w:cstheme="minorHAnsi"/>
          <w:sz w:val="22"/>
          <w:lang w:val="de-DE"/>
        </w:rPr>
      </w:pPr>
      <w:r w:rsidRPr="00D72B99">
        <w:rPr>
          <w:rFonts w:asciiTheme="minorHAnsi" w:eastAsiaTheme="minorHAnsi" w:hAnsiTheme="minorHAnsi" w:cstheme="minorHAnsi"/>
          <w:sz w:val="22"/>
          <w:lang w:val="de-DE"/>
        </w:rPr>
        <w:t xml:space="preserve">spannenden </w:t>
      </w:r>
    </w:p>
    <w:p w:rsidR="00D72B99" w:rsidRPr="00D72B99" w:rsidRDefault="00D72B99" w:rsidP="00D72B99">
      <w:pPr>
        <w:suppressAutoHyphens w:val="0"/>
        <w:autoSpaceDE w:val="0"/>
        <w:adjustRightInd w:val="0"/>
        <w:rPr>
          <w:rFonts w:asciiTheme="minorHAnsi" w:eastAsiaTheme="minorHAnsi" w:hAnsiTheme="minorHAnsi" w:cstheme="minorHAnsi"/>
          <w:sz w:val="22"/>
          <w:lang w:val="de-DE"/>
        </w:rPr>
      </w:pPr>
      <w:r w:rsidRPr="00D72B99">
        <w:rPr>
          <w:rFonts w:asciiTheme="minorHAnsi" w:eastAsiaTheme="minorHAnsi" w:hAnsiTheme="minorHAnsi" w:cstheme="minorHAnsi"/>
          <w:sz w:val="22"/>
          <w:lang w:val="de-DE"/>
        </w:rPr>
        <w:t>mysteriöser</w:t>
      </w:r>
    </w:p>
    <w:p w:rsidR="00D72B99" w:rsidRPr="00D72B99" w:rsidRDefault="00D72B99" w:rsidP="00D72B99">
      <w:pPr>
        <w:suppressAutoHyphens w:val="0"/>
        <w:autoSpaceDE w:val="0"/>
        <w:adjustRightInd w:val="0"/>
        <w:rPr>
          <w:rFonts w:asciiTheme="minorHAnsi" w:eastAsiaTheme="minorHAnsi" w:hAnsiTheme="minorHAnsi" w:cstheme="minorHAnsi"/>
          <w:sz w:val="22"/>
          <w:lang w:val="de-DE"/>
        </w:rPr>
      </w:pPr>
      <w:r w:rsidRPr="00D72B99">
        <w:rPr>
          <w:rFonts w:asciiTheme="minorHAnsi" w:eastAsiaTheme="minorHAnsi" w:hAnsiTheme="minorHAnsi" w:cstheme="minorHAnsi"/>
          <w:sz w:val="22"/>
          <w:lang w:val="de-DE"/>
        </w:rPr>
        <w:t xml:space="preserve">echtes </w:t>
      </w:r>
    </w:p>
    <w:p w:rsidR="00D72B99" w:rsidRPr="00D72B99" w:rsidRDefault="00D72B99" w:rsidP="00D72B99">
      <w:pPr>
        <w:suppressAutoHyphens w:val="0"/>
        <w:autoSpaceDE w:val="0"/>
        <w:adjustRightInd w:val="0"/>
        <w:rPr>
          <w:rFonts w:asciiTheme="minorHAnsi" w:eastAsiaTheme="minorHAnsi" w:hAnsiTheme="minorHAnsi" w:cstheme="minorHAnsi"/>
          <w:sz w:val="22"/>
          <w:lang w:val="de-DE"/>
        </w:rPr>
      </w:pPr>
      <w:r w:rsidRPr="00D72B99">
        <w:rPr>
          <w:rFonts w:asciiTheme="minorHAnsi" w:eastAsiaTheme="minorHAnsi" w:hAnsiTheme="minorHAnsi" w:cstheme="minorHAnsi"/>
          <w:sz w:val="22"/>
          <w:lang w:val="de-DE"/>
        </w:rPr>
        <w:t>komplexe</w:t>
      </w:r>
    </w:p>
    <w:p w:rsidR="00D72B99" w:rsidRPr="00D72B99" w:rsidRDefault="00D72B99" w:rsidP="00D72B99">
      <w:pPr>
        <w:pStyle w:val="Geenafstand"/>
        <w:rPr>
          <w:rFonts w:asciiTheme="minorHAnsi" w:hAnsiTheme="minorHAnsi" w:cstheme="minorHAnsi"/>
          <w:sz w:val="22"/>
          <w:lang w:val="de-DE"/>
        </w:rPr>
      </w:pPr>
      <w:r w:rsidRPr="00D72B99">
        <w:rPr>
          <w:rFonts w:asciiTheme="minorHAnsi" w:eastAsiaTheme="minorHAnsi" w:hAnsiTheme="minorHAnsi" w:cstheme="minorHAnsi"/>
          <w:sz w:val="22"/>
          <w:lang w:val="de-DE"/>
        </w:rPr>
        <w:t xml:space="preserve">überraschende </w:t>
      </w:r>
    </w:p>
    <w:p w:rsidR="00D72B99" w:rsidRPr="00D72B99" w:rsidRDefault="00D72B99" w:rsidP="00D72B99">
      <w:pPr>
        <w:pStyle w:val="Geenafstand"/>
        <w:rPr>
          <w:rFonts w:asciiTheme="minorHAnsi" w:hAnsiTheme="minorHAnsi" w:cstheme="minorHAnsi"/>
          <w:sz w:val="22"/>
          <w:lang w:val="de-DE"/>
        </w:rPr>
      </w:pP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b</w:t>
      </w:r>
    </w:p>
    <w:p w:rsidR="00A2322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-e, -en, -es, -er</w:t>
      </w:r>
    </w:p>
    <w:p w:rsidR="00A23229" w:rsidRPr="00D72B99" w:rsidRDefault="00A23229" w:rsidP="00A23229">
      <w:pPr>
        <w:pStyle w:val="Geenafstand"/>
        <w:rPr>
          <w:rFonts w:asciiTheme="minorHAnsi" w:hAnsiTheme="minorHAnsi" w:cstheme="minorHAnsi"/>
          <w:sz w:val="22"/>
          <w:lang w:val="de-DE"/>
        </w:rPr>
      </w:pPr>
    </w:p>
    <w:p w:rsidR="00A23229" w:rsidRPr="00D72B99" w:rsidRDefault="00A23229" w:rsidP="00A23229">
      <w:pPr>
        <w:rPr>
          <w:rFonts w:asciiTheme="minorHAnsi" w:hAnsiTheme="minorHAnsi" w:cstheme="minorHAnsi"/>
          <w:b/>
          <w:sz w:val="22"/>
          <w:lang w:val="de-DE"/>
        </w:rPr>
      </w:pPr>
    </w:p>
    <w:p w:rsidR="00A23229" w:rsidRPr="00D72B99" w:rsidRDefault="00B21A6A" w:rsidP="00A23229">
      <w:pPr>
        <w:rPr>
          <w:rFonts w:asciiTheme="minorHAnsi" w:hAnsiTheme="minorHAnsi" w:cstheme="minorHAnsi"/>
          <w:b/>
          <w:sz w:val="22"/>
          <w:lang w:val="de-DE"/>
        </w:rPr>
      </w:pPr>
      <w:r w:rsidRPr="00FC1D2D">
        <w:rPr>
          <w:rFonts w:ascii="Arial" w:eastAsia="Verdana" w:hAnsi="Arial" w:cs="Arial"/>
          <w:b/>
          <w:sz w:val="20"/>
          <w:szCs w:val="20"/>
          <w:lang w:val="de-DE"/>
        </w:rPr>
        <w:t xml:space="preserve">Aufgabe </w:t>
      </w:r>
      <w:r w:rsidR="00A23229" w:rsidRPr="00D72B99">
        <w:rPr>
          <w:rFonts w:asciiTheme="minorHAnsi" w:hAnsiTheme="minorHAnsi" w:cstheme="minorHAnsi"/>
          <w:b/>
          <w:sz w:val="22"/>
          <w:lang w:val="de-DE"/>
        </w:rPr>
        <w:t>5</w:t>
      </w:r>
    </w:p>
    <w:p w:rsidR="00D72B99" w:rsidRPr="00D72B99" w:rsidRDefault="00D72B99" w:rsidP="00A23229">
      <w:pPr>
        <w:rPr>
          <w:rFonts w:asciiTheme="minorHAnsi" w:hAnsiTheme="minorHAnsi" w:cstheme="minorHAnsi"/>
          <w:b/>
          <w:sz w:val="22"/>
          <w:lang w:val="de-DE"/>
        </w:rPr>
      </w:pPr>
    </w:p>
    <w:p w:rsidR="00D72B99" w:rsidRPr="00D72B99" w:rsidRDefault="00D72B99" w:rsidP="00D72B99">
      <w:pPr>
        <w:suppressAutoHyphens w:val="0"/>
        <w:autoSpaceDE w:val="0"/>
        <w:adjustRightInd w:val="0"/>
        <w:rPr>
          <w:rFonts w:asciiTheme="minorHAnsi" w:eastAsiaTheme="minorHAnsi" w:hAnsiTheme="minorHAnsi" w:cstheme="minorHAnsi"/>
          <w:sz w:val="22"/>
          <w:lang w:val="de-DE"/>
        </w:rPr>
      </w:pPr>
      <w:r w:rsidRPr="00D72B99">
        <w:rPr>
          <w:rFonts w:asciiTheme="minorHAnsi" w:eastAsiaTheme="minorHAnsi" w:hAnsiTheme="minorHAnsi" w:cstheme="minorHAnsi"/>
          <w:b/>
          <w:bCs/>
          <w:sz w:val="22"/>
          <w:lang w:val="de-DE"/>
        </w:rPr>
        <w:t xml:space="preserve">1 </w:t>
      </w:r>
      <w:r w:rsidRPr="00D72B99">
        <w:rPr>
          <w:rFonts w:asciiTheme="minorHAnsi" w:eastAsiaTheme="minorHAnsi" w:hAnsiTheme="minorHAnsi" w:cstheme="minorHAnsi"/>
          <w:sz w:val="22"/>
          <w:lang w:val="de-DE"/>
        </w:rPr>
        <w:t xml:space="preserve">Wer kennt diesen </w:t>
      </w:r>
      <w:r w:rsidRPr="00D72B99">
        <w:rPr>
          <w:rFonts w:asciiTheme="minorHAnsi" w:hAnsiTheme="minorHAnsi" w:cstheme="minorHAnsi"/>
          <w:b/>
          <w:color w:val="000000" w:themeColor="text1"/>
          <w:sz w:val="22"/>
          <w:lang w:val="de-DE"/>
        </w:rPr>
        <w:t>komischen</w:t>
      </w:r>
      <w:r w:rsidRPr="00D72B99">
        <w:rPr>
          <w:rFonts w:asciiTheme="minorHAnsi" w:eastAsiaTheme="minorHAnsi" w:hAnsiTheme="minorHAnsi" w:cstheme="minorHAnsi"/>
          <w:sz w:val="22"/>
          <w:lang w:val="de-DE"/>
        </w:rPr>
        <w:t xml:space="preserve"> Künstler?</w:t>
      </w:r>
    </w:p>
    <w:p w:rsidR="00D72B99" w:rsidRPr="00D72B99" w:rsidRDefault="00D72B99" w:rsidP="00D72B99">
      <w:pPr>
        <w:suppressAutoHyphens w:val="0"/>
        <w:autoSpaceDE w:val="0"/>
        <w:adjustRightInd w:val="0"/>
        <w:rPr>
          <w:rFonts w:asciiTheme="minorHAnsi" w:eastAsiaTheme="minorHAnsi" w:hAnsiTheme="minorHAnsi" w:cstheme="minorHAnsi"/>
          <w:sz w:val="22"/>
          <w:lang w:val="de-DE"/>
        </w:rPr>
      </w:pPr>
      <w:r w:rsidRPr="00D72B99">
        <w:rPr>
          <w:rFonts w:asciiTheme="minorHAnsi" w:eastAsiaTheme="minorHAnsi" w:hAnsiTheme="minorHAnsi" w:cstheme="minorHAnsi"/>
          <w:b/>
          <w:bCs/>
          <w:sz w:val="22"/>
          <w:lang w:val="de-DE"/>
        </w:rPr>
        <w:t xml:space="preserve">2 </w:t>
      </w:r>
      <w:r w:rsidRPr="00D72B99">
        <w:rPr>
          <w:rFonts w:asciiTheme="minorHAnsi" w:eastAsiaTheme="minorHAnsi" w:hAnsiTheme="minorHAnsi" w:cstheme="minorHAnsi"/>
          <w:sz w:val="22"/>
          <w:lang w:val="de-DE"/>
        </w:rPr>
        <w:t xml:space="preserve">Wann kam die </w:t>
      </w:r>
      <w:r w:rsidRPr="00D72B99">
        <w:rPr>
          <w:rFonts w:asciiTheme="minorHAnsi" w:hAnsiTheme="minorHAnsi" w:cstheme="minorHAnsi"/>
          <w:b/>
          <w:color w:val="000000" w:themeColor="text1"/>
          <w:sz w:val="22"/>
          <w:lang w:val="de-DE"/>
        </w:rPr>
        <w:t>überraschende</w:t>
      </w:r>
      <w:r w:rsidRPr="00D72B99">
        <w:rPr>
          <w:rFonts w:asciiTheme="minorHAnsi" w:hAnsiTheme="minorHAnsi" w:cstheme="minorHAnsi"/>
          <w:color w:val="000000" w:themeColor="text1"/>
          <w:sz w:val="22"/>
          <w:lang w:val="de-DE"/>
        </w:rPr>
        <w:t xml:space="preserve"> </w:t>
      </w:r>
      <w:r w:rsidRPr="00D72B99">
        <w:rPr>
          <w:rFonts w:asciiTheme="minorHAnsi" w:eastAsiaTheme="minorHAnsi" w:hAnsiTheme="minorHAnsi" w:cstheme="minorHAnsi"/>
          <w:sz w:val="22"/>
          <w:lang w:val="de-DE"/>
        </w:rPr>
        <w:t>Nachricht?</w:t>
      </w:r>
    </w:p>
    <w:p w:rsidR="00D72B99" w:rsidRPr="00D72B99" w:rsidRDefault="00D72B99" w:rsidP="00D72B99">
      <w:pPr>
        <w:suppressAutoHyphens w:val="0"/>
        <w:autoSpaceDE w:val="0"/>
        <w:adjustRightInd w:val="0"/>
        <w:rPr>
          <w:rFonts w:asciiTheme="minorHAnsi" w:eastAsiaTheme="minorHAnsi" w:hAnsiTheme="minorHAnsi" w:cstheme="minorHAnsi"/>
          <w:sz w:val="22"/>
          <w:lang w:val="de-DE"/>
        </w:rPr>
      </w:pPr>
      <w:r w:rsidRPr="00D72B99">
        <w:rPr>
          <w:rFonts w:asciiTheme="minorHAnsi" w:eastAsiaTheme="minorHAnsi" w:hAnsiTheme="minorHAnsi" w:cstheme="minorHAnsi"/>
          <w:b/>
          <w:bCs/>
          <w:sz w:val="22"/>
          <w:lang w:val="de-DE"/>
        </w:rPr>
        <w:t xml:space="preserve">3 </w:t>
      </w:r>
      <w:r w:rsidRPr="00D72B99">
        <w:rPr>
          <w:rFonts w:asciiTheme="minorHAnsi" w:eastAsiaTheme="minorHAnsi" w:hAnsiTheme="minorHAnsi" w:cstheme="minorHAnsi"/>
          <w:sz w:val="22"/>
          <w:lang w:val="de-DE"/>
        </w:rPr>
        <w:t xml:space="preserve">Ich war begeistert von der </w:t>
      </w:r>
      <w:r w:rsidRPr="00D72B99">
        <w:rPr>
          <w:rFonts w:asciiTheme="minorHAnsi" w:hAnsiTheme="minorHAnsi" w:cstheme="minorHAnsi"/>
          <w:b/>
          <w:color w:val="000000" w:themeColor="text1"/>
          <w:sz w:val="22"/>
          <w:lang w:val="de-DE"/>
        </w:rPr>
        <w:t>großartigen</w:t>
      </w:r>
      <w:r w:rsidRPr="00D72B99">
        <w:rPr>
          <w:rFonts w:asciiTheme="minorHAnsi" w:eastAsiaTheme="minorHAnsi" w:hAnsiTheme="minorHAnsi" w:cstheme="minorHAnsi"/>
          <w:sz w:val="22"/>
          <w:lang w:val="de-DE"/>
        </w:rPr>
        <w:t xml:space="preserve"> Stimmung.</w:t>
      </w:r>
    </w:p>
    <w:p w:rsidR="00D72B99" w:rsidRPr="00D72B99" w:rsidRDefault="00D72B99" w:rsidP="00D72B99">
      <w:pPr>
        <w:suppressAutoHyphens w:val="0"/>
        <w:autoSpaceDE w:val="0"/>
        <w:adjustRightInd w:val="0"/>
        <w:rPr>
          <w:rFonts w:asciiTheme="minorHAnsi" w:eastAsiaTheme="minorHAnsi" w:hAnsiTheme="minorHAnsi" w:cstheme="minorHAnsi"/>
          <w:sz w:val="22"/>
          <w:lang w:val="de-DE"/>
        </w:rPr>
      </w:pPr>
      <w:r w:rsidRPr="00D72B99">
        <w:rPr>
          <w:rFonts w:asciiTheme="minorHAnsi" w:eastAsiaTheme="minorHAnsi" w:hAnsiTheme="minorHAnsi" w:cstheme="minorHAnsi"/>
          <w:b/>
          <w:bCs/>
          <w:sz w:val="22"/>
          <w:lang w:val="de-DE"/>
        </w:rPr>
        <w:t xml:space="preserve">4 </w:t>
      </w:r>
      <w:r w:rsidRPr="00D72B99">
        <w:rPr>
          <w:rFonts w:asciiTheme="minorHAnsi" w:eastAsiaTheme="minorHAnsi" w:hAnsiTheme="minorHAnsi" w:cstheme="minorHAnsi"/>
          <w:sz w:val="22"/>
          <w:lang w:val="de-DE"/>
        </w:rPr>
        <w:t xml:space="preserve">Welche </w:t>
      </w:r>
      <w:r w:rsidRPr="00D72B99">
        <w:rPr>
          <w:rFonts w:asciiTheme="minorHAnsi" w:hAnsiTheme="minorHAnsi" w:cstheme="minorHAnsi"/>
          <w:b/>
          <w:color w:val="000000" w:themeColor="text1"/>
          <w:sz w:val="22"/>
          <w:lang w:val="de-DE"/>
        </w:rPr>
        <w:t>aktuellen</w:t>
      </w:r>
      <w:r w:rsidRPr="00D72B99">
        <w:rPr>
          <w:rFonts w:asciiTheme="minorHAnsi" w:eastAsiaTheme="minorHAnsi" w:hAnsiTheme="minorHAnsi" w:cstheme="minorHAnsi"/>
          <w:sz w:val="22"/>
          <w:lang w:val="de-DE"/>
        </w:rPr>
        <w:t xml:space="preserve"> Ausstellungen möchtest du besuchen?</w:t>
      </w:r>
    </w:p>
    <w:p w:rsidR="00D72B99" w:rsidRPr="00D72B99" w:rsidRDefault="00D72B99" w:rsidP="00D72B99">
      <w:pPr>
        <w:suppressAutoHyphens w:val="0"/>
        <w:autoSpaceDE w:val="0"/>
        <w:adjustRightInd w:val="0"/>
        <w:rPr>
          <w:rFonts w:asciiTheme="minorHAnsi" w:eastAsiaTheme="minorHAnsi" w:hAnsiTheme="minorHAnsi" w:cstheme="minorHAnsi"/>
          <w:sz w:val="22"/>
          <w:lang w:val="de-DE"/>
        </w:rPr>
      </w:pPr>
      <w:r w:rsidRPr="00D72B99">
        <w:rPr>
          <w:rFonts w:asciiTheme="minorHAnsi" w:eastAsiaTheme="minorHAnsi" w:hAnsiTheme="minorHAnsi" w:cstheme="minorHAnsi"/>
          <w:b/>
          <w:bCs/>
          <w:sz w:val="22"/>
          <w:lang w:val="de-DE"/>
        </w:rPr>
        <w:t xml:space="preserve">5 </w:t>
      </w:r>
      <w:r w:rsidRPr="00D72B99">
        <w:rPr>
          <w:rFonts w:asciiTheme="minorHAnsi" w:eastAsiaTheme="minorHAnsi" w:hAnsiTheme="minorHAnsi" w:cstheme="minorHAnsi"/>
          <w:sz w:val="22"/>
          <w:lang w:val="de-DE"/>
        </w:rPr>
        <w:t xml:space="preserve">Der </w:t>
      </w:r>
      <w:r w:rsidRPr="00D72B99">
        <w:rPr>
          <w:rFonts w:asciiTheme="minorHAnsi" w:hAnsiTheme="minorHAnsi" w:cstheme="minorHAnsi"/>
          <w:b/>
          <w:color w:val="000000" w:themeColor="text1"/>
          <w:sz w:val="22"/>
          <w:lang w:val="de-DE"/>
        </w:rPr>
        <w:t>begabte</w:t>
      </w:r>
      <w:r w:rsidRPr="00D72B99">
        <w:rPr>
          <w:rFonts w:asciiTheme="minorHAnsi" w:eastAsiaTheme="minorHAnsi" w:hAnsiTheme="minorHAnsi" w:cstheme="minorHAnsi"/>
          <w:sz w:val="22"/>
          <w:lang w:val="de-DE"/>
        </w:rPr>
        <w:t xml:space="preserve"> Verfasser hat ein unglaubliches Debüt hingelegt.</w:t>
      </w:r>
    </w:p>
    <w:p w:rsidR="00A23229" w:rsidRPr="00D72B99" w:rsidRDefault="00D72B99" w:rsidP="00D72B99">
      <w:pPr>
        <w:rPr>
          <w:rFonts w:asciiTheme="minorHAnsi" w:eastAsiaTheme="minorHAnsi" w:hAnsiTheme="minorHAnsi" w:cstheme="minorHAnsi"/>
          <w:sz w:val="22"/>
          <w:lang w:val="de-DE"/>
        </w:rPr>
      </w:pPr>
      <w:r w:rsidRPr="00D72B99">
        <w:rPr>
          <w:rFonts w:asciiTheme="minorHAnsi" w:eastAsiaTheme="minorHAnsi" w:hAnsiTheme="minorHAnsi" w:cstheme="minorHAnsi"/>
          <w:b/>
          <w:bCs/>
          <w:sz w:val="22"/>
          <w:lang w:val="de-DE"/>
        </w:rPr>
        <w:t xml:space="preserve">6 </w:t>
      </w:r>
      <w:r w:rsidRPr="00D72B99">
        <w:rPr>
          <w:rFonts w:asciiTheme="minorHAnsi" w:eastAsiaTheme="minorHAnsi" w:hAnsiTheme="minorHAnsi" w:cstheme="minorHAnsi"/>
          <w:sz w:val="22"/>
          <w:lang w:val="de-DE"/>
        </w:rPr>
        <w:t xml:space="preserve">Dieses </w:t>
      </w:r>
      <w:r w:rsidRPr="00D72B99">
        <w:rPr>
          <w:rFonts w:asciiTheme="minorHAnsi" w:hAnsiTheme="minorHAnsi" w:cstheme="minorHAnsi"/>
          <w:b/>
          <w:color w:val="000000" w:themeColor="text1"/>
          <w:sz w:val="22"/>
          <w:lang w:val="de-DE"/>
        </w:rPr>
        <w:t>kitschige</w:t>
      </w:r>
      <w:r w:rsidRPr="00D72B99">
        <w:rPr>
          <w:rFonts w:asciiTheme="minorHAnsi" w:eastAsiaTheme="minorHAnsi" w:hAnsiTheme="minorHAnsi" w:cstheme="minorHAnsi"/>
          <w:sz w:val="22"/>
          <w:lang w:val="de-DE"/>
        </w:rPr>
        <w:t xml:space="preserve"> Geschenk ist wirklich der Höhepunkt der Geschmacklosigkeit!</w:t>
      </w:r>
    </w:p>
    <w:p w:rsidR="00D72B99" w:rsidRPr="00D72B99" w:rsidRDefault="00D72B99" w:rsidP="00D72B99">
      <w:pPr>
        <w:rPr>
          <w:rFonts w:asciiTheme="minorHAnsi" w:hAnsiTheme="minorHAnsi" w:cstheme="minorHAnsi"/>
          <w:sz w:val="22"/>
          <w:lang w:val="de-DE"/>
        </w:rPr>
      </w:pPr>
    </w:p>
    <w:p w:rsidR="00A23229" w:rsidRPr="00D72B99" w:rsidRDefault="00A23229" w:rsidP="00A23229">
      <w:pPr>
        <w:rPr>
          <w:rFonts w:asciiTheme="minorHAnsi" w:hAnsiTheme="minorHAnsi" w:cstheme="minorHAnsi"/>
          <w:b/>
          <w:sz w:val="22"/>
          <w:lang w:val="de-DE"/>
        </w:rPr>
      </w:pPr>
    </w:p>
    <w:p w:rsidR="00A23229" w:rsidRPr="00D72B99" w:rsidRDefault="00B21A6A" w:rsidP="00A23229">
      <w:pPr>
        <w:rPr>
          <w:rFonts w:asciiTheme="minorHAnsi" w:hAnsiTheme="minorHAnsi" w:cstheme="minorHAnsi"/>
          <w:b/>
          <w:sz w:val="22"/>
          <w:lang w:val="de-DE"/>
        </w:rPr>
      </w:pPr>
      <w:r w:rsidRPr="00FC1D2D">
        <w:rPr>
          <w:rFonts w:ascii="Arial" w:eastAsia="Verdana" w:hAnsi="Arial" w:cs="Arial"/>
          <w:b/>
          <w:sz w:val="20"/>
          <w:szCs w:val="20"/>
          <w:lang w:val="de-DE"/>
        </w:rPr>
        <w:t xml:space="preserve">Aufgabe </w:t>
      </w:r>
      <w:r w:rsidR="00A23229" w:rsidRPr="00D72B99">
        <w:rPr>
          <w:rFonts w:asciiTheme="minorHAnsi" w:hAnsiTheme="minorHAnsi" w:cstheme="minorHAnsi"/>
          <w:b/>
          <w:sz w:val="22"/>
          <w:lang w:val="de-DE"/>
        </w:rPr>
        <w:t>6</w:t>
      </w:r>
    </w:p>
    <w:p w:rsidR="00A23229" w:rsidRPr="00D72B99" w:rsidRDefault="00A23229" w:rsidP="00A23229">
      <w:pPr>
        <w:rPr>
          <w:rFonts w:asciiTheme="minorHAnsi" w:hAnsiTheme="minorHAnsi" w:cstheme="minorHAnsi"/>
          <w:b/>
          <w:sz w:val="22"/>
          <w:lang w:val="de-DE"/>
        </w:rPr>
      </w:pPr>
    </w:p>
    <w:tbl>
      <w:tblPr>
        <w:tblW w:w="8947" w:type="dxa"/>
        <w:tblInd w:w="-80" w:type="dxa"/>
        <w:tblLayout w:type="fixed"/>
        <w:tblLook w:val="0000" w:firstRow="0" w:lastRow="0" w:firstColumn="0" w:lastColumn="0" w:noHBand="0" w:noVBand="0"/>
      </w:tblPr>
      <w:tblGrid>
        <w:gridCol w:w="4393"/>
        <w:gridCol w:w="4554"/>
      </w:tblGrid>
      <w:tr w:rsidR="00D72B99" w:rsidRPr="004E2397" w:rsidTr="00994A6C">
        <w:tc>
          <w:tcPr>
            <w:tcW w:w="4393" w:type="dxa"/>
            <w:tcBorders>
              <w:top w:val="single" w:sz="4" w:space="0" w:color="000000"/>
              <w:left w:val="single" w:sz="4" w:space="0" w:color="000000"/>
              <w:bottom w:val="single" w:sz="4" w:space="0" w:color="000000"/>
            </w:tcBorders>
          </w:tcPr>
          <w:p w:rsidR="00D72B99" w:rsidRPr="00D72B99" w:rsidRDefault="00D72B99" w:rsidP="00994A6C">
            <w:pPr>
              <w:pStyle w:val="Geenafstand"/>
              <w:rPr>
                <w:rFonts w:asciiTheme="minorHAnsi" w:hAnsiTheme="minorHAnsi" w:cstheme="minorHAnsi"/>
                <w:sz w:val="22"/>
                <w:lang w:val="de-DE"/>
              </w:rPr>
            </w:pPr>
            <w:r w:rsidRPr="00D72B99">
              <w:rPr>
                <w:rFonts w:asciiTheme="minorHAnsi" w:hAnsiTheme="minorHAnsi" w:cstheme="minorHAnsi"/>
                <w:sz w:val="22"/>
                <w:lang w:val="de-DE"/>
              </w:rPr>
              <w:t xml:space="preserve">Hast du schon </w:t>
            </w:r>
            <w:r w:rsidRPr="00D72B99">
              <w:rPr>
                <w:rFonts w:asciiTheme="minorHAnsi" w:hAnsiTheme="minorHAnsi" w:cstheme="minorHAnsi"/>
                <w:b/>
                <w:sz w:val="22"/>
                <w:lang w:val="de-DE"/>
              </w:rPr>
              <w:t>1</w:t>
            </w:r>
            <w:r w:rsidRPr="00D72B99">
              <w:rPr>
                <w:rFonts w:asciiTheme="minorHAnsi" w:hAnsiTheme="minorHAnsi" w:cstheme="minorHAnsi"/>
                <w:sz w:val="22"/>
                <w:lang w:val="de-DE"/>
              </w:rPr>
              <w:t xml:space="preserve">, </w:t>
            </w:r>
            <w:r w:rsidRPr="00D72B99">
              <w:rPr>
                <w:rFonts w:asciiTheme="minorHAnsi" w:hAnsiTheme="minorHAnsi" w:cstheme="minorHAnsi"/>
                <w:b/>
                <w:sz w:val="22"/>
                <w:lang w:val="de-DE"/>
              </w:rPr>
              <w:t>den neuen</w:t>
            </w:r>
            <w:r w:rsidRPr="00D72B99">
              <w:rPr>
                <w:rFonts w:asciiTheme="minorHAnsi" w:hAnsiTheme="minorHAnsi" w:cstheme="minorHAnsi"/>
                <w:sz w:val="22"/>
                <w:lang w:val="de-DE"/>
              </w:rPr>
              <w:t xml:space="preserve"> Film (</w:t>
            </w:r>
            <w:r w:rsidRPr="00D72B99">
              <w:rPr>
                <w:rFonts w:asciiTheme="minorHAnsi" w:hAnsiTheme="minorHAnsi" w:cstheme="minorHAnsi"/>
                <w:i/>
                <w:sz w:val="22"/>
                <w:lang w:val="de-DE"/>
              </w:rPr>
              <w:t>m</w:t>
            </w:r>
            <w:r w:rsidRPr="00D72B99">
              <w:rPr>
                <w:rFonts w:asciiTheme="minorHAnsi" w:hAnsiTheme="minorHAnsi" w:cstheme="minorHAnsi"/>
                <w:sz w:val="22"/>
                <w:lang w:val="de-DE"/>
              </w:rPr>
              <w:t>) ‘</w:t>
            </w:r>
            <w:proofErr w:type="spellStart"/>
            <w:r w:rsidRPr="00D72B99">
              <w:rPr>
                <w:rFonts w:asciiTheme="minorHAnsi" w:hAnsiTheme="minorHAnsi" w:cstheme="minorHAnsi"/>
                <w:sz w:val="22"/>
                <w:lang w:val="de-DE"/>
              </w:rPr>
              <w:t>Auerhaus</w:t>
            </w:r>
            <w:proofErr w:type="spellEnd"/>
            <w:r w:rsidRPr="00D72B99">
              <w:rPr>
                <w:rFonts w:asciiTheme="minorHAnsi" w:hAnsiTheme="minorHAnsi" w:cstheme="minorHAnsi"/>
                <w:sz w:val="22"/>
                <w:lang w:val="de-DE"/>
              </w:rPr>
              <w:t xml:space="preserve">‘ gesehen? </w:t>
            </w:r>
          </w:p>
        </w:tc>
        <w:tc>
          <w:tcPr>
            <w:tcW w:w="4554" w:type="dxa"/>
            <w:tcBorders>
              <w:top w:val="single" w:sz="4" w:space="0" w:color="000000"/>
              <w:left w:val="single" w:sz="4" w:space="0" w:color="000000"/>
              <w:bottom w:val="single" w:sz="4" w:space="0" w:color="000000"/>
              <w:right w:val="single" w:sz="4" w:space="0" w:color="000000"/>
            </w:tcBorders>
          </w:tcPr>
          <w:p w:rsidR="00D72B99" w:rsidRPr="00D72B99" w:rsidRDefault="00D72B99" w:rsidP="00994A6C">
            <w:pPr>
              <w:pStyle w:val="Geenafstand"/>
              <w:rPr>
                <w:rFonts w:asciiTheme="minorHAnsi" w:hAnsiTheme="minorHAnsi" w:cstheme="minorHAnsi"/>
                <w:sz w:val="22"/>
                <w:lang w:val="de-DE"/>
              </w:rPr>
            </w:pPr>
            <w:r w:rsidRPr="00D72B99">
              <w:rPr>
                <w:rFonts w:asciiTheme="minorHAnsi" w:hAnsiTheme="minorHAnsi" w:cstheme="minorHAnsi"/>
                <w:sz w:val="22"/>
                <w:lang w:val="de-DE"/>
              </w:rPr>
              <w:t xml:space="preserve">Nein, ich war in </w:t>
            </w:r>
            <w:r w:rsidRPr="00D72B99">
              <w:rPr>
                <w:rFonts w:asciiTheme="minorHAnsi" w:hAnsiTheme="minorHAnsi" w:cstheme="minorHAnsi"/>
                <w:b/>
                <w:sz w:val="22"/>
                <w:lang w:val="de-DE"/>
              </w:rPr>
              <w:t>2</w:t>
            </w:r>
            <w:r w:rsidRPr="00D72B99">
              <w:rPr>
                <w:rFonts w:asciiTheme="minorHAnsi" w:hAnsiTheme="minorHAnsi" w:cstheme="minorHAnsi"/>
                <w:sz w:val="22"/>
                <w:lang w:val="de-DE"/>
              </w:rPr>
              <w:t xml:space="preserve">, </w:t>
            </w:r>
            <w:r w:rsidRPr="00D72B99">
              <w:rPr>
                <w:rFonts w:asciiTheme="minorHAnsi" w:hAnsiTheme="minorHAnsi" w:cstheme="minorHAnsi"/>
                <w:b/>
                <w:sz w:val="22"/>
                <w:lang w:val="de-DE"/>
              </w:rPr>
              <w:t>der letzten</w:t>
            </w:r>
            <w:r w:rsidRPr="00D72B99">
              <w:rPr>
                <w:rFonts w:asciiTheme="minorHAnsi" w:hAnsiTheme="minorHAnsi" w:cstheme="minorHAnsi"/>
                <w:i/>
                <w:sz w:val="22"/>
                <w:lang w:val="de-DE"/>
              </w:rPr>
              <w:t xml:space="preserve"> </w:t>
            </w:r>
            <w:r w:rsidRPr="00D72B99">
              <w:rPr>
                <w:rFonts w:asciiTheme="minorHAnsi" w:hAnsiTheme="minorHAnsi" w:cstheme="minorHAnsi"/>
                <w:sz w:val="22"/>
                <w:lang w:val="de-DE"/>
              </w:rPr>
              <w:t xml:space="preserve">Zeit nicht im Kino.  </w:t>
            </w:r>
          </w:p>
        </w:tc>
      </w:tr>
      <w:tr w:rsidR="00D72B99" w:rsidRPr="00D72B99" w:rsidTr="00994A6C">
        <w:tc>
          <w:tcPr>
            <w:tcW w:w="4393" w:type="dxa"/>
            <w:tcBorders>
              <w:top w:val="single" w:sz="4" w:space="0" w:color="000000"/>
              <w:left w:val="single" w:sz="4" w:space="0" w:color="000000"/>
              <w:bottom w:val="single" w:sz="4" w:space="0" w:color="000000"/>
            </w:tcBorders>
          </w:tcPr>
          <w:p w:rsidR="00D72B99" w:rsidRPr="00D72B99" w:rsidRDefault="00D72B99" w:rsidP="00994A6C">
            <w:pPr>
              <w:pStyle w:val="Geenafstand"/>
              <w:rPr>
                <w:rFonts w:asciiTheme="minorHAnsi" w:hAnsiTheme="minorHAnsi" w:cstheme="minorHAnsi"/>
                <w:sz w:val="22"/>
                <w:lang w:val="de-DE"/>
              </w:rPr>
            </w:pPr>
            <w:r w:rsidRPr="00D72B99">
              <w:rPr>
                <w:rFonts w:asciiTheme="minorHAnsi" w:hAnsiTheme="minorHAnsi" w:cstheme="minorHAnsi"/>
                <w:sz w:val="22"/>
                <w:lang w:val="de-DE"/>
              </w:rPr>
              <w:t xml:space="preserve">Da hast du echt etwas verpasst! </w:t>
            </w:r>
          </w:p>
        </w:tc>
        <w:tc>
          <w:tcPr>
            <w:tcW w:w="4554" w:type="dxa"/>
            <w:tcBorders>
              <w:top w:val="single" w:sz="4" w:space="0" w:color="000000"/>
              <w:left w:val="single" w:sz="4" w:space="0" w:color="000000"/>
              <w:bottom w:val="single" w:sz="4" w:space="0" w:color="000000"/>
              <w:right w:val="single" w:sz="4" w:space="0" w:color="000000"/>
            </w:tcBorders>
          </w:tcPr>
          <w:p w:rsidR="00D72B99" w:rsidRPr="00D72B99" w:rsidRDefault="00D72B99" w:rsidP="00994A6C">
            <w:pPr>
              <w:pStyle w:val="Geenafstand"/>
              <w:rPr>
                <w:rFonts w:asciiTheme="minorHAnsi" w:hAnsiTheme="minorHAnsi" w:cstheme="minorHAnsi"/>
                <w:sz w:val="22"/>
              </w:rPr>
            </w:pPr>
            <w:r w:rsidRPr="00D72B99">
              <w:rPr>
                <w:rFonts w:asciiTheme="minorHAnsi" w:hAnsiTheme="minorHAnsi" w:cstheme="minorHAnsi"/>
                <w:sz w:val="22"/>
              </w:rPr>
              <w:t xml:space="preserve">Ja? </w:t>
            </w:r>
          </w:p>
        </w:tc>
      </w:tr>
      <w:tr w:rsidR="00D72B99" w:rsidRPr="00D72B99" w:rsidTr="00994A6C">
        <w:tc>
          <w:tcPr>
            <w:tcW w:w="4393" w:type="dxa"/>
            <w:tcBorders>
              <w:top w:val="single" w:sz="4" w:space="0" w:color="000000"/>
              <w:left w:val="single" w:sz="4" w:space="0" w:color="000000"/>
              <w:bottom w:val="single" w:sz="4" w:space="0" w:color="000000"/>
            </w:tcBorders>
          </w:tcPr>
          <w:p w:rsidR="00D72B99" w:rsidRPr="00D72B99" w:rsidRDefault="00D72B99" w:rsidP="00994A6C">
            <w:pPr>
              <w:pStyle w:val="Geenafstand"/>
              <w:rPr>
                <w:rFonts w:asciiTheme="minorHAnsi" w:hAnsiTheme="minorHAnsi" w:cstheme="minorHAnsi"/>
                <w:sz w:val="22"/>
                <w:lang w:val="de-DE"/>
              </w:rPr>
            </w:pPr>
            <w:r w:rsidRPr="00D72B99">
              <w:rPr>
                <w:rFonts w:asciiTheme="minorHAnsi" w:hAnsiTheme="minorHAnsi" w:cstheme="minorHAnsi"/>
                <w:sz w:val="22"/>
                <w:lang w:val="de-DE"/>
              </w:rPr>
              <w:t xml:space="preserve">Der Film erzählt </w:t>
            </w:r>
            <w:r w:rsidRPr="00D72B99">
              <w:rPr>
                <w:rFonts w:asciiTheme="minorHAnsi" w:hAnsiTheme="minorHAnsi" w:cstheme="minorHAnsi"/>
                <w:b/>
                <w:sz w:val="22"/>
                <w:lang w:val="de-DE"/>
              </w:rPr>
              <w:t>3</w:t>
            </w:r>
            <w:r w:rsidRPr="00D72B99">
              <w:rPr>
                <w:rFonts w:asciiTheme="minorHAnsi" w:hAnsiTheme="minorHAnsi" w:cstheme="minorHAnsi"/>
                <w:sz w:val="22"/>
                <w:lang w:val="de-DE"/>
              </w:rPr>
              <w:t xml:space="preserve">, </w:t>
            </w:r>
            <w:r w:rsidRPr="00D72B99">
              <w:rPr>
                <w:rFonts w:asciiTheme="minorHAnsi" w:hAnsiTheme="minorHAnsi" w:cstheme="minorHAnsi"/>
                <w:b/>
                <w:sz w:val="22"/>
                <w:lang w:val="de-DE"/>
              </w:rPr>
              <w:t>die bewegende</w:t>
            </w:r>
            <w:r w:rsidRPr="00D72B99">
              <w:rPr>
                <w:rFonts w:asciiTheme="minorHAnsi" w:hAnsiTheme="minorHAnsi" w:cstheme="minorHAnsi"/>
                <w:i/>
                <w:sz w:val="22"/>
                <w:lang w:val="de-DE"/>
              </w:rPr>
              <w:t xml:space="preserve"> </w:t>
            </w:r>
            <w:r w:rsidRPr="00D72B99">
              <w:rPr>
                <w:rFonts w:asciiTheme="minorHAnsi" w:hAnsiTheme="minorHAnsi" w:cstheme="minorHAnsi"/>
                <w:sz w:val="22"/>
                <w:lang w:val="de-DE"/>
              </w:rPr>
              <w:t xml:space="preserve">Geschichte </w:t>
            </w:r>
            <w:r w:rsidRPr="00D72B99">
              <w:rPr>
                <w:rFonts w:asciiTheme="minorHAnsi" w:hAnsiTheme="minorHAnsi" w:cstheme="minorHAnsi"/>
                <w:color w:val="000000" w:themeColor="text1"/>
                <w:sz w:val="22"/>
                <w:lang w:val="de-DE"/>
              </w:rPr>
              <w:t xml:space="preserve">einiger </w:t>
            </w:r>
            <w:r w:rsidRPr="00D72B99">
              <w:rPr>
                <w:rFonts w:asciiTheme="minorHAnsi" w:hAnsiTheme="minorHAnsi" w:cstheme="minorHAnsi"/>
                <w:sz w:val="22"/>
                <w:lang w:val="de-DE"/>
              </w:rPr>
              <w:t>Jugendlicher.</w:t>
            </w:r>
          </w:p>
        </w:tc>
        <w:tc>
          <w:tcPr>
            <w:tcW w:w="4554" w:type="dxa"/>
            <w:tcBorders>
              <w:top w:val="single" w:sz="4" w:space="0" w:color="000000"/>
              <w:left w:val="single" w:sz="4" w:space="0" w:color="000000"/>
              <w:bottom w:val="single" w:sz="4" w:space="0" w:color="000000"/>
              <w:right w:val="single" w:sz="4" w:space="0" w:color="000000"/>
            </w:tcBorders>
          </w:tcPr>
          <w:p w:rsidR="00D72B99" w:rsidRPr="00D72B99" w:rsidRDefault="00D72B99" w:rsidP="00994A6C">
            <w:pPr>
              <w:pStyle w:val="Geenafstand"/>
              <w:rPr>
                <w:rFonts w:asciiTheme="minorHAnsi" w:hAnsiTheme="minorHAnsi" w:cstheme="minorHAnsi"/>
                <w:sz w:val="22"/>
              </w:rPr>
            </w:pPr>
            <w:r w:rsidRPr="00D72B99">
              <w:rPr>
                <w:rFonts w:asciiTheme="minorHAnsi" w:hAnsiTheme="minorHAnsi" w:cstheme="minorHAnsi"/>
                <w:sz w:val="22"/>
                <w:lang w:val="de-DE"/>
              </w:rPr>
              <w:t xml:space="preserve">Oh ja, sie wohnen zusammen und kümmern sich </w:t>
            </w:r>
            <w:r w:rsidRPr="00D72B99">
              <w:rPr>
                <w:rFonts w:asciiTheme="minorHAnsi" w:hAnsiTheme="minorHAnsi" w:cstheme="minorHAnsi"/>
                <w:color w:val="000000" w:themeColor="text1"/>
                <w:sz w:val="22"/>
                <w:lang w:val="de-DE"/>
              </w:rPr>
              <w:t>umeinander</w:t>
            </w:r>
            <w:r w:rsidRPr="00D72B99">
              <w:rPr>
                <w:rFonts w:asciiTheme="minorHAnsi" w:hAnsiTheme="minorHAnsi" w:cstheme="minorHAnsi"/>
                <w:sz w:val="22"/>
                <w:lang w:val="de-DE"/>
              </w:rPr>
              <w:t xml:space="preserve">. </w:t>
            </w:r>
            <w:proofErr w:type="spellStart"/>
            <w:r w:rsidRPr="00D72B99">
              <w:rPr>
                <w:rFonts w:asciiTheme="minorHAnsi" w:hAnsiTheme="minorHAnsi" w:cstheme="minorHAnsi"/>
                <w:sz w:val="22"/>
              </w:rPr>
              <w:t>Ich</w:t>
            </w:r>
            <w:proofErr w:type="spellEnd"/>
            <w:r w:rsidRPr="00D72B99">
              <w:rPr>
                <w:rFonts w:asciiTheme="minorHAnsi" w:hAnsiTheme="minorHAnsi" w:cstheme="minorHAnsi"/>
                <w:sz w:val="22"/>
              </w:rPr>
              <w:t xml:space="preserve"> </w:t>
            </w:r>
            <w:proofErr w:type="spellStart"/>
            <w:r w:rsidRPr="00D72B99">
              <w:rPr>
                <w:rFonts w:asciiTheme="minorHAnsi" w:hAnsiTheme="minorHAnsi" w:cstheme="minorHAnsi"/>
                <w:sz w:val="22"/>
              </w:rPr>
              <w:t>habe</w:t>
            </w:r>
            <w:proofErr w:type="spellEnd"/>
            <w:r w:rsidRPr="00D72B99">
              <w:rPr>
                <w:rFonts w:asciiTheme="minorHAnsi" w:hAnsiTheme="minorHAnsi" w:cstheme="minorHAnsi"/>
                <w:sz w:val="22"/>
              </w:rPr>
              <w:t xml:space="preserve"> </w:t>
            </w:r>
            <w:proofErr w:type="spellStart"/>
            <w:r w:rsidRPr="00D72B99">
              <w:rPr>
                <w:rFonts w:asciiTheme="minorHAnsi" w:hAnsiTheme="minorHAnsi" w:cstheme="minorHAnsi"/>
                <w:sz w:val="22"/>
              </w:rPr>
              <w:t>darüber</w:t>
            </w:r>
            <w:proofErr w:type="spellEnd"/>
            <w:r w:rsidRPr="00D72B99">
              <w:rPr>
                <w:rFonts w:asciiTheme="minorHAnsi" w:hAnsiTheme="minorHAnsi" w:cstheme="minorHAnsi"/>
                <w:sz w:val="22"/>
              </w:rPr>
              <w:t xml:space="preserve"> </w:t>
            </w:r>
            <w:proofErr w:type="spellStart"/>
            <w:r w:rsidRPr="00D72B99">
              <w:rPr>
                <w:rFonts w:asciiTheme="minorHAnsi" w:hAnsiTheme="minorHAnsi" w:cstheme="minorHAnsi"/>
                <w:sz w:val="22"/>
              </w:rPr>
              <w:t>gelesen</w:t>
            </w:r>
            <w:proofErr w:type="spellEnd"/>
            <w:r w:rsidRPr="00D72B99">
              <w:rPr>
                <w:rFonts w:asciiTheme="minorHAnsi" w:hAnsiTheme="minorHAnsi" w:cstheme="minorHAnsi"/>
                <w:sz w:val="22"/>
              </w:rPr>
              <w:t xml:space="preserve">! </w:t>
            </w:r>
          </w:p>
        </w:tc>
      </w:tr>
      <w:tr w:rsidR="00D72B99" w:rsidRPr="004E2397" w:rsidTr="00994A6C">
        <w:tc>
          <w:tcPr>
            <w:tcW w:w="4393" w:type="dxa"/>
            <w:tcBorders>
              <w:top w:val="single" w:sz="4" w:space="0" w:color="000000"/>
              <w:left w:val="single" w:sz="4" w:space="0" w:color="000000"/>
              <w:bottom w:val="single" w:sz="4" w:space="0" w:color="000000"/>
            </w:tcBorders>
          </w:tcPr>
          <w:p w:rsidR="00D72B99" w:rsidRPr="00D72B99" w:rsidRDefault="00D72B99" w:rsidP="00994A6C">
            <w:pPr>
              <w:pStyle w:val="Geenafstand"/>
              <w:rPr>
                <w:rFonts w:asciiTheme="minorHAnsi" w:hAnsiTheme="minorHAnsi" w:cstheme="minorHAnsi"/>
                <w:sz w:val="22"/>
                <w:lang w:val="de-DE"/>
              </w:rPr>
            </w:pPr>
            <w:r w:rsidRPr="00D72B99">
              <w:rPr>
                <w:rFonts w:asciiTheme="minorHAnsi" w:hAnsiTheme="minorHAnsi" w:cstheme="minorHAnsi"/>
                <w:b/>
                <w:sz w:val="22"/>
                <w:lang w:val="de-DE"/>
              </w:rPr>
              <w:t>4</w:t>
            </w:r>
            <w:r w:rsidRPr="00D72B99">
              <w:rPr>
                <w:rFonts w:asciiTheme="minorHAnsi" w:hAnsiTheme="minorHAnsi" w:cstheme="minorHAnsi"/>
                <w:sz w:val="22"/>
                <w:lang w:val="de-DE"/>
              </w:rPr>
              <w:t xml:space="preserve">, </w:t>
            </w:r>
            <w:r w:rsidRPr="00D72B99">
              <w:rPr>
                <w:rFonts w:asciiTheme="minorHAnsi" w:hAnsiTheme="minorHAnsi" w:cstheme="minorHAnsi"/>
                <w:b/>
                <w:sz w:val="22"/>
                <w:lang w:val="de-DE"/>
              </w:rPr>
              <w:t>Die letzten</w:t>
            </w:r>
            <w:r w:rsidRPr="00D72B99">
              <w:rPr>
                <w:rFonts w:asciiTheme="minorHAnsi" w:hAnsiTheme="minorHAnsi" w:cstheme="minorHAnsi"/>
                <w:sz w:val="22"/>
                <w:lang w:val="de-DE"/>
              </w:rPr>
              <w:t xml:space="preserve"> Rezensionen waren echt positiv. </w:t>
            </w:r>
          </w:p>
        </w:tc>
        <w:tc>
          <w:tcPr>
            <w:tcW w:w="4554" w:type="dxa"/>
            <w:tcBorders>
              <w:top w:val="single" w:sz="4" w:space="0" w:color="000000"/>
              <w:left w:val="single" w:sz="4" w:space="0" w:color="000000"/>
              <w:bottom w:val="single" w:sz="4" w:space="0" w:color="000000"/>
              <w:right w:val="single" w:sz="4" w:space="0" w:color="000000"/>
            </w:tcBorders>
          </w:tcPr>
          <w:p w:rsidR="00D72B99" w:rsidRPr="00D72B99" w:rsidRDefault="00D72B99" w:rsidP="00994A6C">
            <w:pPr>
              <w:pStyle w:val="Geenafstand"/>
              <w:rPr>
                <w:rFonts w:asciiTheme="minorHAnsi" w:hAnsiTheme="minorHAnsi" w:cstheme="minorHAnsi"/>
                <w:sz w:val="22"/>
                <w:lang w:val="de-DE"/>
              </w:rPr>
            </w:pPr>
            <w:r w:rsidRPr="00D72B99">
              <w:rPr>
                <w:rFonts w:asciiTheme="minorHAnsi" w:hAnsiTheme="minorHAnsi" w:cstheme="minorHAnsi"/>
                <w:sz w:val="22"/>
                <w:lang w:val="de-DE"/>
              </w:rPr>
              <w:t xml:space="preserve">Ja, </w:t>
            </w:r>
            <w:r w:rsidRPr="00D72B99">
              <w:rPr>
                <w:rFonts w:asciiTheme="minorHAnsi" w:hAnsiTheme="minorHAnsi" w:cstheme="minorHAnsi"/>
                <w:b/>
                <w:sz w:val="22"/>
                <w:lang w:val="de-DE"/>
              </w:rPr>
              <w:t>5</w:t>
            </w:r>
            <w:r w:rsidRPr="00D72B99">
              <w:rPr>
                <w:rFonts w:asciiTheme="minorHAnsi" w:hAnsiTheme="minorHAnsi" w:cstheme="minorHAnsi"/>
                <w:sz w:val="22"/>
                <w:lang w:val="de-DE"/>
              </w:rPr>
              <w:t xml:space="preserve">, </w:t>
            </w:r>
            <w:r w:rsidRPr="00D72B99">
              <w:rPr>
                <w:rFonts w:asciiTheme="minorHAnsi" w:hAnsiTheme="minorHAnsi" w:cstheme="minorHAnsi"/>
                <w:b/>
                <w:sz w:val="22"/>
                <w:lang w:val="de-DE"/>
              </w:rPr>
              <w:t>die meisten</w:t>
            </w:r>
            <w:r w:rsidRPr="00D72B99">
              <w:rPr>
                <w:rFonts w:asciiTheme="minorHAnsi" w:hAnsiTheme="minorHAnsi" w:cstheme="minorHAnsi"/>
                <w:sz w:val="22"/>
                <w:lang w:val="de-DE"/>
              </w:rPr>
              <w:t xml:space="preserve"> </w:t>
            </w:r>
            <w:r w:rsidRPr="00D72B99">
              <w:rPr>
                <w:rFonts w:asciiTheme="minorHAnsi" w:hAnsiTheme="minorHAnsi" w:cstheme="minorHAnsi"/>
                <w:color w:val="000000" w:themeColor="text1"/>
                <w:sz w:val="22"/>
                <w:lang w:val="de-DE"/>
              </w:rPr>
              <w:t xml:space="preserve">Kritiker </w:t>
            </w:r>
            <w:r w:rsidRPr="00D72B99">
              <w:rPr>
                <w:rFonts w:asciiTheme="minorHAnsi" w:hAnsiTheme="minorHAnsi" w:cstheme="minorHAnsi"/>
                <w:sz w:val="22"/>
                <w:lang w:val="de-DE"/>
              </w:rPr>
              <w:t xml:space="preserve">waren begeistert von </w:t>
            </w:r>
            <w:r w:rsidRPr="00D72B99">
              <w:rPr>
                <w:rFonts w:asciiTheme="minorHAnsi" w:hAnsiTheme="minorHAnsi" w:cstheme="minorHAnsi"/>
                <w:b/>
                <w:sz w:val="22"/>
                <w:lang w:val="de-DE"/>
              </w:rPr>
              <w:t>6</w:t>
            </w:r>
            <w:r w:rsidRPr="00D72B99">
              <w:rPr>
                <w:rFonts w:asciiTheme="minorHAnsi" w:hAnsiTheme="minorHAnsi" w:cstheme="minorHAnsi"/>
                <w:sz w:val="22"/>
                <w:lang w:val="de-DE"/>
              </w:rPr>
              <w:t xml:space="preserve">, </w:t>
            </w:r>
            <w:r w:rsidRPr="00D72B99">
              <w:rPr>
                <w:rFonts w:asciiTheme="minorHAnsi" w:hAnsiTheme="minorHAnsi" w:cstheme="minorHAnsi"/>
                <w:b/>
                <w:sz w:val="22"/>
                <w:lang w:val="de-DE"/>
              </w:rPr>
              <w:t>der großartigen</w:t>
            </w:r>
            <w:r w:rsidRPr="00D72B99">
              <w:rPr>
                <w:rFonts w:asciiTheme="minorHAnsi" w:hAnsiTheme="minorHAnsi" w:cstheme="minorHAnsi"/>
                <w:sz w:val="22"/>
                <w:lang w:val="de-DE"/>
              </w:rPr>
              <w:t xml:space="preserve"> Geschichte! </w:t>
            </w:r>
          </w:p>
        </w:tc>
      </w:tr>
    </w:tbl>
    <w:p w:rsidR="00D72B99" w:rsidRPr="00D72B99" w:rsidRDefault="00D72B99" w:rsidP="00A23229">
      <w:pPr>
        <w:rPr>
          <w:rFonts w:asciiTheme="minorHAnsi" w:hAnsiTheme="minorHAnsi" w:cstheme="minorHAnsi"/>
          <w:b/>
          <w:sz w:val="22"/>
          <w:lang w:val="de-DE"/>
        </w:rPr>
      </w:pPr>
    </w:p>
    <w:p w:rsidR="00A23229" w:rsidRPr="00D72B99" w:rsidRDefault="00A23229" w:rsidP="00A23229">
      <w:pPr>
        <w:rPr>
          <w:rFonts w:asciiTheme="minorHAnsi" w:hAnsiTheme="minorHAnsi" w:cstheme="minorHAnsi"/>
          <w:b/>
          <w:sz w:val="22"/>
          <w:lang w:val="de-DE"/>
        </w:rPr>
      </w:pPr>
    </w:p>
    <w:p w:rsidR="00A23229" w:rsidRPr="00D72B99" w:rsidRDefault="00B21A6A" w:rsidP="00A23229">
      <w:pPr>
        <w:rPr>
          <w:rFonts w:asciiTheme="minorHAnsi" w:hAnsiTheme="minorHAnsi" w:cstheme="minorHAnsi"/>
          <w:b/>
          <w:sz w:val="22"/>
          <w:lang w:val="de-DE"/>
        </w:rPr>
      </w:pPr>
      <w:r w:rsidRPr="00FC1D2D">
        <w:rPr>
          <w:rFonts w:ascii="Arial" w:eastAsia="Verdana" w:hAnsi="Arial" w:cs="Arial"/>
          <w:b/>
          <w:sz w:val="20"/>
          <w:szCs w:val="20"/>
          <w:lang w:val="de-DE"/>
        </w:rPr>
        <w:t xml:space="preserve">Aufgabe </w:t>
      </w:r>
      <w:r w:rsidR="00A23229" w:rsidRPr="00D72B99">
        <w:rPr>
          <w:rFonts w:asciiTheme="minorHAnsi" w:hAnsiTheme="minorHAnsi" w:cstheme="minorHAnsi"/>
          <w:b/>
          <w:sz w:val="22"/>
          <w:lang w:val="de-DE"/>
        </w:rPr>
        <w:t>7</w:t>
      </w:r>
    </w:p>
    <w:p w:rsidR="00D72B99" w:rsidRPr="00D72B99" w:rsidRDefault="00D72B99" w:rsidP="00A23229">
      <w:pPr>
        <w:rPr>
          <w:rFonts w:asciiTheme="minorHAnsi" w:hAnsiTheme="minorHAnsi" w:cstheme="minorHAnsi"/>
          <w:sz w:val="22"/>
          <w:lang w:val="de-DE"/>
        </w:rPr>
      </w:pP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 xml:space="preserve">1 Haben Sie seinen </w:t>
      </w:r>
      <w:r w:rsidRPr="00D72B99">
        <w:rPr>
          <w:rFonts w:asciiTheme="minorHAnsi" w:hAnsiTheme="minorHAnsi" w:cstheme="minorHAnsi"/>
          <w:b/>
          <w:sz w:val="22"/>
          <w:lang w:val="de-DE"/>
        </w:rPr>
        <w:t>letzten</w:t>
      </w:r>
      <w:r w:rsidRPr="00D72B99">
        <w:rPr>
          <w:rFonts w:asciiTheme="minorHAnsi" w:hAnsiTheme="minorHAnsi" w:cstheme="minorHAnsi"/>
          <w:sz w:val="22"/>
          <w:lang w:val="de-DE"/>
        </w:rPr>
        <w:t xml:space="preserve"> Roman gelesen? </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 xml:space="preserve">2 Meine </w:t>
      </w:r>
      <w:r w:rsidRPr="00D72B99">
        <w:rPr>
          <w:rFonts w:asciiTheme="minorHAnsi" w:hAnsiTheme="minorHAnsi" w:cstheme="minorHAnsi"/>
          <w:b/>
          <w:sz w:val="22"/>
          <w:lang w:val="de-DE"/>
        </w:rPr>
        <w:t>erste</w:t>
      </w:r>
      <w:r w:rsidRPr="00D72B99">
        <w:rPr>
          <w:rFonts w:asciiTheme="minorHAnsi" w:hAnsiTheme="minorHAnsi" w:cstheme="minorHAnsi"/>
          <w:sz w:val="22"/>
          <w:lang w:val="de-DE"/>
        </w:rPr>
        <w:t xml:space="preserve"> Erzählung war viel zu kitschig. </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 xml:space="preserve">3 Was </w:t>
      </w:r>
      <w:r w:rsidRPr="00D72B99">
        <w:rPr>
          <w:rFonts w:asciiTheme="minorHAnsi" w:hAnsiTheme="minorHAnsi" w:cstheme="minorHAnsi"/>
          <w:b/>
          <w:sz w:val="22"/>
          <w:lang w:val="de-DE"/>
        </w:rPr>
        <w:t>machst</w:t>
      </w:r>
      <w:r w:rsidRPr="00D72B99">
        <w:rPr>
          <w:rFonts w:asciiTheme="minorHAnsi" w:hAnsiTheme="minorHAnsi" w:cstheme="minorHAnsi"/>
          <w:sz w:val="22"/>
          <w:lang w:val="de-DE"/>
        </w:rPr>
        <w:t xml:space="preserve"> du mit deinen </w:t>
      </w:r>
      <w:r w:rsidRPr="00D72B99">
        <w:rPr>
          <w:rFonts w:asciiTheme="minorHAnsi" w:hAnsiTheme="minorHAnsi" w:cstheme="minorHAnsi"/>
          <w:b/>
          <w:sz w:val="22"/>
          <w:lang w:val="de-DE"/>
        </w:rPr>
        <w:t>alten</w:t>
      </w:r>
      <w:r w:rsidRPr="00D72B99">
        <w:rPr>
          <w:rFonts w:asciiTheme="minorHAnsi" w:hAnsiTheme="minorHAnsi" w:cstheme="minorHAnsi"/>
          <w:sz w:val="22"/>
          <w:lang w:val="de-DE"/>
        </w:rPr>
        <w:t xml:space="preserve"> Skulpturen? </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 xml:space="preserve">4 Was ist das für eine </w:t>
      </w:r>
      <w:r w:rsidRPr="00D72B99">
        <w:rPr>
          <w:rFonts w:asciiTheme="minorHAnsi" w:hAnsiTheme="minorHAnsi" w:cstheme="minorHAnsi"/>
          <w:b/>
          <w:sz w:val="22"/>
          <w:lang w:val="de-DE"/>
        </w:rPr>
        <w:t>interessante</w:t>
      </w:r>
      <w:r w:rsidRPr="00D72B99">
        <w:rPr>
          <w:rFonts w:asciiTheme="minorHAnsi" w:hAnsiTheme="minorHAnsi" w:cstheme="minorHAnsi"/>
          <w:sz w:val="22"/>
          <w:lang w:val="de-DE"/>
        </w:rPr>
        <w:t xml:space="preserve"> Schlagzeile? </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 xml:space="preserve">5 Ich habe bis jetzt kein </w:t>
      </w:r>
      <w:r w:rsidRPr="00D72B99">
        <w:rPr>
          <w:rFonts w:asciiTheme="minorHAnsi" w:hAnsiTheme="minorHAnsi" w:cstheme="minorHAnsi"/>
          <w:b/>
          <w:sz w:val="22"/>
          <w:lang w:val="de-DE"/>
        </w:rPr>
        <w:t>einziges</w:t>
      </w:r>
      <w:r w:rsidRPr="00D72B99">
        <w:rPr>
          <w:rFonts w:asciiTheme="minorHAnsi" w:hAnsiTheme="minorHAnsi" w:cstheme="minorHAnsi"/>
          <w:sz w:val="22"/>
          <w:lang w:val="de-DE"/>
        </w:rPr>
        <w:t xml:space="preserve"> Gemälde gesehen. </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 xml:space="preserve">6 Kannst du mir bitte eine </w:t>
      </w:r>
      <w:r w:rsidRPr="00D72B99">
        <w:rPr>
          <w:rFonts w:asciiTheme="minorHAnsi" w:hAnsiTheme="minorHAnsi" w:cstheme="minorHAnsi"/>
          <w:b/>
          <w:sz w:val="22"/>
          <w:lang w:val="de-DE"/>
        </w:rPr>
        <w:t>kurze</w:t>
      </w:r>
      <w:r w:rsidRPr="00D72B99">
        <w:rPr>
          <w:rFonts w:asciiTheme="minorHAnsi" w:hAnsiTheme="minorHAnsi" w:cstheme="minorHAnsi"/>
          <w:sz w:val="22"/>
          <w:lang w:val="de-DE"/>
        </w:rPr>
        <w:t xml:space="preserve"> Rezension schreiben? </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 xml:space="preserve">7 Die Bilder </w:t>
      </w:r>
      <w:r w:rsidRPr="00D72B99">
        <w:rPr>
          <w:rFonts w:asciiTheme="minorHAnsi" w:hAnsiTheme="minorHAnsi" w:cstheme="minorHAnsi"/>
          <w:color w:val="000000" w:themeColor="text1"/>
          <w:sz w:val="22"/>
          <w:lang w:val="de-DE"/>
        </w:rPr>
        <w:t xml:space="preserve">waren </w:t>
      </w:r>
      <w:r w:rsidRPr="00D72B99">
        <w:rPr>
          <w:rFonts w:asciiTheme="minorHAnsi" w:hAnsiTheme="minorHAnsi" w:cstheme="minorHAnsi"/>
          <w:sz w:val="22"/>
          <w:lang w:val="de-DE"/>
        </w:rPr>
        <w:t xml:space="preserve">in einer </w:t>
      </w:r>
      <w:r w:rsidRPr="00D72B99">
        <w:rPr>
          <w:rFonts w:asciiTheme="minorHAnsi" w:hAnsiTheme="minorHAnsi" w:cstheme="minorHAnsi"/>
          <w:b/>
          <w:sz w:val="22"/>
          <w:lang w:val="de-DE"/>
        </w:rPr>
        <w:t>fantastischen</w:t>
      </w:r>
      <w:r w:rsidRPr="00D72B99">
        <w:rPr>
          <w:rFonts w:asciiTheme="minorHAnsi" w:hAnsiTheme="minorHAnsi" w:cstheme="minorHAnsi"/>
          <w:sz w:val="22"/>
          <w:lang w:val="de-DE"/>
        </w:rPr>
        <w:t xml:space="preserve"> Ausstellung </w:t>
      </w:r>
      <w:r w:rsidRPr="00D72B99">
        <w:rPr>
          <w:rFonts w:asciiTheme="minorHAnsi" w:hAnsiTheme="minorHAnsi" w:cstheme="minorHAnsi"/>
          <w:color w:val="000000" w:themeColor="text1"/>
          <w:sz w:val="22"/>
          <w:lang w:val="de-DE"/>
        </w:rPr>
        <w:t>zu sehen</w:t>
      </w:r>
      <w:r w:rsidRPr="00D72B99">
        <w:rPr>
          <w:rFonts w:asciiTheme="minorHAnsi" w:hAnsiTheme="minorHAnsi" w:cstheme="minorHAnsi"/>
          <w:sz w:val="22"/>
          <w:lang w:val="de-DE"/>
        </w:rPr>
        <w:t xml:space="preserve">. </w:t>
      </w:r>
    </w:p>
    <w:p w:rsidR="00A23229" w:rsidRPr="00D72B99" w:rsidRDefault="00D72B99" w:rsidP="00D72B99">
      <w:pPr>
        <w:rPr>
          <w:rFonts w:asciiTheme="minorHAnsi" w:hAnsiTheme="minorHAnsi" w:cstheme="minorHAnsi"/>
          <w:sz w:val="22"/>
          <w:lang w:val="de-DE"/>
        </w:rPr>
      </w:pPr>
      <w:r w:rsidRPr="00D72B99">
        <w:rPr>
          <w:rFonts w:asciiTheme="minorHAnsi" w:hAnsiTheme="minorHAnsi" w:cstheme="minorHAnsi"/>
          <w:sz w:val="22"/>
          <w:lang w:val="de-DE"/>
        </w:rPr>
        <w:t xml:space="preserve">8 Das Buch erschien im letzten Jahr und erzählt eine </w:t>
      </w:r>
      <w:r w:rsidRPr="00D72B99">
        <w:rPr>
          <w:rFonts w:asciiTheme="minorHAnsi" w:hAnsiTheme="minorHAnsi" w:cstheme="minorHAnsi"/>
          <w:b/>
          <w:sz w:val="22"/>
          <w:lang w:val="de-DE"/>
        </w:rPr>
        <w:t>ungewöhnliche</w:t>
      </w:r>
      <w:r w:rsidRPr="00D72B99">
        <w:rPr>
          <w:rFonts w:asciiTheme="minorHAnsi" w:hAnsiTheme="minorHAnsi" w:cstheme="minorHAnsi"/>
          <w:sz w:val="22"/>
          <w:lang w:val="de-DE"/>
        </w:rPr>
        <w:t xml:space="preserve"> Geschichte.</w:t>
      </w:r>
    </w:p>
    <w:p w:rsidR="00A23229" w:rsidRPr="00D72B99" w:rsidRDefault="00A23229" w:rsidP="00A23229">
      <w:pPr>
        <w:rPr>
          <w:rFonts w:asciiTheme="minorHAnsi" w:hAnsiTheme="minorHAnsi" w:cstheme="minorHAnsi"/>
          <w:b/>
          <w:sz w:val="22"/>
          <w:lang w:val="de-DE"/>
        </w:rPr>
      </w:pPr>
    </w:p>
    <w:p w:rsidR="00A23229" w:rsidRPr="00D72B99" w:rsidRDefault="00A23229" w:rsidP="00A23229">
      <w:pPr>
        <w:rPr>
          <w:rFonts w:asciiTheme="minorHAnsi" w:hAnsiTheme="minorHAnsi" w:cstheme="minorHAnsi"/>
          <w:b/>
          <w:sz w:val="22"/>
          <w:lang w:val="de-DE"/>
        </w:rPr>
      </w:pPr>
    </w:p>
    <w:p w:rsidR="00A23229" w:rsidRPr="00D72B99" w:rsidRDefault="00B21A6A" w:rsidP="00A23229">
      <w:pPr>
        <w:rPr>
          <w:rFonts w:asciiTheme="minorHAnsi" w:hAnsiTheme="minorHAnsi" w:cstheme="minorHAnsi"/>
          <w:b/>
          <w:sz w:val="22"/>
          <w:lang w:val="de-DE"/>
        </w:rPr>
      </w:pPr>
      <w:r w:rsidRPr="00FC1D2D">
        <w:rPr>
          <w:rFonts w:ascii="Arial" w:eastAsia="Verdana" w:hAnsi="Arial" w:cs="Arial"/>
          <w:b/>
          <w:sz w:val="20"/>
          <w:szCs w:val="20"/>
          <w:lang w:val="de-DE"/>
        </w:rPr>
        <w:t xml:space="preserve">Aufgabe </w:t>
      </w:r>
      <w:r w:rsidR="00A23229" w:rsidRPr="00D72B99">
        <w:rPr>
          <w:rFonts w:asciiTheme="minorHAnsi" w:hAnsiTheme="minorHAnsi" w:cstheme="minorHAnsi"/>
          <w:b/>
          <w:sz w:val="22"/>
          <w:lang w:val="de-DE"/>
        </w:rPr>
        <w:t xml:space="preserve">8 </w:t>
      </w:r>
    </w:p>
    <w:p w:rsidR="00D72B99" w:rsidRDefault="00D72B99" w:rsidP="00D72B99">
      <w:pPr>
        <w:pStyle w:val="Geenafstand"/>
        <w:rPr>
          <w:rFonts w:asciiTheme="minorHAnsi" w:hAnsiTheme="minorHAnsi" w:cstheme="minorHAnsi"/>
          <w:sz w:val="22"/>
          <w:lang w:val="de-DE"/>
        </w:rPr>
      </w:pP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 xml:space="preserve">1 Magst du </w:t>
      </w:r>
      <w:r w:rsidRPr="00D72B99">
        <w:rPr>
          <w:rFonts w:asciiTheme="minorHAnsi" w:hAnsiTheme="minorHAnsi" w:cstheme="minorHAnsi"/>
          <w:b/>
          <w:sz w:val="22"/>
          <w:lang w:val="de-DE"/>
        </w:rPr>
        <w:t>laute</w:t>
      </w:r>
      <w:r w:rsidRPr="00D72B99">
        <w:rPr>
          <w:rFonts w:asciiTheme="minorHAnsi" w:hAnsiTheme="minorHAnsi" w:cstheme="minorHAnsi"/>
          <w:sz w:val="22"/>
          <w:lang w:val="de-DE"/>
        </w:rPr>
        <w:t xml:space="preserve"> Musik? </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 xml:space="preserve">2 Wer sorgt für </w:t>
      </w:r>
      <w:r w:rsidRPr="00D72B99">
        <w:rPr>
          <w:rFonts w:asciiTheme="minorHAnsi" w:hAnsiTheme="minorHAnsi" w:cstheme="minorHAnsi"/>
          <w:b/>
          <w:sz w:val="22"/>
          <w:lang w:val="de-DE"/>
        </w:rPr>
        <w:t>frischen</w:t>
      </w:r>
      <w:r w:rsidRPr="00D72B99">
        <w:rPr>
          <w:rFonts w:asciiTheme="minorHAnsi" w:hAnsiTheme="minorHAnsi" w:cstheme="minorHAnsi"/>
          <w:sz w:val="22"/>
          <w:lang w:val="de-DE"/>
        </w:rPr>
        <w:t xml:space="preserve"> Kaffee (</w:t>
      </w:r>
      <w:r w:rsidRPr="00D72B99">
        <w:rPr>
          <w:rFonts w:asciiTheme="minorHAnsi" w:hAnsiTheme="minorHAnsi" w:cstheme="minorHAnsi"/>
          <w:i/>
          <w:sz w:val="22"/>
          <w:lang w:val="de-DE"/>
        </w:rPr>
        <w:t>m</w:t>
      </w:r>
      <w:r w:rsidRPr="00D72B99">
        <w:rPr>
          <w:rFonts w:asciiTheme="minorHAnsi" w:hAnsiTheme="minorHAnsi" w:cstheme="minorHAnsi"/>
          <w:sz w:val="22"/>
          <w:lang w:val="de-DE"/>
        </w:rPr>
        <w:t xml:space="preserve">)? </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 xml:space="preserve">3 Die Band spielte </w:t>
      </w:r>
      <w:r w:rsidRPr="00D72B99">
        <w:rPr>
          <w:rFonts w:asciiTheme="minorHAnsi" w:hAnsiTheme="minorHAnsi" w:cstheme="minorHAnsi"/>
          <w:b/>
          <w:sz w:val="22"/>
          <w:lang w:val="de-DE"/>
        </w:rPr>
        <w:t>bekannte</w:t>
      </w:r>
      <w:r w:rsidRPr="00D72B99">
        <w:rPr>
          <w:rFonts w:asciiTheme="minorHAnsi" w:hAnsiTheme="minorHAnsi" w:cstheme="minorHAnsi"/>
          <w:sz w:val="22"/>
          <w:lang w:val="de-DE"/>
        </w:rPr>
        <w:t xml:space="preserve"> Lieder.</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 xml:space="preserve">4 Wann kann man endlich </w:t>
      </w:r>
      <w:r w:rsidRPr="00D72B99">
        <w:rPr>
          <w:rFonts w:asciiTheme="minorHAnsi" w:hAnsiTheme="minorHAnsi" w:cstheme="minorHAnsi"/>
          <w:b/>
          <w:sz w:val="22"/>
          <w:lang w:val="de-DE"/>
        </w:rPr>
        <w:t>neue</w:t>
      </w:r>
      <w:r w:rsidRPr="00D72B99">
        <w:rPr>
          <w:rFonts w:asciiTheme="minorHAnsi" w:hAnsiTheme="minorHAnsi" w:cstheme="minorHAnsi"/>
          <w:sz w:val="22"/>
          <w:lang w:val="de-DE"/>
        </w:rPr>
        <w:t xml:space="preserve"> Skulpturen sehen? </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 xml:space="preserve">5 Von </w:t>
      </w:r>
      <w:r w:rsidRPr="00D72B99">
        <w:rPr>
          <w:rFonts w:asciiTheme="minorHAnsi" w:hAnsiTheme="minorHAnsi" w:cstheme="minorHAnsi"/>
          <w:b/>
          <w:sz w:val="22"/>
          <w:lang w:val="de-DE"/>
        </w:rPr>
        <w:t>kostenlosen</w:t>
      </w:r>
      <w:r w:rsidRPr="00D72B99">
        <w:rPr>
          <w:rFonts w:asciiTheme="minorHAnsi" w:hAnsiTheme="minorHAnsi" w:cstheme="minorHAnsi"/>
          <w:sz w:val="22"/>
          <w:lang w:val="de-DE"/>
        </w:rPr>
        <w:t xml:space="preserve"> </w:t>
      </w:r>
      <w:r w:rsidRPr="00D72B99">
        <w:rPr>
          <w:rFonts w:asciiTheme="minorHAnsi" w:hAnsiTheme="minorHAnsi" w:cstheme="minorHAnsi"/>
          <w:color w:val="000000" w:themeColor="text1"/>
          <w:sz w:val="22"/>
          <w:lang w:val="de-DE"/>
        </w:rPr>
        <w:t xml:space="preserve">Ausstellungen </w:t>
      </w:r>
      <w:r w:rsidRPr="00D72B99">
        <w:rPr>
          <w:rFonts w:asciiTheme="minorHAnsi" w:hAnsiTheme="minorHAnsi" w:cstheme="minorHAnsi"/>
          <w:sz w:val="22"/>
          <w:lang w:val="de-DE"/>
        </w:rPr>
        <w:t xml:space="preserve">kann man nur träumen. </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 xml:space="preserve">6 Mit </w:t>
      </w:r>
      <w:r w:rsidRPr="00D72B99">
        <w:rPr>
          <w:rFonts w:asciiTheme="minorHAnsi" w:hAnsiTheme="minorHAnsi" w:cstheme="minorHAnsi"/>
          <w:b/>
          <w:sz w:val="22"/>
          <w:lang w:val="de-DE"/>
        </w:rPr>
        <w:t>ähnlichen</w:t>
      </w:r>
      <w:r w:rsidRPr="00D72B99">
        <w:rPr>
          <w:rFonts w:asciiTheme="minorHAnsi" w:hAnsiTheme="minorHAnsi" w:cstheme="minorHAnsi"/>
          <w:sz w:val="22"/>
          <w:lang w:val="de-DE"/>
        </w:rPr>
        <w:t xml:space="preserve"> Vorschlägen haben wir natürlich gerechnet.</w:t>
      </w:r>
    </w:p>
    <w:p w:rsidR="00A23229" w:rsidRPr="00D72B99" w:rsidRDefault="00D72B99" w:rsidP="00D72B99">
      <w:pPr>
        <w:rPr>
          <w:rFonts w:asciiTheme="minorHAnsi" w:hAnsiTheme="minorHAnsi" w:cstheme="minorHAnsi"/>
          <w:sz w:val="22"/>
          <w:lang w:val="de-DE"/>
        </w:rPr>
      </w:pPr>
      <w:r w:rsidRPr="00D72B99">
        <w:rPr>
          <w:rFonts w:asciiTheme="minorHAnsi" w:eastAsiaTheme="minorHAnsi" w:hAnsiTheme="minorHAnsi" w:cstheme="minorHAnsi"/>
          <w:bCs/>
          <w:sz w:val="22"/>
          <w:lang w:val="de-DE"/>
        </w:rPr>
        <w:t xml:space="preserve">7 </w:t>
      </w:r>
      <w:r w:rsidRPr="00D72B99">
        <w:rPr>
          <w:rFonts w:asciiTheme="minorHAnsi" w:eastAsiaTheme="minorHAnsi" w:hAnsiTheme="minorHAnsi" w:cstheme="minorHAnsi"/>
          <w:sz w:val="22"/>
          <w:lang w:val="de-DE"/>
        </w:rPr>
        <w:t xml:space="preserve">Wir halten nichts von </w:t>
      </w:r>
      <w:r w:rsidRPr="00D72B99">
        <w:rPr>
          <w:rFonts w:asciiTheme="minorHAnsi" w:eastAsiaTheme="minorHAnsi" w:hAnsiTheme="minorHAnsi" w:cstheme="minorHAnsi"/>
          <w:b/>
          <w:sz w:val="22"/>
          <w:lang w:val="de-DE"/>
        </w:rPr>
        <w:t>wöchentlichen</w:t>
      </w:r>
      <w:r w:rsidRPr="00D72B99">
        <w:rPr>
          <w:rFonts w:asciiTheme="minorHAnsi" w:eastAsiaTheme="minorHAnsi" w:hAnsiTheme="minorHAnsi" w:cstheme="minorHAnsi"/>
          <w:sz w:val="22"/>
          <w:lang w:val="de-DE"/>
        </w:rPr>
        <w:t xml:space="preserve"> Terminen, wir wollen uns lieber monatlich treffen.</w:t>
      </w:r>
      <w:r w:rsidR="00A23229" w:rsidRPr="00D72B99">
        <w:rPr>
          <w:rFonts w:asciiTheme="minorHAnsi" w:hAnsiTheme="minorHAnsi" w:cstheme="minorHAnsi"/>
          <w:sz w:val="22"/>
          <w:lang w:val="de-DE"/>
        </w:rPr>
        <w:t xml:space="preserve">   </w:t>
      </w:r>
    </w:p>
    <w:p w:rsidR="00A23229" w:rsidRPr="00D72B99" w:rsidRDefault="00A23229" w:rsidP="00A23229">
      <w:pPr>
        <w:rPr>
          <w:rFonts w:asciiTheme="minorHAnsi" w:hAnsiTheme="minorHAnsi" w:cstheme="minorHAnsi"/>
          <w:b/>
          <w:sz w:val="22"/>
          <w:lang w:val="de-DE"/>
        </w:rPr>
      </w:pPr>
    </w:p>
    <w:p w:rsidR="00A23229" w:rsidRPr="00D72B99" w:rsidRDefault="00A23229" w:rsidP="00A23229">
      <w:pPr>
        <w:contextualSpacing/>
        <w:outlineLvl w:val="1"/>
        <w:rPr>
          <w:rFonts w:asciiTheme="minorHAnsi" w:eastAsia="Times New Roman" w:hAnsiTheme="minorHAnsi" w:cstheme="minorHAnsi"/>
          <w:b/>
          <w:bCs/>
          <w:sz w:val="22"/>
          <w:lang w:val="de-DE"/>
        </w:rPr>
      </w:pPr>
    </w:p>
    <w:p w:rsidR="00A23229" w:rsidRPr="00D72B99" w:rsidRDefault="00B21A6A" w:rsidP="00A23229">
      <w:pPr>
        <w:rPr>
          <w:rFonts w:asciiTheme="minorHAnsi" w:hAnsiTheme="minorHAnsi" w:cstheme="minorHAnsi"/>
          <w:b/>
          <w:sz w:val="22"/>
          <w:lang w:val="de-DE"/>
        </w:rPr>
      </w:pPr>
      <w:r w:rsidRPr="00FC1D2D">
        <w:rPr>
          <w:rFonts w:ascii="Arial" w:eastAsia="Verdana" w:hAnsi="Arial" w:cs="Arial"/>
          <w:b/>
          <w:sz w:val="20"/>
          <w:szCs w:val="20"/>
          <w:lang w:val="de-DE"/>
        </w:rPr>
        <w:t xml:space="preserve">Aufgabe </w:t>
      </w:r>
      <w:r w:rsidR="00A23229" w:rsidRPr="00D72B99">
        <w:rPr>
          <w:rFonts w:asciiTheme="minorHAnsi" w:hAnsiTheme="minorHAnsi" w:cstheme="minorHAnsi"/>
          <w:b/>
          <w:sz w:val="22"/>
          <w:lang w:val="de-DE"/>
        </w:rPr>
        <w:t>9</w:t>
      </w:r>
    </w:p>
    <w:p w:rsidR="00D72B99" w:rsidRDefault="00D72B99" w:rsidP="00D72B99">
      <w:pPr>
        <w:pStyle w:val="Geenafstand"/>
        <w:rPr>
          <w:rFonts w:asciiTheme="minorHAnsi" w:hAnsiTheme="minorHAnsi" w:cstheme="minorHAnsi"/>
          <w:sz w:val="22"/>
          <w:lang w:val="de-DE"/>
        </w:rPr>
      </w:pP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1 15-jähriger </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2 der lauten</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3 einen großen</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4 Eine vorbeifahrende </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5 Herbeigerufene</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6 der clevere</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7 den schlechten</w:t>
      </w:r>
    </w:p>
    <w:p w:rsidR="00D72B99" w:rsidRPr="00D72B99" w:rsidRDefault="00D72B99" w:rsidP="00D72B99">
      <w:pPr>
        <w:pStyle w:val="Geenafstand"/>
        <w:rPr>
          <w:rFonts w:asciiTheme="minorHAnsi" w:hAnsiTheme="minorHAnsi" w:cstheme="minorHAnsi"/>
          <w:sz w:val="22"/>
          <w:lang w:val="de-DE"/>
        </w:rPr>
      </w:pPr>
    </w:p>
    <w:p w:rsidR="00D72B99" w:rsidRPr="00D72B99" w:rsidRDefault="00D72B99" w:rsidP="00D72B99">
      <w:pPr>
        <w:suppressAutoHyphens w:val="0"/>
        <w:autoSpaceDE w:val="0"/>
        <w:adjustRightInd w:val="0"/>
        <w:rPr>
          <w:rFonts w:asciiTheme="minorHAnsi" w:eastAsiaTheme="minorHAnsi" w:hAnsiTheme="minorHAnsi" w:cstheme="minorHAnsi"/>
          <w:sz w:val="22"/>
          <w:lang w:val="de-DE"/>
        </w:rPr>
      </w:pPr>
      <w:r w:rsidRPr="00D72B99">
        <w:rPr>
          <w:rFonts w:asciiTheme="minorHAnsi" w:eastAsiaTheme="minorHAnsi" w:hAnsiTheme="minorHAnsi" w:cstheme="minorHAnsi"/>
          <w:sz w:val="22"/>
          <w:lang w:val="de-DE"/>
        </w:rPr>
        <w:t xml:space="preserve">Ein </w:t>
      </w:r>
      <w:r w:rsidRPr="00D72B99">
        <w:rPr>
          <w:rFonts w:asciiTheme="minorHAnsi" w:eastAsiaTheme="minorHAnsi" w:hAnsiTheme="minorHAnsi" w:cstheme="minorHAnsi"/>
          <w:b/>
          <w:bCs/>
          <w:sz w:val="22"/>
          <w:lang w:val="de-DE"/>
        </w:rPr>
        <w:t>1</w:t>
      </w:r>
      <w:r w:rsidRPr="00D72B99">
        <w:rPr>
          <w:rFonts w:asciiTheme="minorHAnsi" w:eastAsiaTheme="minorHAnsi" w:hAnsiTheme="minorHAnsi" w:cstheme="minorHAnsi"/>
          <w:sz w:val="22"/>
          <w:lang w:val="de-DE"/>
        </w:rPr>
        <w:t xml:space="preserve"> </w:t>
      </w:r>
      <w:r w:rsidRPr="00D72B99">
        <w:rPr>
          <w:rFonts w:asciiTheme="minorHAnsi" w:hAnsiTheme="minorHAnsi" w:cstheme="minorHAnsi"/>
          <w:b/>
          <w:sz w:val="22"/>
          <w:lang w:val="de-DE"/>
        </w:rPr>
        <w:t>15-jähriger</w:t>
      </w:r>
      <w:r w:rsidRPr="00D72B99">
        <w:rPr>
          <w:rFonts w:asciiTheme="minorHAnsi" w:hAnsiTheme="minorHAnsi" w:cstheme="minorHAnsi"/>
          <w:sz w:val="22"/>
          <w:lang w:val="de-DE"/>
        </w:rPr>
        <w:t> </w:t>
      </w:r>
      <w:r w:rsidRPr="00D72B99">
        <w:rPr>
          <w:rFonts w:asciiTheme="minorHAnsi" w:eastAsiaTheme="minorHAnsi" w:hAnsiTheme="minorHAnsi" w:cstheme="minorHAnsi"/>
          <w:sz w:val="22"/>
          <w:lang w:val="de-DE"/>
        </w:rPr>
        <w:t xml:space="preserve"> Junge aus Rheinland-Pfalz war genervt von </w:t>
      </w:r>
      <w:r w:rsidRPr="00D72B99">
        <w:rPr>
          <w:rFonts w:asciiTheme="minorHAnsi" w:eastAsiaTheme="minorHAnsi" w:hAnsiTheme="minorHAnsi" w:cstheme="minorHAnsi"/>
          <w:b/>
          <w:bCs/>
          <w:sz w:val="22"/>
          <w:lang w:val="de-DE"/>
        </w:rPr>
        <w:t>2</w:t>
      </w:r>
      <w:r w:rsidRPr="00D72B99">
        <w:rPr>
          <w:rFonts w:asciiTheme="minorHAnsi" w:eastAsiaTheme="minorHAnsi" w:hAnsiTheme="minorHAnsi" w:cstheme="minorHAnsi"/>
          <w:sz w:val="22"/>
          <w:lang w:val="de-DE"/>
        </w:rPr>
        <w:t xml:space="preserve"> </w:t>
      </w:r>
      <w:r w:rsidRPr="00D72B99">
        <w:rPr>
          <w:rFonts w:asciiTheme="minorHAnsi" w:hAnsiTheme="minorHAnsi" w:cstheme="minorHAnsi"/>
          <w:b/>
          <w:sz w:val="22"/>
          <w:lang w:val="de-DE"/>
        </w:rPr>
        <w:t>der lauten</w:t>
      </w:r>
    </w:p>
    <w:p w:rsidR="00D72B99" w:rsidRPr="00D72B99" w:rsidRDefault="00D72B99" w:rsidP="00D72B99">
      <w:pPr>
        <w:suppressAutoHyphens w:val="0"/>
        <w:autoSpaceDE w:val="0"/>
        <w:adjustRightInd w:val="0"/>
        <w:rPr>
          <w:rFonts w:asciiTheme="minorHAnsi" w:eastAsiaTheme="minorHAnsi" w:hAnsiTheme="minorHAnsi" w:cstheme="minorHAnsi"/>
          <w:sz w:val="22"/>
          <w:lang w:val="de-DE"/>
        </w:rPr>
      </w:pPr>
      <w:r w:rsidRPr="00D72B99">
        <w:rPr>
          <w:rFonts w:asciiTheme="minorHAnsi" w:eastAsiaTheme="minorHAnsi" w:hAnsiTheme="minorHAnsi" w:cstheme="minorHAnsi"/>
          <w:sz w:val="22"/>
          <w:lang w:val="de-DE"/>
        </w:rPr>
        <w:t>Schlagermusik, die sein Vater im Auto hörte. Deshalb hielt er während der Fahrt auf</w:t>
      </w:r>
    </w:p>
    <w:p w:rsidR="00D72B99" w:rsidRPr="00D72B99" w:rsidRDefault="00D72B99" w:rsidP="00D72B99">
      <w:pPr>
        <w:suppressAutoHyphens w:val="0"/>
        <w:autoSpaceDE w:val="0"/>
        <w:adjustRightInd w:val="0"/>
        <w:rPr>
          <w:rFonts w:asciiTheme="minorHAnsi" w:eastAsiaTheme="minorHAnsi" w:hAnsiTheme="minorHAnsi" w:cstheme="minorHAnsi"/>
          <w:sz w:val="22"/>
          <w:lang w:val="de-DE"/>
        </w:rPr>
      </w:pPr>
      <w:r w:rsidRPr="00D72B99">
        <w:rPr>
          <w:rFonts w:asciiTheme="minorHAnsi" w:eastAsiaTheme="minorHAnsi" w:hAnsiTheme="minorHAnsi" w:cstheme="minorHAnsi"/>
          <w:sz w:val="22"/>
          <w:lang w:val="de-DE"/>
        </w:rPr>
        <w:t xml:space="preserve">der Autobahn </w:t>
      </w:r>
      <w:r w:rsidRPr="00D72B99">
        <w:rPr>
          <w:rFonts w:asciiTheme="minorHAnsi" w:eastAsiaTheme="minorHAnsi" w:hAnsiTheme="minorHAnsi" w:cstheme="minorHAnsi"/>
          <w:b/>
          <w:bCs/>
          <w:sz w:val="22"/>
          <w:lang w:val="de-DE"/>
        </w:rPr>
        <w:t>3</w:t>
      </w:r>
      <w:r w:rsidRPr="00D72B99">
        <w:rPr>
          <w:rFonts w:asciiTheme="minorHAnsi" w:eastAsiaTheme="minorHAnsi" w:hAnsiTheme="minorHAnsi" w:cstheme="minorHAnsi"/>
          <w:sz w:val="22"/>
          <w:lang w:val="de-DE"/>
        </w:rPr>
        <w:t xml:space="preserve"> </w:t>
      </w:r>
      <w:r w:rsidRPr="00D72B99">
        <w:rPr>
          <w:rFonts w:asciiTheme="minorHAnsi" w:hAnsiTheme="minorHAnsi" w:cstheme="minorHAnsi"/>
          <w:b/>
          <w:sz w:val="22"/>
          <w:lang w:val="de-DE"/>
        </w:rPr>
        <w:t>einen großen</w:t>
      </w:r>
      <w:r w:rsidRPr="00D72B99">
        <w:rPr>
          <w:rFonts w:asciiTheme="minorHAnsi" w:eastAsiaTheme="minorHAnsi" w:hAnsiTheme="minorHAnsi" w:cstheme="minorHAnsi"/>
          <w:sz w:val="22"/>
          <w:lang w:val="de-DE"/>
        </w:rPr>
        <w:t xml:space="preserve">  Zettel (m) an die Scheibe, auf dem ‘Hilfe!’ stand. </w:t>
      </w:r>
      <w:r w:rsidRPr="00D72B99">
        <w:rPr>
          <w:rFonts w:asciiTheme="minorHAnsi" w:eastAsiaTheme="minorHAnsi" w:hAnsiTheme="minorHAnsi" w:cstheme="minorHAnsi"/>
          <w:b/>
          <w:bCs/>
          <w:sz w:val="22"/>
          <w:lang w:val="de-DE"/>
        </w:rPr>
        <w:t>4</w:t>
      </w:r>
      <w:r w:rsidRPr="00D72B99">
        <w:rPr>
          <w:rFonts w:asciiTheme="minorHAnsi" w:eastAsiaTheme="minorHAnsi" w:hAnsiTheme="minorHAnsi" w:cstheme="minorHAnsi"/>
          <w:sz w:val="22"/>
          <w:lang w:val="de-DE"/>
        </w:rPr>
        <w:t xml:space="preserve"> </w:t>
      </w:r>
      <w:r w:rsidRPr="00D72B99">
        <w:rPr>
          <w:rFonts w:asciiTheme="minorHAnsi" w:hAnsiTheme="minorHAnsi" w:cstheme="minorHAnsi"/>
          <w:sz w:val="22"/>
          <w:lang w:val="de-DE"/>
        </w:rPr>
        <w:t xml:space="preserve">Eine </w:t>
      </w:r>
      <w:r w:rsidRPr="00D72B99">
        <w:rPr>
          <w:rFonts w:asciiTheme="minorHAnsi" w:hAnsiTheme="minorHAnsi" w:cstheme="minorHAnsi"/>
          <w:b/>
          <w:sz w:val="22"/>
          <w:lang w:val="de-DE"/>
        </w:rPr>
        <w:t>vorbeifahrende </w:t>
      </w:r>
      <w:r w:rsidRPr="00D72B99">
        <w:rPr>
          <w:rFonts w:asciiTheme="minorHAnsi" w:eastAsiaTheme="minorHAnsi" w:hAnsiTheme="minorHAnsi" w:cstheme="minorHAnsi"/>
          <w:b/>
          <w:sz w:val="22"/>
          <w:lang w:val="de-DE"/>
        </w:rPr>
        <w:t>Autofahrerin</w:t>
      </w:r>
      <w:r w:rsidRPr="00D72B99">
        <w:rPr>
          <w:rFonts w:asciiTheme="minorHAnsi" w:eastAsiaTheme="minorHAnsi" w:hAnsiTheme="minorHAnsi" w:cstheme="minorHAnsi"/>
          <w:sz w:val="22"/>
          <w:lang w:val="de-DE"/>
        </w:rPr>
        <w:t xml:space="preserve"> sah das und alarmierte die Polizei. </w:t>
      </w:r>
      <w:r w:rsidRPr="00D72B99">
        <w:rPr>
          <w:rFonts w:asciiTheme="minorHAnsi" w:eastAsiaTheme="minorHAnsi" w:hAnsiTheme="minorHAnsi" w:cstheme="minorHAnsi"/>
          <w:b/>
          <w:bCs/>
          <w:sz w:val="22"/>
          <w:lang w:val="de-DE"/>
        </w:rPr>
        <w:t>5</w:t>
      </w:r>
      <w:r w:rsidRPr="00D72B99">
        <w:rPr>
          <w:rFonts w:asciiTheme="minorHAnsi" w:eastAsiaTheme="minorHAnsi" w:hAnsiTheme="minorHAnsi" w:cstheme="minorHAnsi"/>
          <w:sz w:val="22"/>
          <w:lang w:val="de-DE"/>
        </w:rPr>
        <w:t xml:space="preserve"> </w:t>
      </w:r>
      <w:r w:rsidRPr="00D72B99">
        <w:rPr>
          <w:rFonts w:asciiTheme="minorHAnsi" w:hAnsiTheme="minorHAnsi" w:cstheme="minorHAnsi"/>
          <w:b/>
          <w:sz w:val="22"/>
          <w:lang w:val="de-DE"/>
        </w:rPr>
        <w:t>Herbeigerufene</w:t>
      </w:r>
    </w:p>
    <w:p w:rsidR="00D72B99" w:rsidRPr="00D72B99" w:rsidRDefault="00D72B99" w:rsidP="00D72B99">
      <w:pPr>
        <w:suppressAutoHyphens w:val="0"/>
        <w:autoSpaceDE w:val="0"/>
        <w:adjustRightInd w:val="0"/>
        <w:rPr>
          <w:rFonts w:asciiTheme="minorHAnsi" w:eastAsiaTheme="minorHAnsi" w:hAnsiTheme="minorHAnsi" w:cstheme="minorHAnsi"/>
          <w:sz w:val="22"/>
          <w:lang w:val="de-DE"/>
        </w:rPr>
      </w:pPr>
      <w:r w:rsidRPr="00D72B99">
        <w:rPr>
          <w:rFonts w:asciiTheme="minorHAnsi" w:eastAsiaTheme="minorHAnsi" w:hAnsiTheme="minorHAnsi" w:cstheme="minorHAnsi"/>
          <w:sz w:val="22"/>
          <w:lang w:val="de-DE"/>
        </w:rPr>
        <w:t>Beamte ermittelten über das Kennzeichen die Adresse der Familie und sahen dort</w:t>
      </w:r>
    </w:p>
    <w:p w:rsidR="00D72B99" w:rsidRPr="00D72B99" w:rsidRDefault="00D72B99" w:rsidP="00D72B99">
      <w:pPr>
        <w:pStyle w:val="Geenafstand"/>
        <w:rPr>
          <w:rFonts w:asciiTheme="minorHAnsi" w:hAnsiTheme="minorHAnsi" w:cstheme="minorHAnsi"/>
          <w:sz w:val="22"/>
          <w:lang w:val="de-DE"/>
        </w:rPr>
      </w:pPr>
      <w:r w:rsidRPr="00D72B99">
        <w:rPr>
          <w:rFonts w:asciiTheme="minorHAnsi" w:eastAsiaTheme="minorHAnsi" w:hAnsiTheme="minorHAnsi" w:cstheme="minorHAnsi"/>
          <w:sz w:val="22"/>
          <w:lang w:val="de-DE"/>
        </w:rPr>
        <w:t xml:space="preserve">nach dem Rechten. Schnell stellte sich heraus, dass </w:t>
      </w:r>
      <w:r w:rsidRPr="00D72B99">
        <w:rPr>
          <w:rFonts w:asciiTheme="minorHAnsi" w:hAnsiTheme="minorHAnsi" w:cstheme="minorHAnsi"/>
          <w:b/>
          <w:sz w:val="22"/>
          <w:lang w:val="de-DE"/>
        </w:rPr>
        <w:t>6 der clevere</w:t>
      </w:r>
      <w:r w:rsidRPr="00D72B99">
        <w:rPr>
          <w:rFonts w:asciiTheme="minorHAnsi" w:hAnsiTheme="minorHAnsi" w:cstheme="minorHAnsi"/>
          <w:sz w:val="22"/>
          <w:lang w:val="de-DE"/>
        </w:rPr>
        <w:t xml:space="preserve"> </w:t>
      </w:r>
      <w:r w:rsidRPr="00D72B99">
        <w:rPr>
          <w:rFonts w:asciiTheme="minorHAnsi" w:eastAsiaTheme="minorHAnsi" w:hAnsiTheme="minorHAnsi" w:cstheme="minorHAnsi"/>
          <w:sz w:val="22"/>
          <w:lang w:val="de-DE"/>
        </w:rPr>
        <w:t>Junge sich nur</w:t>
      </w:r>
    </w:p>
    <w:p w:rsidR="00A23229" w:rsidRPr="00D72B99" w:rsidRDefault="00D72B99" w:rsidP="00D72B99">
      <w:pPr>
        <w:contextualSpacing/>
        <w:rPr>
          <w:rFonts w:asciiTheme="minorHAnsi" w:eastAsia="Times New Roman" w:hAnsiTheme="minorHAnsi" w:cstheme="minorHAnsi"/>
          <w:sz w:val="22"/>
          <w:lang w:val="de-DE"/>
        </w:rPr>
      </w:pPr>
      <w:r w:rsidRPr="00D72B99">
        <w:rPr>
          <w:rFonts w:asciiTheme="minorHAnsi" w:eastAsiaTheme="minorHAnsi" w:hAnsiTheme="minorHAnsi" w:cstheme="minorHAnsi"/>
          <w:sz w:val="22"/>
          <w:lang w:val="de-DE"/>
        </w:rPr>
        <w:t xml:space="preserve">über </w:t>
      </w:r>
      <w:r w:rsidRPr="00D72B99">
        <w:rPr>
          <w:rFonts w:asciiTheme="minorHAnsi" w:hAnsiTheme="minorHAnsi" w:cstheme="minorHAnsi"/>
          <w:b/>
          <w:sz w:val="22"/>
          <w:lang w:val="de-DE"/>
        </w:rPr>
        <w:t xml:space="preserve">7 den schlechten </w:t>
      </w:r>
      <w:r w:rsidRPr="00D72B99">
        <w:rPr>
          <w:rFonts w:asciiTheme="minorHAnsi" w:eastAsiaTheme="minorHAnsi" w:hAnsiTheme="minorHAnsi" w:cstheme="minorHAnsi"/>
          <w:sz w:val="22"/>
          <w:lang w:val="de-DE"/>
        </w:rPr>
        <w:t>Geschmack (m) seines</w:t>
      </w:r>
      <w:r w:rsidRPr="00D72B99">
        <w:rPr>
          <w:rFonts w:asciiTheme="minorHAnsi" w:hAnsiTheme="minorHAnsi" w:cstheme="minorHAnsi"/>
          <w:sz w:val="22"/>
          <w:lang w:val="de-DE"/>
        </w:rPr>
        <w:t xml:space="preserve"> </w:t>
      </w:r>
      <w:r w:rsidRPr="00D72B99">
        <w:rPr>
          <w:rFonts w:asciiTheme="minorHAnsi" w:eastAsiaTheme="minorHAnsi" w:hAnsiTheme="minorHAnsi" w:cstheme="minorHAnsi"/>
          <w:sz w:val="22"/>
          <w:lang w:val="de-DE"/>
        </w:rPr>
        <w:t>Vaters beschwert hatte.</w:t>
      </w:r>
    </w:p>
    <w:p w:rsidR="00A23229" w:rsidRPr="00D72B99" w:rsidRDefault="00A23229" w:rsidP="00A23229">
      <w:pPr>
        <w:rPr>
          <w:rFonts w:asciiTheme="minorHAnsi" w:hAnsiTheme="minorHAnsi" w:cstheme="minorHAnsi"/>
          <w:sz w:val="22"/>
          <w:lang w:val="de-DE"/>
        </w:rPr>
      </w:pPr>
    </w:p>
    <w:p w:rsidR="00D72B99" w:rsidRDefault="00D72B99" w:rsidP="00A23229">
      <w:pPr>
        <w:rPr>
          <w:rFonts w:asciiTheme="minorHAnsi" w:hAnsiTheme="minorHAnsi" w:cstheme="minorHAnsi"/>
          <w:b/>
          <w:iCs/>
          <w:sz w:val="22"/>
          <w:lang w:val="de-DE"/>
        </w:rPr>
      </w:pPr>
    </w:p>
    <w:p w:rsidR="00A23229" w:rsidRPr="00D72B99" w:rsidRDefault="00B21A6A" w:rsidP="00A23229">
      <w:pPr>
        <w:rPr>
          <w:rFonts w:asciiTheme="minorHAnsi" w:hAnsiTheme="minorHAnsi" w:cstheme="minorHAnsi"/>
          <w:b/>
          <w:iCs/>
          <w:sz w:val="22"/>
          <w:lang w:val="de-DE"/>
        </w:rPr>
      </w:pPr>
      <w:r w:rsidRPr="00FC1D2D">
        <w:rPr>
          <w:rFonts w:ascii="Arial" w:eastAsia="Verdana" w:hAnsi="Arial" w:cs="Arial"/>
          <w:b/>
          <w:sz w:val="20"/>
          <w:szCs w:val="20"/>
          <w:lang w:val="de-DE"/>
        </w:rPr>
        <w:t xml:space="preserve">Aufgabe </w:t>
      </w:r>
      <w:r w:rsidR="00A23229" w:rsidRPr="00D72B99">
        <w:rPr>
          <w:rFonts w:asciiTheme="minorHAnsi" w:hAnsiTheme="minorHAnsi" w:cstheme="minorHAnsi"/>
          <w:b/>
          <w:iCs/>
          <w:sz w:val="22"/>
          <w:lang w:val="de-DE"/>
        </w:rPr>
        <w:t xml:space="preserve">10  </w:t>
      </w:r>
    </w:p>
    <w:p w:rsidR="00D72B99" w:rsidRPr="00994A6C" w:rsidRDefault="00D72B99" w:rsidP="00D72B99">
      <w:pPr>
        <w:pStyle w:val="Geenafstand"/>
        <w:rPr>
          <w:rFonts w:asciiTheme="minorHAnsi" w:hAnsiTheme="minorHAnsi" w:cstheme="minorHAnsi"/>
          <w:sz w:val="22"/>
          <w:lang w:val="de-DE"/>
        </w:rPr>
      </w:pPr>
    </w:p>
    <w:p w:rsidR="00D72B99" w:rsidRPr="00994A6C" w:rsidRDefault="00D72B99" w:rsidP="00D72B99">
      <w:pPr>
        <w:pStyle w:val="Geenafstand"/>
        <w:rPr>
          <w:rFonts w:asciiTheme="minorHAnsi" w:hAnsiTheme="minorHAnsi" w:cstheme="minorHAnsi"/>
          <w:sz w:val="22"/>
          <w:lang w:val="de-DE"/>
        </w:rPr>
      </w:pPr>
      <w:r w:rsidRPr="00994A6C">
        <w:rPr>
          <w:rFonts w:asciiTheme="minorHAnsi" w:hAnsiTheme="minorHAnsi" w:cstheme="minorHAnsi"/>
          <w:sz w:val="22"/>
          <w:lang w:val="de-DE"/>
        </w:rPr>
        <w:t xml:space="preserve">b kleiner – am kleinsten </w:t>
      </w:r>
    </w:p>
    <w:p w:rsidR="00A23229" w:rsidRPr="00D72B99" w:rsidRDefault="00A23229" w:rsidP="00A23229">
      <w:pPr>
        <w:rPr>
          <w:rFonts w:asciiTheme="minorHAnsi" w:hAnsiTheme="minorHAnsi" w:cstheme="minorHAnsi"/>
          <w:b/>
          <w:iCs/>
          <w:sz w:val="22"/>
          <w:lang w:val="de-DE"/>
        </w:rPr>
      </w:pPr>
    </w:p>
    <w:p w:rsidR="00A23229" w:rsidRPr="00D72B99" w:rsidRDefault="00A23229" w:rsidP="00A23229">
      <w:pPr>
        <w:rPr>
          <w:rFonts w:asciiTheme="minorHAnsi" w:hAnsiTheme="minorHAnsi" w:cstheme="minorHAnsi"/>
          <w:b/>
          <w:iCs/>
          <w:sz w:val="22"/>
          <w:lang w:val="de-DE"/>
        </w:rPr>
      </w:pPr>
    </w:p>
    <w:p w:rsidR="00A23229" w:rsidRPr="00D72B99" w:rsidRDefault="00B21A6A" w:rsidP="00A23229">
      <w:pPr>
        <w:rPr>
          <w:rFonts w:asciiTheme="minorHAnsi" w:hAnsiTheme="minorHAnsi" w:cstheme="minorHAnsi"/>
          <w:b/>
          <w:iCs/>
          <w:sz w:val="22"/>
          <w:lang w:val="de-DE"/>
        </w:rPr>
      </w:pPr>
      <w:r w:rsidRPr="00FC1D2D">
        <w:rPr>
          <w:rFonts w:ascii="Arial" w:eastAsia="Verdana" w:hAnsi="Arial" w:cs="Arial"/>
          <w:b/>
          <w:sz w:val="20"/>
          <w:szCs w:val="20"/>
          <w:lang w:val="de-DE"/>
        </w:rPr>
        <w:t xml:space="preserve">Aufgabe </w:t>
      </w:r>
      <w:r w:rsidR="00A23229" w:rsidRPr="00D72B99">
        <w:rPr>
          <w:rFonts w:asciiTheme="minorHAnsi" w:hAnsiTheme="minorHAnsi" w:cstheme="minorHAnsi"/>
          <w:b/>
          <w:iCs/>
          <w:sz w:val="22"/>
          <w:lang w:val="de-DE"/>
        </w:rPr>
        <w:t>11</w:t>
      </w:r>
    </w:p>
    <w:p w:rsidR="00D72B99" w:rsidRDefault="00D72B99" w:rsidP="00D72B99">
      <w:pPr>
        <w:pStyle w:val="Geenafstand"/>
        <w:rPr>
          <w:rFonts w:asciiTheme="minorHAnsi" w:hAnsiTheme="minorHAnsi" w:cstheme="minorHAnsi"/>
          <w:sz w:val="22"/>
          <w:lang w:val="de-DE"/>
        </w:rPr>
      </w:pP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1 schlechter als </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2 schwieriger als</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3 einen besseren</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4 das jüngste </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5 einen stärkeren</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6 näher </w:t>
      </w:r>
    </w:p>
    <w:p w:rsidR="00D72B99" w:rsidRPr="00D72B99" w:rsidRDefault="00D72B99" w:rsidP="00D72B99">
      <w:pPr>
        <w:pStyle w:val="Geenafstand"/>
        <w:rPr>
          <w:rFonts w:asciiTheme="minorHAnsi" w:hAnsiTheme="minorHAnsi" w:cstheme="minorHAnsi"/>
          <w:sz w:val="22"/>
          <w:lang w:val="de-DE"/>
        </w:rPr>
      </w:pPr>
    </w:p>
    <w:p w:rsidR="00D72B99" w:rsidRPr="00D72B99" w:rsidRDefault="00D72B99" w:rsidP="00D72B99">
      <w:pPr>
        <w:pStyle w:val="Geenafstand"/>
        <w:rPr>
          <w:rFonts w:asciiTheme="minorHAnsi" w:hAnsiTheme="minorHAnsi" w:cstheme="minorHAnsi"/>
          <w:b/>
          <w:sz w:val="22"/>
          <w:lang w:val="de-DE"/>
        </w:rPr>
      </w:pPr>
      <w:r w:rsidRPr="00D72B99">
        <w:rPr>
          <w:rFonts w:asciiTheme="minorHAnsi" w:hAnsiTheme="minorHAnsi" w:cstheme="minorHAnsi"/>
          <w:b/>
          <w:sz w:val="22"/>
          <w:lang w:val="de-DE"/>
        </w:rPr>
        <w:t xml:space="preserve"> </w:t>
      </w:r>
    </w:p>
    <w:p w:rsidR="00D72B99" w:rsidRPr="00D72B99" w:rsidRDefault="00D72B99" w:rsidP="00D72B99">
      <w:pPr>
        <w:suppressAutoHyphens w:val="0"/>
        <w:autoSpaceDE w:val="0"/>
        <w:adjustRightInd w:val="0"/>
        <w:rPr>
          <w:rFonts w:asciiTheme="minorHAnsi" w:eastAsiaTheme="minorHAnsi" w:hAnsiTheme="minorHAnsi" w:cstheme="minorHAnsi"/>
          <w:sz w:val="22"/>
          <w:lang w:val="de-DE"/>
        </w:rPr>
      </w:pPr>
      <w:r w:rsidRPr="00D72B99">
        <w:rPr>
          <w:rFonts w:asciiTheme="minorHAnsi" w:eastAsiaTheme="minorHAnsi" w:hAnsiTheme="minorHAnsi" w:cstheme="minorHAnsi"/>
          <w:sz w:val="22"/>
          <w:lang w:val="de-DE"/>
        </w:rPr>
        <w:t xml:space="preserve">Liebe </w:t>
      </w:r>
      <w:proofErr w:type="spellStart"/>
      <w:r w:rsidRPr="00D72B99">
        <w:rPr>
          <w:rFonts w:asciiTheme="minorHAnsi" w:eastAsiaTheme="minorHAnsi" w:hAnsiTheme="minorHAnsi" w:cstheme="minorHAnsi"/>
          <w:sz w:val="22"/>
          <w:lang w:val="de-DE"/>
        </w:rPr>
        <w:t>Jippa</w:t>
      </w:r>
      <w:proofErr w:type="spellEnd"/>
      <w:r w:rsidRPr="00D72B99">
        <w:rPr>
          <w:rFonts w:asciiTheme="minorHAnsi" w:eastAsiaTheme="minorHAnsi" w:hAnsiTheme="minorHAnsi" w:cstheme="minorHAnsi"/>
          <w:sz w:val="22"/>
          <w:lang w:val="de-DE"/>
        </w:rPr>
        <w:t>,</w:t>
      </w:r>
    </w:p>
    <w:p w:rsidR="00D72B99" w:rsidRPr="00D72B99" w:rsidRDefault="00D72B99" w:rsidP="00D72B99">
      <w:pPr>
        <w:suppressAutoHyphens w:val="0"/>
        <w:autoSpaceDE w:val="0"/>
        <w:adjustRightInd w:val="0"/>
        <w:rPr>
          <w:rFonts w:asciiTheme="minorHAnsi" w:eastAsiaTheme="minorHAnsi" w:hAnsiTheme="minorHAnsi" w:cstheme="minorHAnsi"/>
          <w:sz w:val="22"/>
          <w:lang w:val="de-DE"/>
        </w:rPr>
      </w:pPr>
    </w:p>
    <w:p w:rsidR="00D72B99" w:rsidRPr="00D72B99" w:rsidRDefault="00D72B99" w:rsidP="00D72B99">
      <w:pPr>
        <w:suppressAutoHyphens w:val="0"/>
        <w:autoSpaceDE w:val="0"/>
        <w:adjustRightInd w:val="0"/>
        <w:rPr>
          <w:rFonts w:asciiTheme="minorHAnsi" w:eastAsiaTheme="minorHAnsi" w:hAnsiTheme="minorHAnsi" w:cstheme="minorHAnsi"/>
          <w:sz w:val="22"/>
          <w:lang w:val="de-DE"/>
        </w:rPr>
      </w:pPr>
      <w:r w:rsidRPr="00D72B99">
        <w:rPr>
          <w:rFonts w:asciiTheme="minorHAnsi" w:eastAsiaTheme="minorHAnsi" w:hAnsiTheme="minorHAnsi" w:cstheme="minorHAnsi"/>
          <w:sz w:val="22"/>
          <w:lang w:val="de-DE"/>
        </w:rPr>
        <w:t>wie war euer Konzert? Du hattest mir die Nachricht geschickt, dass die Generalprobe</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b/>
          <w:sz w:val="22"/>
          <w:lang w:val="de-DE"/>
        </w:rPr>
        <w:t>1 schlechter als</w:t>
      </w:r>
      <w:r w:rsidRPr="00D72B99">
        <w:rPr>
          <w:rFonts w:asciiTheme="minorHAnsi" w:hAnsiTheme="minorHAnsi" w:cstheme="minorHAnsi"/>
          <w:sz w:val="22"/>
          <w:lang w:val="de-DE"/>
        </w:rPr>
        <w:t> </w:t>
      </w:r>
      <w:r w:rsidRPr="00D72B99">
        <w:rPr>
          <w:rFonts w:asciiTheme="minorHAnsi" w:eastAsiaTheme="minorHAnsi" w:hAnsiTheme="minorHAnsi" w:cstheme="minorHAnsi"/>
          <w:sz w:val="22"/>
          <w:lang w:val="de-DE"/>
        </w:rPr>
        <w:t xml:space="preserve">erwartet verlief. Waren die Vorbereitungen dieses Mal </w:t>
      </w:r>
      <w:r w:rsidRPr="00D72B99">
        <w:rPr>
          <w:rFonts w:asciiTheme="minorHAnsi" w:hAnsiTheme="minorHAnsi" w:cstheme="minorHAnsi"/>
          <w:b/>
          <w:sz w:val="22"/>
          <w:lang w:val="de-DE"/>
        </w:rPr>
        <w:t>2 schwieriger als</w:t>
      </w:r>
    </w:p>
    <w:p w:rsidR="00D72B99" w:rsidRPr="00D72B99" w:rsidRDefault="00D72B99" w:rsidP="00D72B99">
      <w:pPr>
        <w:pStyle w:val="Geenafstand"/>
        <w:rPr>
          <w:rFonts w:asciiTheme="minorHAnsi" w:hAnsiTheme="minorHAnsi" w:cstheme="minorHAnsi"/>
          <w:sz w:val="22"/>
          <w:lang w:val="de-DE"/>
        </w:rPr>
      </w:pPr>
      <w:r w:rsidRPr="00D72B99">
        <w:rPr>
          <w:rFonts w:asciiTheme="minorHAnsi" w:eastAsiaTheme="minorHAnsi" w:hAnsiTheme="minorHAnsi" w:cstheme="minorHAnsi"/>
          <w:sz w:val="22"/>
          <w:lang w:val="de-DE"/>
        </w:rPr>
        <w:t xml:space="preserve">beim letzten Konzert? Ihr habt ja jetzt </w:t>
      </w:r>
      <w:r w:rsidRPr="00D72B99">
        <w:rPr>
          <w:rFonts w:asciiTheme="minorHAnsi" w:hAnsiTheme="minorHAnsi" w:cstheme="minorHAnsi"/>
          <w:b/>
          <w:sz w:val="22"/>
          <w:lang w:val="de-DE"/>
        </w:rPr>
        <w:t>3 einen besseren</w:t>
      </w:r>
      <w:r w:rsidRPr="00D72B99">
        <w:rPr>
          <w:rFonts w:asciiTheme="minorHAnsi" w:hAnsiTheme="minorHAnsi" w:cstheme="minorHAnsi"/>
          <w:sz w:val="22"/>
          <w:lang w:val="de-DE"/>
        </w:rPr>
        <w:t xml:space="preserve"> </w:t>
      </w:r>
      <w:r w:rsidRPr="00D72B99">
        <w:rPr>
          <w:rFonts w:asciiTheme="minorHAnsi" w:eastAsiaTheme="minorHAnsi" w:hAnsiTheme="minorHAnsi" w:cstheme="minorHAnsi"/>
          <w:sz w:val="22"/>
          <w:lang w:val="de-DE"/>
        </w:rPr>
        <w:t>Sänger und obwohl euer Gitarrist</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b/>
          <w:sz w:val="22"/>
          <w:lang w:val="de-DE"/>
        </w:rPr>
        <w:t>4 das jüngste</w:t>
      </w:r>
      <w:r w:rsidRPr="00D72B99">
        <w:rPr>
          <w:rFonts w:asciiTheme="minorHAnsi" w:hAnsiTheme="minorHAnsi" w:cstheme="minorHAnsi"/>
          <w:sz w:val="22"/>
          <w:lang w:val="de-DE"/>
        </w:rPr>
        <w:t> </w:t>
      </w:r>
      <w:r w:rsidRPr="00D72B99">
        <w:rPr>
          <w:rFonts w:asciiTheme="minorHAnsi" w:eastAsiaTheme="minorHAnsi" w:hAnsiTheme="minorHAnsi" w:cstheme="minorHAnsi"/>
          <w:sz w:val="22"/>
          <w:lang w:val="de-DE"/>
        </w:rPr>
        <w:t xml:space="preserve">Bandmitglied (o) ist, ist er richtig gut! Ihr habt inzwischen </w:t>
      </w:r>
      <w:r w:rsidRPr="00D72B99">
        <w:rPr>
          <w:rFonts w:asciiTheme="minorHAnsi" w:hAnsiTheme="minorHAnsi" w:cstheme="minorHAnsi"/>
          <w:b/>
          <w:sz w:val="22"/>
          <w:lang w:val="de-DE"/>
        </w:rPr>
        <w:t>5 einen stärkeren</w:t>
      </w:r>
    </w:p>
    <w:p w:rsidR="00D72B99" w:rsidRPr="00D72B99" w:rsidRDefault="00D72B99" w:rsidP="00D72B99">
      <w:pPr>
        <w:pStyle w:val="Geenafstand"/>
        <w:rPr>
          <w:rFonts w:asciiTheme="minorHAnsi" w:hAnsiTheme="minorHAnsi" w:cstheme="minorHAnsi"/>
          <w:sz w:val="22"/>
          <w:lang w:val="de-DE"/>
        </w:rPr>
      </w:pPr>
      <w:r w:rsidRPr="00D72B99">
        <w:rPr>
          <w:rFonts w:asciiTheme="minorHAnsi" w:eastAsiaTheme="minorHAnsi" w:hAnsiTheme="minorHAnsi" w:cstheme="minorHAnsi"/>
          <w:sz w:val="22"/>
          <w:lang w:val="de-DE"/>
        </w:rPr>
        <w:lastRenderedPageBreak/>
        <w:t xml:space="preserve">Sound (m) als noch im vorigen Jahr. Ich würde gerne </w:t>
      </w:r>
      <w:r w:rsidRPr="00D72B99">
        <w:rPr>
          <w:rFonts w:asciiTheme="minorHAnsi" w:hAnsiTheme="minorHAnsi" w:cstheme="minorHAnsi"/>
          <w:b/>
          <w:sz w:val="22"/>
          <w:lang w:val="de-DE"/>
        </w:rPr>
        <w:t>6 näher</w:t>
      </w:r>
      <w:r w:rsidRPr="00D72B99">
        <w:rPr>
          <w:rFonts w:asciiTheme="minorHAnsi" w:hAnsiTheme="minorHAnsi" w:cstheme="minorHAnsi"/>
          <w:sz w:val="22"/>
          <w:lang w:val="de-DE"/>
        </w:rPr>
        <w:t> </w:t>
      </w:r>
      <w:r w:rsidRPr="00D72B99">
        <w:rPr>
          <w:rFonts w:asciiTheme="minorHAnsi" w:eastAsiaTheme="minorHAnsi" w:hAnsiTheme="minorHAnsi" w:cstheme="minorHAnsi"/>
          <w:sz w:val="22"/>
          <w:lang w:val="de-DE"/>
        </w:rPr>
        <w:t>bei euch wohnen, dann</w:t>
      </w:r>
    </w:p>
    <w:p w:rsidR="00D72B99" w:rsidRPr="00D72B99" w:rsidRDefault="00D72B99" w:rsidP="00D72B99">
      <w:pPr>
        <w:suppressAutoHyphens w:val="0"/>
        <w:autoSpaceDE w:val="0"/>
        <w:adjustRightInd w:val="0"/>
        <w:rPr>
          <w:rFonts w:asciiTheme="minorHAnsi" w:eastAsiaTheme="minorHAnsi" w:hAnsiTheme="minorHAnsi" w:cstheme="minorHAnsi"/>
          <w:sz w:val="22"/>
          <w:lang w:val="de-DE"/>
        </w:rPr>
      </w:pPr>
      <w:r w:rsidRPr="00D72B99">
        <w:rPr>
          <w:rFonts w:asciiTheme="minorHAnsi" w:eastAsiaTheme="minorHAnsi" w:hAnsiTheme="minorHAnsi" w:cstheme="minorHAnsi"/>
          <w:sz w:val="22"/>
          <w:lang w:val="de-DE"/>
        </w:rPr>
        <w:t>könnte ich eure Konzerte besuchen.</w:t>
      </w:r>
    </w:p>
    <w:p w:rsidR="00D72B99" w:rsidRPr="00D72B99" w:rsidRDefault="00D72B99" w:rsidP="00D72B99">
      <w:pPr>
        <w:suppressAutoHyphens w:val="0"/>
        <w:autoSpaceDE w:val="0"/>
        <w:adjustRightInd w:val="0"/>
        <w:rPr>
          <w:rFonts w:asciiTheme="minorHAnsi" w:eastAsiaTheme="minorHAnsi" w:hAnsiTheme="minorHAnsi" w:cstheme="minorHAnsi"/>
          <w:sz w:val="22"/>
          <w:lang w:val="de-DE"/>
        </w:rPr>
      </w:pPr>
    </w:p>
    <w:p w:rsidR="00D72B99" w:rsidRPr="00D72B99" w:rsidRDefault="00D72B99" w:rsidP="00D72B99">
      <w:pPr>
        <w:suppressAutoHyphens w:val="0"/>
        <w:autoSpaceDE w:val="0"/>
        <w:adjustRightInd w:val="0"/>
        <w:rPr>
          <w:rFonts w:asciiTheme="minorHAnsi" w:eastAsiaTheme="minorHAnsi" w:hAnsiTheme="minorHAnsi" w:cstheme="minorHAnsi"/>
          <w:sz w:val="22"/>
        </w:rPr>
      </w:pPr>
      <w:r w:rsidRPr="00D72B99">
        <w:rPr>
          <w:rFonts w:asciiTheme="minorHAnsi" w:eastAsiaTheme="minorHAnsi" w:hAnsiTheme="minorHAnsi" w:cstheme="minorHAnsi"/>
          <w:sz w:val="22"/>
        </w:rPr>
        <w:t xml:space="preserve">Viele </w:t>
      </w:r>
      <w:proofErr w:type="spellStart"/>
      <w:r w:rsidRPr="00D72B99">
        <w:rPr>
          <w:rFonts w:asciiTheme="minorHAnsi" w:eastAsiaTheme="minorHAnsi" w:hAnsiTheme="minorHAnsi" w:cstheme="minorHAnsi"/>
          <w:sz w:val="22"/>
        </w:rPr>
        <w:t>Grüße</w:t>
      </w:r>
      <w:proofErr w:type="spellEnd"/>
    </w:p>
    <w:p w:rsidR="00A23229" w:rsidRPr="00D72B99" w:rsidRDefault="00D72B99" w:rsidP="00D72B99">
      <w:pPr>
        <w:rPr>
          <w:rFonts w:asciiTheme="minorHAnsi" w:hAnsiTheme="minorHAnsi" w:cstheme="minorHAnsi"/>
          <w:iCs/>
          <w:sz w:val="22"/>
        </w:rPr>
      </w:pPr>
      <w:r w:rsidRPr="00D72B99">
        <w:rPr>
          <w:rFonts w:asciiTheme="minorHAnsi" w:eastAsiaTheme="minorHAnsi" w:hAnsiTheme="minorHAnsi" w:cstheme="minorHAnsi"/>
          <w:sz w:val="22"/>
        </w:rPr>
        <w:t>Iris</w:t>
      </w:r>
    </w:p>
    <w:p w:rsidR="00A23229" w:rsidRPr="00D72B99" w:rsidRDefault="00A23229" w:rsidP="00A23229">
      <w:pPr>
        <w:rPr>
          <w:rFonts w:asciiTheme="minorHAnsi" w:hAnsiTheme="minorHAnsi" w:cstheme="minorHAnsi"/>
          <w:iCs/>
          <w:sz w:val="22"/>
        </w:rPr>
      </w:pPr>
    </w:p>
    <w:p w:rsidR="00A23229" w:rsidRPr="00D72B99" w:rsidRDefault="00A23229" w:rsidP="00A23229">
      <w:pPr>
        <w:rPr>
          <w:rFonts w:asciiTheme="minorHAnsi" w:hAnsiTheme="minorHAnsi" w:cstheme="minorHAnsi"/>
          <w:iCs/>
          <w:sz w:val="22"/>
        </w:rPr>
      </w:pPr>
    </w:p>
    <w:p w:rsidR="00A23229" w:rsidRPr="00D72B99" w:rsidRDefault="00B21A6A" w:rsidP="00A23229">
      <w:pPr>
        <w:rPr>
          <w:rFonts w:asciiTheme="minorHAnsi" w:hAnsiTheme="minorHAnsi" w:cstheme="minorHAnsi"/>
          <w:b/>
          <w:iCs/>
          <w:sz w:val="22"/>
        </w:rPr>
      </w:pPr>
      <w:r w:rsidRPr="00FC1D2D">
        <w:rPr>
          <w:rFonts w:ascii="Arial" w:eastAsia="Verdana" w:hAnsi="Arial" w:cs="Arial"/>
          <w:b/>
          <w:sz w:val="20"/>
          <w:szCs w:val="20"/>
          <w:lang w:val="de-DE"/>
        </w:rPr>
        <w:t xml:space="preserve">Aufgabe </w:t>
      </w:r>
      <w:r w:rsidR="00A23229" w:rsidRPr="00D72B99">
        <w:rPr>
          <w:rFonts w:asciiTheme="minorHAnsi" w:hAnsiTheme="minorHAnsi" w:cstheme="minorHAnsi"/>
          <w:b/>
          <w:iCs/>
          <w:sz w:val="22"/>
        </w:rPr>
        <w:t>12</w:t>
      </w:r>
    </w:p>
    <w:p w:rsidR="00D72B99" w:rsidRPr="00D72B99" w:rsidRDefault="00D72B99" w:rsidP="00A23229">
      <w:pPr>
        <w:rPr>
          <w:rFonts w:asciiTheme="minorHAnsi" w:hAnsiTheme="minorHAnsi" w:cstheme="minorHAnsi"/>
          <w:iCs/>
          <w:sz w:val="22"/>
        </w:rPr>
      </w:pPr>
    </w:p>
    <w:p w:rsidR="00D72B99" w:rsidRPr="00D72B99" w:rsidRDefault="00D72B99" w:rsidP="00D72B99">
      <w:pPr>
        <w:pStyle w:val="Geenafstand"/>
        <w:rPr>
          <w:rFonts w:asciiTheme="minorHAnsi" w:hAnsiTheme="minorHAnsi" w:cstheme="minorHAnsi"/>
          <w:sz w:val="22"/>
        </w:rPr>
      </w:pPr>
      <w:r w:rsidRPr="00D72B99">
        <w:rPr>
          <w:rFonts w:asciiTheme="minorHAnsi" w:hAnsiTheme="minorHAnsi" w:cstheme="minorHAnsi"/>
          <w:sz w:val="22"/>
        </w:rPr>
        <w:t>Eigen antwoord, bijvoorbeeld: </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Findest du den Schlagzeuger interessant? – Ja, aber der Sänger ist interessanter als der Schlagzeuger.</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Findet er die Skulptur schlecht? – Ja, aber am schlechtesten findet er das Gemälde.</w:t>
      </w:r>
    </w:p>
    <w:p w:rsidR="00A23229" w:rsidRPr="00D72B99" w:rsidRDefault="00D72B99" w:rsidP="00D72B99">
      <w:pPr>
        <w:rPr>
          <w:rFonts w:asciiTheme="minorHAnsi" w:hAnsiTheme="minorHAnsi" w:cstheme="minorHAnsi"/>
          <w:iCs/>
          <w:sz w:val="22"/>
          <w:lang w:val="de-DE"/>
        </w:rPr>
      </w:pPr>
      <w:r w:rsidRPr="00D72B99">
        <w:rPr>
          <w:rFonts w:asciiTheme="minorHAnsi" w:hAnsiTheme="minorHAnsi" w:cstheme="minorHAnsi"/>
          <w:sz w:val="22"/>
          <w:lang w:val="de-DE"/>
        </w:rPr>
        <w:t>Findet Alicia die Schauspieler überzeugend? – Sie findet die Schauspieler genauso überzeugend wie die Musiker.</w:t>
      </w:r>
    </w:p>
    <w:p w:rsidR="00A23229" w:rsidRPr="00D72B99" w:rsidRDefault="00A23229" w:rsidP="00A23229">
      <w:pPr>
        <w:rPr>
          <w:rFonts w:asciiTheme="minorHAnsi" w:hAnsiTheme="minorHAnsi" w:cstheme="minorHAnsi"/>
          <w:iCs/>
          <w:sz w:val="22"/>
          <w:lang w:val="de-DE"/>
        </w:rPr>
      </w:pPr>
      <w:r w:rsidRPr="00D72B99">
        <w:rPr>
          <w:rFonts w:asciiTheme="minorHAnsi" w:hAnsiTheme="minorHAnsi" w:cstheme="minorHAnsi"/>
          <w:iCs/>
          <w:sz w:val="22"/>
          <w:lang w:val="de-DE"/>
        </w:rPr>
        <w:br/>
      </w:r>
    </w:p>
    <w:p w:rsidR="00A23229" w:rsidRPr="00D72B99" w:rsidRDefault="00B21A6A" w:rsidP="00A23229">
      <w:pPr>
        <w:rPr>
          <w:rFonts w:asciiTheme="minorHAnsi" w:hAnsiTheme="minorHAnsi" w:cstheme="minorHAnsi"/>
          <w:b/>
          <w:iCs/>
          <w:sz w:val="22"/>
          <w:lang w:val="de-DE"/>
        </w:rPr>
      </w:pPr>
      <w:r w:rsidRPr="00FC1D2D">
        <w:rPr>
          <w:rFonts w:ascii="Arial" w:eastAsia="Verdana" w:hAnsi="Arial" w:cs="Arial"/>
          <w:b/>
          <w:sz w:val="20"/>
          <w:szCs w:val="20"/>
          <w:lang w:val="de-DE"/>
        </w:rPr>
        <w:t xml:space="preserve">Aufgabe </w:t>
      </w:r>
      <w:r w:rsidR="00A23229" w:rsidRPr="00D72B99">
        <w:rPr>
          <w:rFonts w:asciiTheme="minorHAnsi" w:hAnsiTheme="minorHAnsi" w:cstheme="minorHAnsi"/>
          <w:b/>
          <w:iCs/>
          <w:sz w:val="22"/>
          <w:lang w:val="de-DE"/>
        </w:rPr>
        <w:t>13</w:t>
      </w:r>
    </w:p>
    <w:p w:rsidR="00D72B99" w:rsidRPr="00D72B99" w:rsidRDefault="00D72B99" w:rsidP="00D72B99">
      <w:pPr>
        <w:pStyle w:val="Geenafstand"/>
        <w:rPr>
          <w:rFonts w:asciiTheme="minorHAnsi" w:hAnsiTheme="minorHAnsi" w:cstheme="minorHAnsi"/>
          <w:sz w:val="22"/>
          <w:lang w:val="de-DE"/>
        </w:rPr>
      </w:pP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 xml:space="preserve">1 Die Veranstaltung / das Event findet monatlich statt.  </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 xml:space="preserve">2 Früher waren die Prüfungen / die Tests anstrengender. </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 xml:space="preserve">3 Ich habe über deinen interessanten Vorschlag nachgedacht. </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4 Mir sind keine anderen Lösungen eingefallen.</w:t>
      </w:r>
    </w:p>
    <w:p w:rsidR="00D72B99" w:rsidRPr="00D72B99" w:rsidRDefault="00D72B99" w:rsidP="00D72B99">
      <w:pPr>
        <w:pStyle w:val="Geenafstand"/>
        <w:rPr>
          <w:rFonts w:asciiTheme="minorHAnsi" w:hAnsiTheme="minorHAnsi" w:cstheme="minorHAnsi"/>
          <w:b/>
          <w:color w:val="FF0000"/>
          <w:sz w:val="22"/>
          <w:lang w:val="de-DE"/>
        </w:rPr>
      </w:pPr>
      <w:r w:rsidRPr="00D72B99">
        <w:rPr>
          <w:rFonts w:asciiTheme="minorHAnsi" w:hAnsiTheme="minorHAnsi" w:cstheme="minorHAnsi"/>
          <w:sz w:val="22"/>
          <w:lang w:val="de-DE"/>
        </w:rPr>
        <w:t xml:space="preserve">5 Der neue Sänger ist genauso angesagt wie der alte Sänger. </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 xml:space="preserve">6 Das überraschendste Geschenk hat mir meine Oma geschenkt / gegeben / gemacht. </w:t>
      </w:r>
    </w:p>
    <w:p w:rsidR="00A23229" w:rsidRPr="00F47D8A" w:rsidRDefault="00A23229" w:rsidP="00A23229">
      <w:pPr>
        <w:pStyle w:val="Gemiddeldraster21"/>
        <w:rPr>
          <w:rFonts w:asciiTheme="minorHAnsi" w:hAnsiTheme="minorHAnsi" w:cstheme="minorHAnsi"/>
          <w:b/>
          <w:sz w:val="22"/>
          <w:szCs w:val="22"/>
        </w:rPr>
      </w:pPr>
      <w:r w:rsidRPr="00F47D8A">
        <w:rPr>
          <w:rFonts w:asciiTheme="minorHAnsi" w:hAnsiTheme="minorHAnsi" w:cstheme="minorHAnsi"/>
          <w:b/>
          <w:sz w:val="22"/>
          <w:szCs w:val="22"/>
        </w:rPr>
        <w:br/>
      </w:r>
    </w:p>
    <w:p w:rsidR="00D72B99" w:rsidRDefault="00D72B99" w:rsidP="00A23229">
      <w:pPr>
        <w:pStyle w:val="Gemiddeldraster21"/>
        <w:rPr>
          <w:rFonts w:asciiTheme="minorHAnsi" w:hAnsiTheme="minorHAnsi" w:cstheme="minorHAnsi"/>
          <w:b/>
          <w:sz w:val="22"/>
          <w:szCs w:val="22"/>
        </w:rPr>
      </w:pPr>
    </w:p>
    <w:p w:rsidR="00D72B99" w:rsidRDefault="00D72B99" w:rsidP="00A23229">
      <w:pPr>
        <w:pStyle w:val="Gemiddeldraster21"/>
        <w:rPr>
          <w:rFonts w:asciiTheme="minorHAnsi" w:hAnsiTheme="minorHAnsi" w:cstheme="minorHAnsi"/>
          <w:b/>
          <w:sz w:val="22"/>
          <w:szCs w:val="22"/>
        </w:rPr>
      </w:pPr>
    </w:p>
    <w:p w:rsidR="00D72B99" w:rsidRDefault="00D72B99" w:rsidP="00A23229">
      <w:pPr>
        <w:pStyle w:val="Gemiddeldraster21"/>
        <w:rPr>
          <w:rFonts w:asciiTheme="minorHAnsi" w:hAnsiTheme="minorHAnsi" w:cstheme="minorHAnsi"/>
          <w:b/>
          <w:sz w:val="22"/>
          <w:szCs w:val="22"/>
        </w:rPr>
      </w:pPr>
    </w:p>
    <w:p w:rsidR="00D72B99" w:rsidRDefault="00D72B99" w:rsidP="00A23229">
      <w:pPr>
        <w:pStyle w:val="Gemiddeldraster21"/>
        <w:rPr>
          <w:rFonts w:asciiTheme="minorHAnsi" w:hAnsiTheme="minorHAnsi" w:cstheme="minorHAnsi"/>
          <w:b/>
          <w:sz w:val="22"/>
          <w:szCs w:val="22"/>
        </w:rPr>
      </w:pPr>
    </w:p>
    <w:p w:rsidR="00D72B99" w:rsidRDefault="00D72B99" w:rsidP="00A23229">
      <w:pPr>
        <w:pStyle w:val="Gemiddeldraster21"/>
        <w:rPr>
          <w:rFonts w:asciiTheme="minorHAnsi" w:hAnsiTheme="minorHAnsi" w:cstheme="minorHAnsi"/>
          <w:b/>
          <w:sz w:val="22"/>
          <w:szCs w:val="22"/>
        </w:rPr>
      </w:pPr>
    </w:p>
    <w:p w:rsidR="00D72B99" w:rsidRDefault="00D72B99" w:rsidP="00A23229">
      <w:pPr>
        <w:pStyle w:val="Gemiddeldraster21"/>
        <w:rPr>
          <w:rFonts w:asciiTheme="minorHAnsi" w:hAnsiTheme="minorHAnsi" w:cstheme="minorHAnsi"/>
          <w:b/>
          <w:sz w:val="22"/>
          <w:szCs w:val="22"/>
        </w:rPr>
      </w:pPr>
    </w:p>
    <w:p w:rsidR="00D72B99" w:rsidRDefault="00D72B99" w:rsidP="00A23229">
      <w:pPr>
        <w:pStyle w:val="Gemiddeldraster21"/>
        <w:rPr>
          <w:rFonts w:asciiTheme="minorHAnsi" w:hAnsiTheme="minorHAnsi" w:cstheme="minorHAnsi"/>
          <w:b/>
          <w:sz w:val="22"/>
          <w:szCs w:val="22"/>
        </w:rPr>
      </w:pPr>
    </w:p>
    <w:p w:rsidR="00D72B99" w:rsidRDefault="00D72B99" w:rsidP="00A23229">
      <w:pPr>
        <w:pStyle w:val="Gemiddeldraster21"/>
        <w:rPr>
          <w:rFonts w:asciiTheme="minorHAnsi" w:hAnsiTheme="minorHAnsi" w:cstheme="minorHAnsi"/>
          <w:b/>
          <w:sz w:val="22"/>
          <w:szCs w:val="22"/>
        </w:rPr>
      </w:pPr>
    </w:p>
    <w:p w:rsidR="00D72B99" w:rsidRDefault="00D72B99" w:rsidP="00A23229">
      <w:pPr>
        <w:pStyle w:val="Gemiddeldraster21"/>
        <w:rPr>
          <w:rFonts w:asciiTheme="minorHAnsi" w:hAnsiTheme="minorHAnsi" w:cstheme="minorHAnsi"/>
          <w:b/>
          <w:sz w:val="22"/>
          <w:szCs w:val="22"/>
        </w:rPr>
      </w:pPr>
    </w:p>
    <w:p w:rsidR="00D72B99" w:rsidRDefault="00D72B99" w:rsidP="00A23229">
      <w:pPr>
        <w:pStyle w:val="Gemiddeldraster21"/>
        <w:rPr>
          <w:rFonts w:asciiTheme="minorHAnsi" w:hAnsiTheme="minorHAnsi" w:cstheme="minorHAnsi"/>
          <w:b/>
          <w:sz w:val="22"/>
          <w:szCs w:val="22"/>
        </w:rPr>
      </w:pPr>
    </w:p>
    <w:p w:rsidR="00D72B99" w:rsidRDefault="00D72B99" w:rsidP="00A23229">
      <w:pPr>
        <w:pStyle w:val="Gemiddeldraster21"/>
        <w:rPr>
          <w:rFonts w:asciiTheme="minorHAnsi" w:hAnsiTheme="minorHAnsi" w:cstheme="minorHAnsi"/>
          <w:b/>
          <w:sz w:val="22"/>
          <w:szCs w:val="22"/>
        </w:rPr>
      </w:pPr>
    </w:p>
    <w:p w:rsidR="00D72B99" w:rsidRDefault="00D72B99" w:rsidP="00A23229">
      <w:pPr>
        <w:pStyle w:val="Gemiddeldraster21"/>
        <w:rPr>
          <w:rFonts w:asciiTheme="minorHAnsi" w:hAnsiTheme="minorHAnsi" w:cstheme="minorHAnsi"/>
          <w:b/>
          <w:sz w:val="22"/>
          <w:szCs w:val="22"/>
        </w:rPr>
      </w:pPr>
    </w:p>
    <w:p w:rsidR="00D72B99" w:rsidRDefault="00D72B99" w:rsidP="00A23229">
      <w:pPr>
        <w:pStyle w:val="Gemiddeldraster21"/>
        <w:rPr>
          <w:rFonts w:asciiTheme="minorHAnsi" w:hAnsiTheme="minorHAnsi" w:cstheme="minorHAnsi"/>
          <w:b/>
          <w:sz w:val="22"/>
          <w:szCs w:val="22"/>
        </w:rPr>
      </w:pPr>
    </w:p>
    <w:p w:rsidR="00D72B99" w:rsidRDefault="00D72B99" w:rsidP="00A23229">
      <w:pPr>
        <w:pStyle w:val="Gemiddeldraster21"/>
        <w:rPr>
          <w:rFonts w:asciiTheme="minorHAnsi" w:hAnsiTheme="minorHAnsi" w:cstheme="minorHAnsi"/>
          <w:b/>
          <w:sz w:val="22"/>
          <w:szCs w:val="22"/>
        </w:rPr>
      </w:pPr>
    </w:p>
    <w:p w:rsidR="00D72B99" w:rsidRDefault="00D72B99" w:rsidP="00A23229">
      <w:pPr>
        <w:pStyle w:val="Gemiddeldraster21"/>
        <w:rPr>
          <w:rFonts w:asciiTheme="minorHAnsi" w:hAnsiTheme="minorHAnsi" w:cstheme="minorHAnsi"/>
          <w:b/>
          <w:sz w:val="22"/>
          <w:szCs w:val="22"/>
        </w:rPr>
      </w:pPr>
    </w:p>
    <w:p w:rsidR="00D72B99" w:rsidRDefault="00D72B99" w:rsidP="00A23229">
      <w:pPr>
        <w:pStyle w:val="Gemiddeldraster21"/>
        <w:rPr>
          <w:rFonts w:asciiTheme="minorHAnsi" w:hAnsiTheme="minorHAnsi" w:cstheme="minorHAnsi"/>
          <w:b/>
          <w:sz w:val="22"/>
          <w:szCs w:val="22"/>
        </w:rPr>
      </w:pPr>
    </w:p>
    <w:p w:rsidR="00D72B99" w:rsidRDefault="00D72B99" w:rsidP="00A23229">
      <w:pPr>
        <w:pStyle w:val="Gemiddeldraster21"/>
        <w:rPr>
          <w:rFonts w:asciiTheme="minorHAnsi" w:hAnsiTheme="minorHAnsi" w:cstheme="minorHAnsi"/>
          <w:b/>
          <w:sz w:val="22"/>
          <w:szCs w:val="22"/>
        </w:rPr>
      </w:pPr>
    </w:p>
    <w:p w:rsidR="00D72B99" w:rsidRDefault="00D72B99" w:rsidP="00A23229">
      <w:pPr>
        <w:pStyle w:val="Gemiddeldraster21"/>
        <w:rPr>
          <w:rFonts w:asciiTheme="minorHAnsi" w:hAnsiTheme="minorHAnsi" w:cstheme="minorHAnsi"/>
          <w:b/>
          <w:sz w:val="22"/>
          <w:szCs w:val="22"/>
        </w:rPr>
      </w:pPr>
    </w:p>
    <w:p w:rsidR="00D72B99" w:rsidRDefault="00D72B99" w:rsidP="00A23229">
      <w:pPr>
        <w:pStyle w:val="Gemiddeldraster21"/>
        <w:rPr>
          <w:rFonts w:asciiTheme="minorHAnsi" w:hAnsiTheme="minorHAnsi" w:cstheme="minorHAnsi"/>
          <w:b/>
          <w:sz w:val="22"/>
          <w:szCs w:val="22"/>
        </w:rPr>
      </w:pPr>
    </w:p>
    <w:p w:rsidR="00D72B99" w:rsidRDefault="00D72B99" w:rsidP="00A23229">
      <w:pPr>
        <w:pStyle w:val="Gemiddeldraster21"/>
        <w:rPr>
          <w:rFonts w:asciiTheme="minorHAnsi" w:hAnsiTheme="minorHAnsi" w:cstheme="minorHAnsi"/>
          <w:b/>
          <w:sz w:val="22"/>
          <w:szCs w:val="22"/>
        </w:rPr>
      </w:pPr>
    </w:p>
    <w:p w:rsidR="00D72B99" w:rsidRDefault="00D72B99" w:rsidP="00A23229">
      <w:pPr>
        <w:pStyle w:val="Gemiddeldraster21"/>
        <w:rPr>
          <w:rFonts w:asciiTheme="minorHAnsi" w:hAnsiTheme="minorHAnsi" w:cstheme="minorHAnsi"/>
          <w:b/>
          <w:sz w:val="22"/>
          <w:szCs w:val="22"/>
        </w:rPr>
      </w:pPr>
    </w:p>
    <w:p w:rsidR="00D72B99" w:rsidRDefault="00D72B99" w:rsidP="00A23229">
      <w:pPr>
        <w:pStyle w:val="Gemiddeldraster21"/>
        <w:rPr>
          <w:rFonts w:asciiTheme="minorHAnsi" w:hAnsiTheme="minorHAnsi" w:cstheme="minorHAnsi"/>
          <w:b/>
          <w:sz w:val="22"/>
          <w:szCs w:val="22"/>
        </w:rPr>
      </w:pPr>
    </w:p>
    <w:p w:rsidR="00D72B99" w:rsidRDefault="00D72B99" w:rsidP="00A23229">
      <w:pPr>
        <w:pStyle w:val="Gemiddeldraster21"/>
        <w:rPr>
          <w:rFonts w:asciiTheme="minorHAnsi" w:hAnsiTheme="minorHAnsi" w:cstheme="minorHAnsi"/>
          <w:b/>
          <w:sz w:val="22"/>
          <w:szCs w:val="22"/>
        </w:rPr>
      </w:pPr>
    </w:p>
    <w:p w:rsidR="00D72B99" w:rsidRDefault="00D72B99" w:rsidP="00A23229">
      <w:pPr>
        <w:pStyle w:val="Gemiddeldraster21"/>
        <w:rPr>
          <w:rFonts w:asciiTheme="minorHAnsi" w:hAnsiTheme="minorHAnsi" w:cstheme="minorHAnsi"/>
          <w:b/>
          <w:sz w:val="22"/>
          <w:szCs w:val="22"/>
        </w:rPr>
      </w:pPr>
    </w:p>
    <w:p w:rsidR="00D72B99" w:rsidRDefault="00D72B99" w:rsidP="00A23229">
      <w:pPr>
        <w:pStyle w:val="Gemiddeldraster21"/>
        <w:rPr>
          <w:rFonts w:asciiTheme="minorHAnsi" w:hAnsiTheme="minorHAnsi" w:cstheme="minorHAnsi"/>
          <w:b/>
          <w:sz w:val="22"/>
          <w:szCs w:val="22"/>
        </w:rPr>
      </w:pPr>
    </w:p>
    <w:p w:rsidR="00D72B99" w:rsidRDefault="00D72B99" w:rsidP="00A23229">
      <w:pPr>
        <w:pStyle w:val="Gemiddeldraster21"/>
        <w:rPr>
          <w:rFonts w:asciiTheme="minorHAnsi" w:hAnsiTheme="minorHAnsi" w:cstheme="minorHAnsi"/>
          <w:b/>
          <w:sz w:val="22"/>
          <w:szCs w:val="22"/>
        </w:rPr>
      </w:pPr>
    </w:p>
    <w:p w:rsidR="00D72B99" w:rsidRPr="00D72B99" w:rsidRDefault="00D72B99" w:rsidP="00A23229">
      <w:pPr>
        <w:pStyle w:val="Gemiddeldraster21"/>
        <w:rPr>
          <w:rFonts w:asciiTheme="minorHAnsi" w:hAnsiTheme="minorHAnsi" w:cstheme="minorHAnsi"/>
          <w:b/>
          <w:sz w:val="28"/>
          <w:szCs w:val="28"/>
        </w:rPr>
      </w:pPr>
      <w:r w:rsidRPr="00D72B99">
        <w:rPr>
          <w:rFonts w:asciiTheme="minorHAnsi" w:hAnsiTheme="minorHAnsi" w:cstheme="minorHAnsi"/>
          <w:b/>
          <w:sz w:val="28"/>
          <w:szCs w:val="28"/>
        </w:rPr>
        <w:lastRenderedPageBreak/>
        <w:t>I Wortschatz und sprechen</w:t>
      </w:r>
    </w:p>
    <w:p w:rsidR="00D72B99" w:rsidRDefault="00D72B99" w:rsidP="00A23229">
      <w:pPr>
        <w:pStyle w:val="Gemiddeldraster21"/>
        <w:rPr>
          <w:rFonts w:asciiTheme="minorHAnsi" w:hAnsiTheme="minorHAnsi" w:cstheme="minorHAnsi"/>
          <w:b/>
          <w:sz w:val="22"/>
          <w:szCs w:val="22"/>
        </w:rPr>
      </w:pPr>
    </w:p>
    <w:p w:rsidR="00D72B99" w:rsidRDefault="00D72B99" w:rsidP="00A23229">
      <w:pPr>
        <w:pStyle w:val="Gemiddeldraster21"/>
        <w:rPr>
          <w:rFonts w:asciiTheme="minorHAnsi" w:hAnsiTheme="minorHAnsi" w:cstheme="minorHAnsi"/>
          <w:b/>
          <w:sz w:val="22"/>
          <w:szCs w:val="22"/>
        </w:rPr>
      </w:pPr>
    </w:p>
    <w:p w:rsidR="00A23229" w:rsidRPr="00D72B99" w:rsidRDefault="00B21A6A" w:rsidP="00A23229">
      <w:pPr>
        <w:pStyle w:val="Gemiddeldraster21"/>
        <w:rPr>
          <w:rFonts w:asciiTheme="minorHAnsi" w:hAnsiTheme="minorHAnsi" w:cstheme="minorHAnsi"/>
          <w:b/>
          <w:sz w:val="22"/>
          <w:szCs w:val="22"/>
        </w:rPr>
      </w:pPr>
      <w:r w:rsidRPr="00FC1D2D">
        <w:rPr>
          <w:rFonts w:ascii="Arial" w:eastAsia="Verdana" w:hAnsi="Arial" w:cs="Arial"/>
          <w:b/>
          <w:sz w:val="20"/>
          <w:szCs w:val="20"/>
        </w:rPr>
        <w:t xml:space="preserve">Aufgabe </w:t>
      </w:r>
      <w:r w:rsidR="00A23229" w:rsidRPr="00D72B99">
        <w:rPr>
          <w:rFonts w:asciiTheme="minorHAnsi" w:hAnsiTheme="minorHAnsi" w:cstheme="minorHAnsi"/>
          <w:b/>
          <w:sz w:val="22"/>
          <w:szCs w:val="22"/>
        </w:rPr>
        <w:t xml:space="preserve">14 </w:t>
      </w:r>
    </w:p>
    <w:p w:rsidR="00D72B99" w:rsidRPr="00D72B99" w:rsidRDefault="00D72B99" w:rsidP="00A23229">
      <w:pPr>
        <w:pStyle w:val="Gemiddeldraster21"/>
        <w:rPr>
          <w:rFonts w:asciiTheme="minorHAnsi" w:hAnsiTheme="minorHAnsi" w:cstheme="minorHAnsi"/>
          <w:sz w:val="22"/>
          <w:szCs w:val="22"/>
        </w:rPr>
      </w:pPr>
    </w:p>
    <w:p w:rsidR="00D72B99" w:rsidRPr="00D72B99" w:rsidRDefault="00D72B99" w:rsidP="00D72B99">
      <w:pPr>
        <w:rPr>
          <w:rFonts w:asciiTheme="minorHAnsi" w:hAnsiTheme="minorHAnsi" w:cstheme="minorHAnsi"/>
          <w:b/>
          <w:bCs/>
          <w:sz w:val="22"/>
          <w:lang w:val="de-DE"/>
        </w:rPr>
      </w:pPr>
      <w:r w:rsidRPr="00D72B99">
        <w:rPr>
          <w:rFonts w:asciiTheme="minorHAnsi" w:hAnsiTheme="minorHAnsi" w:cstheme="minorHAnsi"/>
          <w:bCs/>
          <w:sz w:val="22"/>
          <w:lang w:val="de-DE"/>
        </w:rPr>
        <w:t xml:space="preserve">Lesetipp – das kann ich </w:t>
      </w:r>
      <w:r w:rsidRPr="00D72B99">
        <w:rPr>
          <w:rFonts w:asciiTheme="minorHAnsi" w:hAnsiTheme="minorHAnsi" w:cstheme="minorHAnsi"/>
          <w:b/>
          <w:bCs/>
          <w:sz w:val="22"/>
          <w:lang w:val="de-DE"/>
        </w:rPr>
        <w:t>1</w:t>
      </w:r>
      <w:r w:rsidRPr="00D72B99">
        <w:rPr>
          <w:rFonts w:asciiTheme="minorHAnsi" w:hAnsiTheme="minorHAnsi" w:cstheme="minorHAnsi"/>
          <w:bCs/>
          <w:sz w:val="22"/>
          <w:lang w:val="de-DE"/>
        </w:rPr>
        <w:t xml:space="preserve"> </w:t>
      </w:r>
      <w:r w:rsidRPr="00D72B99">
        <w:rPr>
          <w:rFonts w:asciiTheme="minorHAnsi" w:hAnsiTheme="minorHAnsi" w:cstheme="minorHAnsi"/>
          <w:b/>
          <w:bCs/>
          <w:sz w:val="22"/>
          <w:lang w:val="de-DE"/>
        </w:rPr>
        <w:t>empfehlen</w:t>
      </w:r>
      <w:r w:rsidRPr="00D72B99">
        <w:rPr>
          <w:rFonts w:asciiTheme="minorHAnsi" w:hAnsiTheme="minorHAnsi" w:cstheme="minorHAnsi"/>
          <w:bCs/>
          <w:sz w:val="22"/>
          <w:lang w:val="de-DE"/>
        </w:rPr>
        <w:t xml:space="preserve">! </w:t>
      </w:r>
    </w:p>
    <w:p w:rsidR="00D72B99" w:rsidRPr="00D72B99" w:rsidRDefault="00D72B99" w:rsidP="00D72B99">
      <w:pPr>
        <w:rPr>
          <w:rFonts w:asciiTheme="minorHAnsi" w:hAnsiTheme="minorHAnsi" w:cstheme="minorHAnsi"/>
          <w:bCs/>
          <w:sz w:val="22"/>
          <w:lang w:val="de-DE"/>
        </w:rPr>
      </w:pPr>
      <w:r w:rsidRPr="00D72B99">
        <w:rPr>
          <w:rFonts w:asciiTheme="minorHAnsi" w:hAnsiTheme="minorHAnsi" w:cstheme="minorHAnsi"/>
          <w:bCs/>
          <w:sz w:val="22"/>
          <w:lang w:val="de-DE"/>
        </w:rPr>
        <w:t xml:space="preserve">Hey, Leute, ihr wollt ein Buch lesen, das total </w:t>
      </w:r>
      <w:r w:rsidRPr="00D72B99">
        <w:rPr>
          <w:rFonts w:asciiTheme="minorHAnsi" w:hAnsiTheme="minorHAnsi" w:cstheme="minorHAnsi"/>
          <w:b/>
          <w:bCs/>
          <w:sz w:val="22"/>
          <w:lang w:val="de-DE"/>
        </w:rPr>
        <w:t>2</w:t>
      </w:r>
      <w:r w:rsidRPr="00D72B99">
        <w:rPr>
          <w:rFonts w:asciiTheme="minorHAnsi" w:hAnsiTheme="minorHAnsi" w:cstheme="minorHAnsi"/>
          <w:bCs/>
          <w:sz w:val="22"/>
          <w:lang w:val="de-DE"/>
        </w:rPr>
        <w:t xml:space="preserve"> </w:t>
      </w:r>
      <w:r w:rsidRPr="00D72B99">
        <w:rPr>
          <w:rFonts w:asciiTheme="minorHAnsi" w:hAnsiTheme="minorHAnsi" w:cstheme="minorHAnsi"/>
          <w:b/>
          <w:bCs/>
          <w:sz w:val="22"/>
          <w:lang w:val="de-DE"/>
        </w:rPr>
        <w:t>spannend</w:t>
      </w:r>
      <w:r w:rsidRPr="00D72B99">
        <w:rPr>
          <w:rFonts w:asciiTheme="minorHAnsi" w:hAnsiTheme="minorHAnsi" w:cstheme="minorHAnsi"/>
          <w:bCs/>
          <w:sz w:val="22"/>
          <w:lang w:val="de-DE"/>
        </w:rPr>
        <w:t xml:space="preserve"> ist? Das sich </w:t>
      </w:r>
      <w:r w:rsidRPr="00D72B99">
        <w:rPr>
          <w:rFonts w:asciiTheme="minorHAnsi" w:hAnsiTheme="minorHAnsi" w:cstheme="minorHAnsi"/>
          <w:b/>
          <w:bCs/>
          <w:sz w:val="22"/>
          <w:lang w:val="de-DE"/>
        </w:rPr>
        <w:t>3</w:t>
      </w:r>
      <w:r w:rsidRPr="00D72B99">
        <w:rPr>
          <w:rFonts w:asciiTheme="minorHAnsi" w:hAnsiTheme="minorHAnsi" w:cstheme="minorHAnsi"/>
          <w:bCs/>
          <w:sz w:val="22"/>
          <w:lang w:val="de-DE"/>
        </w:rPr>
        <w:t xml:space="preserve"> </w:t>
      </w:r>
      <w:r w:rsidRPr="00D72B99">
        <w:rPr>
          <w:rFonts w:asciiTheme="minorHAnsi" w:hAnsiTheme="minorHAnsi" w:cstheme="minorHAnsi"/>
          <w:b/>
          <w:bCs/>
          <w:sz w:val="22"/>
          <w:lang w:val="de-DE"/>
        </w:rPr>
        <w:t>kritisch</w:t>
      </w:r>
      <w:r w:rsidRPr="00D72B99">
        <w:rPr>
          <w:rFonts w:asciiTheme="minorHAnsi" w:hAnsiTheme="minorHAnsi" w:cstheme="minorHAnsi"/>
          <w:bCs/>
          <w:sz w:val="22"/>
          <w:lang w:val="de-DE"/>
        </w:rPr>
        <w:t xml:space="preserve"> mit unserer Gesellschaft auseinandersetzt und trotzdem </w:t>
      </w:r>
      <w:r w:rsidRPr="00D72B99">
        <w:rPr>
          <w:rFonts w:asciiTheme="minorHAnsi" w:hAnsiTheme="minorHAnsi" w:cstheme="minorHAnsi"/>
          <w:b/>
          <w:bCs/>
          <w:sz w:val="22"/>
          <w:lang w:val="de-DE"/>
        </w:rPr>
        <w:t>4</w:t>
      </w:r>
      <w:r w:rsidRPr="00D72B99">
        <w:rPr>
          <w:rFonts w:asciiTheme="minorHAnsi" w:hAnsiTheme="minorHAnsi" w:cstheme="minorHAnsi"/>
          <w:bCs/>
          <w:sz w:val="22"/>
          <w:lang w:val="de-DE"/>
        </w:rPr>
        <w:t xml:space="preserve"> </w:t>
      </w:r>
      <w:r w:rsidRPr="00D72B99">
        <w:rPr>
          <w:rFonts w:asciiTheme="minorHAnsi" w:hAnsiTheme="minorHAnsi" w:cstheme="minorHAnsi"/>
          <w:b/>
          <w:bCs/>
          <w:sz w:val="22"/>
          <w:lang w:val="de-DE"/>
        </w:rPr>
        <w:t>überhaupt nicht</w:t>
      </w:r>
      <w:r w:rsidRPr="00D72B99">
        <w:rPr>
          <w:rFonts w:asciiTheme="minorHAnsi" w:hAnsiTheme="minorHAnsi" w:cstheme="minorHAnsi"/>
          <w:bCs/>
          <w:sz w:val="22"/>
          <w:lang w:val="de-DE"/>
        </w:rPr>
        <w:t xml:space="preserve"> belehrend rüberkommt? Dann solltet ihr den </w:t>
      </w:r>
      <w:r w:rsidRPr="00D72B99">
        <w:rPr>
          <w:rFonts w:asciiTheme="minorHAnsi" w:hAnsiTheme="minorHAnsi" w:cstheme="minorHAnsi"/>
          <w:b/>
          <w:bCs/>
          <w:sz w:val="22"/>
          <w:lang w:val="de-DE"/>
        </w:rPr>
        <w:t>5</w:t>
      </w:r>
      <w:r w:rsidRPr="00D72B99">
        <w:rPr>
          <w:rFonts w:asciiTheme="minorHAnsi" w:hAnsiTheme="minorHAnsi" w:cstheme="minorHAnsi"/>
          <w:bCs/>
          <w:sz w:val="22"/>
          <w:lang w:val="de-DE"/>
        </w:rPr>
        <w:t xml:space="preserve"> </w:t>
      </w:r>
      <w:r w:rsidRPr="00D72B99">
        <w:rPr>
          <w:rFonts w:asciiTheme="minorHAnsi" w:hAnsiTheme="minorHAnsi" w:cstheme="minorHAnsi"/>
          <w:b/>
          <w:bCs/>
          <w:sz w:val="22"/>
          <w:lang w:val="de-DE"/>
        </w:rPr>
        <w:t>Roman</w:t>
      </w:r>
      <w:r w:rsidRPr="00D72B99">
        <w:rPr>
          <w:rFonts w:asciiTheme="minorHAnsi" w:hAnsiTheme="minorHAnsi" w:cstheme="minorHAnsi"/>
          <w:bCs/>
          <w:sz w:val="22"/>
          <w:lang w:val="de-DE"/>
        </w:rPr>
        <w:t xml:space="preserve"> </w:t>
      </w:r>
      <w:proofErr w:type="spellStart"/>
      <w:r w:rsidRPr="00D72B99">
        <w:rPr>
          <w:rFonts w:asciiTheme="minorHAnsi" w:hAnsiTheme="minorHAnsi" w:cstheme="minorHAnsi"/>
          <w:bCs/>
          <w:i/>
          <w:sz w:val="22"/>
          <w:lang w:val="de-DE"/>
        </w:rPr>
        <w:t>Joyride</w:t>
      </w:r>
      <w:proofErr w:type="spellEnd"/>
      <w:r w:rsidRPr="00D72B99">
        <w:rPr>
          <w:rFonts w:asciiTheme="minorHAnsi" w:hAnsiTheme="minorHAnsi" w:cstheme="minorHAnsi"/>
          <w:bCs/>
          <w:i/>
          <w:sz w:val="22"/>
          <w:lang w:val="de-DE"/>
        </w:rPr>
        <w:t xml:space="preserve"> Ost</w:t>
      </w:r>
      <w:r w:rsidRPr="00D72B99">
        <w:rPr>
          <w:rFonts w:asciiTheme="minorHAnsi" w:hAnsiTheme="minorHAnsi" w:cstheme="minorHAnsi"/>
          <w:bCs/>
          <w:sz w:val="22"/>
          <w:lang w:val="de-DE"/>
        </w:rPr>
        <w:t xml:space="preserve"> von Thorsten </w:t>
      </w:r>
      <w:proofErr w:type="spellStart"/>
      <w:r w:rsidRPr="00D72B99">
        <w:rPr>
          <w:rFonts w:asciiTheme="minorHAnsi" w:hAnsiTheme="minorHAnsi" w:cstheme="minorHAnsi"/>
          <w:bCs/>
          <w:sz w:val="22"/>
          <w:lang w:val="de-DE"/>
        </w:rPr>
        <w:t>Nesch</w:t>
      </w:r>
      <w:proofErr w:type="spellEnd"/>
      <w:r w:rsidRPr="00D72B99">
        <w:rPr>
          <w:rFonts w:asciiTheme="minorHAnsi" w:hAnsiTheme="minorHAnsi" w:cstheme="minorHAnsi"/>
          <w:bCs/>
          <w:sz w:val="22"/>
          <w:lang w:val="de-DE"/>
        </w:rPr>
        <w:t xml:space="preserve"> lesen. Ich bin mir </w:t>
      </w:r>
      <w:r w:rsidRPr="00D72B99">
        <w:rPr>
          <w:rFonts w:asciiTheme="minorHAnsi" w:hAnsiTheme="minorHAnsi" w:cstheme="minorHAnsi"/>
          <w:b/>
          <w:bCs/>
          <w:sz w:val="22"/>
          <w:lang w:val="de-DE"/>
        </w:rPr>
        <w:t>6</w:t>
      </w:r>
      <w:r w:rsidRPr="00D72B99">
        <w:rPr>
          <w:rFonts w:asciiTheme="minorHAnsi" w:hAnsiTheme="minorHAnsi" w:cstheme="minorHAnsi"/>
          <w:bCs/>
          <w:sz w:val="22"/>
          <w:lang w:val="de-DE"/>
        </w:rPr>
        <w:t xml:space="preserve"> </w:t>
      </w:r>
      <w:r w:rsidRPr="00D72B99">
        <w:rPr>
          <w:rFonts w:asciiTheme="minorHAnsi" w:hAnsiTheme="minorHAnsi" w:cstheme="minorHAnsi"/>
          <w:b/>
          <w:bCs/>
          <w:sz w:val="22"/>
          <w:lang w:val="de-DE"/>
        </w:rPr>
        <w:t>ganz</w:t>
      </w:r>
      <w:r w:rsidRPr="00D72B99">
        <w:rPr>
          <w:rFonts w:asciiTheme="minorHAnsi" w:hAnsiTheme="minorHAnsi" w:cstheme="minorHAnsi"/>
          <w:bCs/>
          <w:sz w:val="22"/>
          <w:lang w:val="de-DE"/>
        </w:rPr>
        <w:t xml:space="preserve"> sicher: Ihr werdet </w:t>
      </w:r>
      <w:r w:rsidRPr="00D72B99">
        <w:rPr>
          <w:rFonts w:asciiTheme="minorHAnsi" w:hAnsiTheme="minorHAnsi" w:cstheme="minorHAnsi"/>
          <w:b/>
          <w:bCs/>
          <w:sz w:val="22"/>
          <w:lang w:val="de-DE"/>
        </w:rPr>
        <w:t>7</w:t>
      </w:r>
      <w:r w:rsidRPr="00D72B99">
        <w:rPr>
          <w:rFonts w:asciiTheme="minorHAnsi" w:hAnsiTheme="minorHAnsi" w:cstheme="minorHAnsi"/>
          <w:bCs/>
          <w:sz w:val="22"/>
          <w:lang w:val="de-DE"/>
        </w:rPr>
        <w:t xml:space="preserve"> </w:t>
      </w:r>
      <w:r w:rsidRPr="00D72B99">
        <w:rPr>
          <w:rFonts w:asciiTheme="minorHAnsi" w:hAnsiTheme="minorHAnsi" w:cstheme="minorHAnsi"/>
          <w:b/>
          <w:bCs/>
          <w:sz w:val="22"/>
          <w:lang w:val="de-DE"/>
        </w:rPr>
        <w:t>begeistert sein von</w:t>
      </w:r>
      <w:r w:rsidRPr="00D72B99">
        <w:rPr>
          <w:rFonts w:asciiTheme="minorHAnsi" w:hAnsiTheme="minorHAnsi" w:cstheme="minorHAnsi"/>
          <w:bCs/>
          <w:sz w:val="22"/>
          <w:lang w:val="de-DE"/>
        </w:rPr>
        <w:t xml:space="preserve"> diesem Buch.</w:t>
      </w:r>
    </w:p>
    <w:p w:rsidR="00D72B99" w:rsidRPr="00D72B99" w:rsidRDefault="00D72B99" w:rsidP="00D72B99">
      <w:pPr>
        <w:rPr>
          <w:rFonts w:asciiTheme="minorHAnsi" w:hAnsiTheme="minorHAnsi" w:cstheme="minorHAnsi"/>
          <w:bCs/>
          <w:sz w:val="22"/>
          <w:lang w:val="de-DE"/>
        </w:rPr>
      </w:pPr>
      <w:r w:rsidRPr="00D72B99">
        <w:rPr>
          <w:rFonts w:asciiTheme="minorHAnsi" w:hAnsiTheme="minorHAnsi" w:cstheme="minorHAnsi"/>
          <w:b/>
          <w:bCs/>
          <w:sz w:val="22"/>
          <w:lang w:val="de-DE"/>
        </w:rPr>
        <w:t>8 Die</w:t>
      </w:r>
      <w:r w:rsidRPr="00D72B99">
        <w:rPr>
          <w:rFonts w:asciiTheme="minorHAnsi" w:hAnsiTheme="minorHAnsi" w:cstheme="minorHAnsi"/>
          <w:bCs/>
          <w:sz w:val="22"/>
          <w:lang w:val="de-DE"/>
        </w:rPr>
        <w:t xml:space="preserve"> </w:t>
      </w:r>
      <w:r w:rsidRPr="00D72B99">
        <w:rPr>
          <w:rFonts w:asciiTheme="minorHAnsi" w:hAnsiTheme="minorHAnsi" w:cstheme="minorHAnsi"/>
          <w:b/>
          <w:bCs/>
          <w:sz w:val="22"/>
          <w:lang w:val="de-DE"/>
        </w:rPr>
        <w:t>Geschichte</w:t>
      </w:r>
      <w:r w:rsidRPr="00D72B99">
        <w:rPr>
          <w:rFonts w:asciiTheme="minorHAnsi" w:hAnsiTheme="minorHAnsi" w:cstheme="minorHAnsi"/>
          <w:bCs/>
          <w:sz w:val="22"/>
          <w:lang w:val="de-DE"/>
        </w:rPr>
        <w:t xml:space="preserve"> handelt von Tarik und Jana. Sie leben in einer </w:t>
      </w:r>
      <w:r w:rsidRPr="00D72B99">
        <w:rPr>
          <w:rFonts w:asciiTheme="minorHAnsi" w:hAnsiTheme="minorHAnsi" w:cstheme="minorHAnsi"/>
          <w:b/>
          <w:bCs/>
          <w:sz w:val="22"/>
          <w:lang w:val="de-DE"/>
        </w:rPr>
        <w:t>9</w:t>
      </w:r>
      <w:r w:rsidRPr="00D72B99">
        <w:rPr>
          <w:rFonts w:asciiTheme="minorHAnsi" w:hAnsiTheme="minorHAnsi" w:cstheme="minorHAnsi"/>
          <w:bCs/>
          <w:sz w:val="22"/>
          <w:lang w:val="de-DE"/>
        </w:rPr>
        <w:t xml:space="preserve"> </w:t>
      </w:r>
      <w:r w:rsidRPr="00D72B99">
        <w:rPr>
          <w:rFonts w:asciiTheme="minorHAnsi" w:hAnsiTheme="minorHAnsi" w:cstheme="minorHAnsi"/>
          <w:b/>
          <w:bCs/>
          <w:sz w:val="22"/>
          <w:lang w:val="de-DE"/>
        </w:rPr>
        <w:t>furchtbar</w:t>
      </w:r>
      <w:r w:rsidRPr="00D72B99">
        <w:rPr>
          <w:rFonts w:asciiTheme="minorHAnsi" w:hAnsiTheme="minorHAnsi" w:cstheme="minorHAnsi"/>
          <w:bCs/>
          <w:sz w:val="22"/>
          <w:lang w:val="de-DE"/>
        </w:rPr>
        <w:t xml:space="preserve"> langweiligen Kleinstadt, in der es weder ein Kino noch ein Schwimmbad gibt. Gemeinsam erleben die beiden ein Abenteuer, das erstmal </w:t>
      </w:r>
      <w:r w:rsidRPr="00D72B99">
        <w:rPr>
          <w:rFonts w:asciiTheme="minorHAnsi" w:hAnsiTheme="minorHAnsi" w:cstheme="minorHAnsi"/>
          <w:b/>
          <w:bCs/>
          <w:sz w:val="22"/>
          <w:lang w:val="de-DE"/>
        </w:rPr>
        <w:t>10</w:t>
      </w:r>
      <w:r w:rsidRPr="00D72B99">
        <w:rPr>
          <w:rFonts w:asciiTheme="minorHAnsi" w:hAnsiTheme="minorHAnsi" w:cstheme="minorHAnsi"/>
          <w:bCs/>
          <w:sz w:val="22"/>
          <w:lang w:val="de-DE"/>
        </w:rPr>
        <w:t xml:space="preserve"> </w:t>
      </w:r>
      <w:r w:rsidRPr="00D72B99">
        <w:rPr>
          <w:rFonts w:asciiTheme="minorHAnsi" w:hAnsiTheme="minorHAnsi" w:cstheme="minorHAnsi"/>
          <w:b/>
          <w:bCs/>
          <w:sz w:val="22"/>
          <w:lang w:val="de-DE"/>
        </w:rPr>
        <w:t>unglaublich</w:t>
      </w:r>
      <w:r w:rsidRPr="00D72B99">
        <w:rPr>
          <w:rFonts w:asciiTheme="minorHAnsi" w:hAnsiTheme="minorHAnsi" w:cstheme="minorHAnsi"/>
          <w:bCs/>
          <w:sz w:val="22"/>
          <w:lang w:val="de-DE"/>
        </w:rPr>
        <w:t xml:space="preserve"> klingt. Wenn man das Buch liest, kann man Tarik und Jana aber immer besser </w:t>
      </w:r>
      <w:r w:rsidRPr="00D72B99">
        <w:rPr>
          <w:rFonts w:asciiTheme="minorHAnsi" w:hAnsiTheme="minorHAnsi" w:cstheme="minorHAnsi"/>
          <w:b/>
          <w:bCs/>
          <w:sz w:val="22"/>
          <w:lang w:val="de-DE"/>
        </w:rPr>
        <w:t>11</w:t>
      </w:r>
      <w:r w:rsidRPr="00D72B99">
        <w:rPr>
          <w:rFonts w:asciiTheme="minorHAnsi" w:hAnsiTheme="minorHAnsi" w:cstheme="minorHAnsi"/>
          <w:bCs/>
          <w:sz w:val="22"/>
          <w:lang w:val="de-DE"/>
        </w:rPr>
        <w:t xml:space="preserve"> </w:t>
      </w:r>
      <w:r w:rsidRPr="00D72B99">
        <w:rPr>
          <w:rFonts w:asciiTheme="minorHAnsi" w:hAnsiTheme="minorHAnsi" w:cstheme="minorHAnsi"/>
          <w:b/>
          <w:bCs/>
          <w:sz w:val="22"/>
          <w:lang w:val="de-DE"/>
        </w:rPr>
        <w:t>verstehen</w:t>
      </w:r>
      <w:r w:rsidRPr="00D72B99">
        <w:rPr>
          <w:rFonts w:asciiTheme="minorHAnsi" w:hAnsiTheme="minorHAnsi" w:cstheme="minorHAnsi"/>
          <w:bCs/>
          <w:sz w:val="22"/>
          <w:lang w:val="de-DE"/>
        </w:rPr>
        <w:t xml:space="preserve"> und ihre Handlungen gut </w:t>
      </w:r>
      <w:r w:rsidRPr="00D72B99">
        <w:rPr>
          <w:rFonts w:asciiTheme="minorHAnsi" w:hAnsiTheme="minorHAnsi" w:cstheme="minorHAnsi"/>
          <w:b/>
          <w:bCs/>
          <w:sz w:val="22"/>
          <w:lang w:val="de-DE"/>
        </w:rPr>
        <w:t>12</w:t>
      </w:r>
      <w:r w:rsidRPr="00D72B99">
        <w:rPr>
          <w:rFonts w:asciiTheme="minorHAnsi" w:hAnsiTheme="minorHAnsi" w:cstheme="minorHAnsi"/>
          <w:bCs/>
          <w:sz w:val="22"/>
          <w:lang w:val="de-DE"/>
        </w:rPr>
        <w:t xml:space="preserve"> </w:t>
      </w:r>
      <w:r w:rsidRPr="00D72B99">
        <w:rPr>
          <w:rFonts w:asciiTheme="minorHAnsi" w:hAnsiTheme="minorHAnsi" w:cstheme="minorHAnsi"/>
          <w:b/>
          <w:bCs/>
          <w:sz w:val="22"/>
          <w:lang w:val="de-DE"/>
        </w:rPr>
        <w:t>nachvollziehen</w:t>
      </w:r>
      <w:r w:rsidRPr="00D72B99">
        <w:rPr>
          <w:rFonts w:asciiTheme="minorHAnsi" w:hAnsiTheme="minorHAnsi" w:cstheme="minorHAnsi"/>
          <w:bCs/>
          <w:sz w:val="22"/>
          <w:lang w:val="de-DE"/>
        </w:rPr>
        <w:t>.</w:t>
      </w:r>
    </w:p>
    <w:p w:rsidR="00A23229" w:rsidRPr="00D72B99" w:rsidRDefault="00D72B99" w:rsidP="00D72B99">
      <w:pPr>
        <w:rPr>
          <w:rFonts w:asciiTheme="minorHAnsi" w:hAnsiTheme="minorHAnsi" w:cstheme="minorHAnsi"/>
          <w:sz w:val="22"/>
          <w:lang w:val="de-DE"/>
        </w:rPr>
      </w:pPr>
      <w:r w:rsidRPr="00D72B99">
        <w:rPr>
          <w:rFonts w:asciiTheme="minorHAnsi" w:hAnsiTheme="minorHAnsi" w:cstheme="minorHAnsi"/>
          <w:bCs/>
          <w:sz w:val="22"/>
          <w:lang w:val="de-DE"/>
        </w:rPr>
        <w:t xml:space="preserve">Ich jedenfalls finde dieses Buch echt </w:t>
      </w:r>
      <w:r w:rsidRPr="00D72B99">
        <w:rPr>
          <w:rFonts w:asciiTheme="minorHAnsi" w:hAnsiTheme="minorHAnsi" w:cstheme="minorHAnsi"/>
          <w:b/>
          <w:bCs/>
          <w:sz w:val="22"/>
          <w:lang w:val="de-DE"/>
        </w:rPr>
        <w:t>13</w:t>
      </w:r>
      <w:r w:rsidRPr="00D72B99">
        <w:rPr>
          <w:rFonts w:asciiTheme="minorHAnsi" w:hAnsiTheme="minorHAnsi" w:cstheme="minorHAnsi"/>
          <w:bCs/>
          <w:sz w:val="22"/>
          <w:lang w:val="de-DE"/>
        </w:rPr>
        <w:t xml:space="preserve"> </w:t>
      </w:r>
      <w:r w:rsidRPr="00D72B99">
        <w:rPr>
          <w:rFonts w:asciiTheme="minorHAnsi" w:hAnsiTheme="minorHAnsi" w:cstheme="minorHAnsi"/>
          <w:b/>
          <w:bCs/>
          <w:sz w:val="22"/>
          <w:lang w:val="de-DE"/>
        </w:rPr>
        <w:t>beeindruckend</w:t>
      </w:r>
      <w:r w:rsidRPr="00D72B99">
        <w:rPr>
          <w:rFonts w:asciiTheme="minorHAnsi" w:hAnsiTheme="minorHAnsi" w:cstheme="minorHAnsi"/>
          <w:bCs/>
          <w:sz w:val="22"/>
          <w:lang w:val="de-DE"/>
        </w:rPr>
        <w:t xml:space="preserve"> und einfach </w:t>
      </w:r>
      <w:r w:rsidRPr="00D72B99">
        <w:rPr>
          <w:rFonts w:asciiTheme="minorHAnsi" w:hAnsiTheme="minorHAnsi" w:cstheme="minorHAnsi"/>
          <w:b/>
          <w:bCs/>
          <w:sz w:val="22"/>
          <w:lang w:val="de-DE"/>
        </w:rPr>
        <w:t>14</w:t>
      </w:r>
      <w:r w:rsidRPr="00D72B99">
        <w:rPr>
          <w:rFonts w:asciiTheme="minorHAnsi" w:hAnsiTheme="minorHAnsi" w:cstheme="minorHAnsi"/>
          <w:bCs/>
          <w:sz w:val="22"/>
          <w:lang w:val="de-DE"/>
        </w:rPr>
        <w:t xml:space="preserve"> </w:t>
      </w:r>
      <w:r w:rsidRPr="00D72B99">
        <w:rPr>
          <w:rFonts w:asciiTheme="minorHAnsi" w:hAnsiTheme="minorHAnsi" w:cstheme="minorHAnsi"/>
          <w:b/>
          <w:bCs/>
          <w:sz w:val="22"/>
          <w:lang w:val="de-DE"/>
        </w:rPr>
        <w:t>großartig</w:t>
      </w:r>
      <w:r w:rsidRPr="00D72B99">
        <w:rPr>
          <w:rFonts w:asciiTheme="minorHAnsi" w:hAnsiTheme="minorHAnsi" w:cstheme="minorHAnsi"/>
          <w:bCs/>
          <w:sz w:val="22"/>
          <w:lang w:val="de-DE"/>
        </w:rPr>
        <w:t xml:space="preserve">! Ich möchte noch </w:t>
      </w:r>
      <w:r w:rsidRPr="00D72B99">
        <w:rPr>
          <w:rFonts w:asciiTheme="minorHAnsi" w:hAnsiTheme="minorHAnsi" w:cstheme="minorHAnsi"/>
          <w:b/>
          <w:bCs/>
          <w:sz w:val="22"/>
          <w:lang w:val="de-DE"/>
        </w:rPr>
        <w:t>15</w:t>
      </w:r>
      <w:r w:rsidRPr="00D72B99">
        <w:rPr>
          <w:rFonts w:asciiTheme="minorHAnsi" w:hAnsiTheme="minorHAnsi" w:cstheme="minorHAnsi"/>
          <w:bCs/>
          <w:sz w:val="22"/>
          <w:lang w:val="de-DE"/>
        </w:rPr>
        <w:t xml:space="preserve"> </w:t>
      </w:r>
      <w:r w:rsidRPr="00D72B99">
        <w:rPr>
          <w:rFonts w:asciiTheme="minorHAnsi" w:hAnsiTheme="minorHAnsi" w:cstheme="minorHAnsi"/>
          <w:b/>
          <w:bCs/>
          <w:sz w:val="22"/>
          <w:lang w:val="de-DE"/>
        </w:rPr>
        <w:t>auf</w:t>
      </w:r>
      <w:r w:rsidRPr="00D72B99">
        <w:rPr>
          <w:rFonts w:asciiTheme="minorHAnsi" w:hAnsiTheme="minorHAnsi" w:cstheme="minorHAnsi"/>
          <w:bCs/>
          <w:sz w:val="22"/>
          <w:lang w:val="de-DE"/>
        </w:rPr>
        <w:t xml:space="preserve"> eine </w:t>
      </w:r>
      <w:r w:rsidRPr="00D72B99">
        <w:rPr>
          <w:rFonts w:asciiTheme="minorHAnsi" w:hAnsiTheme="minorHAnsi" w:cstheme="minorHAnsi"/>
          <w:b/>
          <w:bCs/>
          <w:sz w:val="22"/>
          <w:lang w:val="de-DE"/>
        </w:rPr>
        <w:t>16</w:t>
      </w:r>
      <w:r w:rsidRPr="00D72B99">
        <w:rPr>
          <w:rFonts w:asciiTheme="minorHAnsi" w:hAnsiTheme="minorHAnsi" w:cstheme="minorHAnsi"/>
          <w:bCs/>
          <w:sz w:val="22"/>
          <w:lang w:val="de-DE"/>
        </w:rPr>
        <w:t xml:space="preserve"> </w:t>
      </w:r>
      <w:r w:rsidRPr="00D72B99">
        <w:rPr>
          <w:rFonts w:asciiTheme="minorHAnsi" w:hAnsiTheme="minorHAnsi" w:cstheme="minorHAnsi"/>
          <w:b/>
          <w:bCs/>
          <w:sz w:val="22"/>
          <w:lang w:val="de-DE"/>
        </w:rPr>
        <w:t>Rezension</w:t>
      </w:r>
      <w:r w:rsidRPr="00D72B99">
        <w:rPr>
          <w:rFonts w:asciiTheme="minorHAnsi" w:hAnsiTheme="minorHAnsi" w:cstheme="minorHAnsi"/>
          <w:bCs/>
          <w:sz w:val="22"/>
          <w:lang w:val="de-DE"/>
        </w:rPr>
        <w:t xml:space="preserve"> der Website </w:t>
      </w:r>
      <w:r w:rsidRPr="00D72B99">
        <w:rPr>
          <w:rFonts w:asciiTheme="minorHAnsi" w:hAnsiTheme="minorHAnsi" w:cstheme="minorHAnsi"/>
          <w:bCs/>
          <w:i/>
          <w:sz w:val="22"/>
          <w:lang w:val="de-DE"/>
        </w:rPr>
        <w:t>yaez.de</w:t>
      </w:r>
      <w:r w:rsidRPr="00D72B99">
        <w:rPr>
          <w:rFonts w:asciiTheme="minorHAnsi" w:hAnsiTheme="minorHAnsi" w:cstheme="minorHAnsi"/>
          <w:bCs/>
          <w:sz w:val="22"/>
          <w:lang w:val="de-DE"/>
        </w:rPr>
        <w:t xml:space="preserve"> </w:t>
      </w:r>
      <w:r w:rsidRPr="00D72B99">
        <w:rPr>
          <w:rFonts w:asciiTheme="minorHAnsi" w:hAnsiTheme="minorHAnsi" w:cstheme="minorHAnsi"/>
          <w:b/>
          <w:bCs/>
          <w:sz w:val="22"/>
          <w:lang w:val="de-DE"/>
        </w:rPr>
        <w:t>15</w:t>
      </w:r>
      <w:r w:rsidRPr="00D72B99">
        <w:rPr>
          <w:rFonts w:asciiTheme="minorHAnsi" w:hAnsiTheme="minorHAnsi" w:cstheme="minorHAnsi"/>
          <w:bCs/>
          <w:sz w:val="22"/>
          <w:lang w:val="de-DE"/>
        </w:rPr>
        <w:t xml:space="preserve"> </w:t>
      </w:r>
      <w:r w:rsidRPr="00D72B99">
        <w:rPr>
          <w:rFonts w:asciiTheme="minorHAnsi" w:hAnsiTheme="minorHAnsi" w:cstheme="minorHAnsi"/>
          <w:b/>
          <w:bCs/>
          <w:sz w:val="22"/>
          <w:lang w:val="de-DE"/>
        </w:rPr>
        <w:t>hinweisen</w:t>
      </w:r>
      <w:r w:rsidRPr="00D72B99">
        <w:rPr>
          <w:rFonts w:asciiTheme="minorHAnsi" w:hAnsiTheme="minorHAnsi" w:cstheme="minorHAnsi"/>
          <w:bCs/>
          <w:sz w:val="22"/>
          <w:lang w:val="de-DE"/>
        </w:rPr>
        <w:t xml:space="preserve">. Dort könnt ihr mehr über das Buch und den </w:t>
      </w:r>
      <w:r w:rsidRPr="00D72B99">
        <w:rPr>
          <w:rFonts w:asciiTheme="minorHAnsi" w:hAnsiTheme="minorHAnsi" w:cstheme="minorHAnsi"/>
          <w:b/>
          <w:bCs/>
          <w:sz w:val="22"/>
          <w:lang w:val="de-DE"/>
        </w:rPr>
        <w:t>17</w:t>
      </w:r>
      <w:r w:rsidRPr="00D72B99">
        <w:rPr>
          <w:rFonts w:asciiTheme="minorHAnsi" w:hAnsiTheme="minorHAnsi" w:cstheme="minorHAnsi"/>
          <w:bCs/>
          <w:sz w:val="22"/>
          <w:lang w:val="de-DE"/>
        </w:rPr>
        <w:t xml:space="preserve"> </w:t>
      </w:r>
      <w:r w:rsidRPr="00D72B99">
        <w:rPr>
          <w:rFonts w:asciiTheme="minorHAnsi" w:hAnsiTheme="minorHAnsi" w:cstheme="minorHAnsi"/>
          <w:b/>
          <w:bCs/>
          <w:sz w:val="22"/>
          <w:lang w:val="de-DE"/>
        </w:rPr>
        <w:t>Verfasser</w:t>
      </w:r>
      <w:r w:rsidRPr="00D72B99">
        <w:rPr>
          <w:rFonts w:asciiTheme="minorHAnsi" w:hAnsiTheme="minorHAnsi" w:cstheme="minorHAnsi"/>
          <w:bCs/>
          <w:sz w:val="22"/>
          <w:lang w:val="de-DE"/>
        </w:rPr>
        <w:t xml:space="preserve"> lesen.</w:t>
      </w:r>
      <w:r w:rsidR="00A23229" w:rsidRPr="00D72B99">
        <w:rPr>
          <w:rFonts w:asciiTheme="minorHAnsi" w:hAnsiTheme="minorHAnsi" w:cstheme="minorHAnsi"/>
          <w:sz w:val="22"/>
          <w:lang w:val="de-DE"/>
        </w:rPr>
        <w:t xml:space="preserve"> </w:t>
      </w:r>
    </w:p>
    <w:p w:rsidR="00A23229" w:rsidRPr="00D72B99" w:rsidRDefault="00A23229" w:rsidP="00A23229">
      <w:pPr>
        <w:rPr>
          <w:rFonts w:asciiTheme="minorHAnsi" w:hAnsiTheme="minorHAnsi" w:cstheme="minorHAnsi"/>
          <w:sz w:val="22"/>
          <w:lang w:val="de-DE"/>
        </w:rPr>
      </w:pPr>
    </w:p>
    <w:p w:rsidR="00A23229" w:rsidRPr="00D72B99" w:rsidRDefault="00A23229" w:rsidP="00A23229">
      <w:pPr>
        <w:rPr>
          <w:rFonts w:asciiTheme="minorHAnsi" w:hAnsiTheme="minorHAnsi" w:cstheme="minorHAnsi"/>
          <w:b/>
          <w:sz w:val="22"/>
          <w:lang w:val="de-DE"/>
        </w:rPr>
      </w:pPr>
    </w:p>
    <w:p w:rsidR="00A23229" w:rsidRPr="00D72B99" w:rsidRDefault="00B21A6A" w:rsidP="00A23229">
      <w:pPr>
        <w:rPr>
          <w:rFonts w:asciiTheme="minorHAnsi" w:hAnsiTheme="minorHAnsi" w:cstheme="minorHAnsi"/>
          <w:b/>
          <w:sz w:val="22"/>
          <w:lang w:val="de-DE"/>
        </w:rPr>
      </w:pPr>
      <w:r w:rsidRPr="00FC1D2D">
        <w:rPr>
          <w:rFonts w:ascii="Arial" w:eastAsia="Verdana" w:hAnsi="Arial" w:cs="Arial"/>
          <w:b/>
          <w:sz w:val="20"/>
          <w:szCs w:val="20"/>
          <w:lang w:val="de-DE"/>
        </w:rPr>
        <w:t xml:space="preserve">Aufgabe </w:t>
      </w:r>
      <w:r w:rsidR="00A23229" w:rsidRPr="00D72B99">
        <w:rPr>
          <w:rFonts w:asciiTheme="minorHAnsi" w:hAnsiTheme="minorHAnsi" w:cstheme="minorHAnsi"/>
          <w:b/>
          <w:sz w:val="22"/>
          <w:lang w:val="de-DE"/>
        </w:rPr>
        <w:t>15</w:t>
      </w:r>
    </w:p>
    <w:p w:rsidR="00D72B99" w:rsidRPr="00D72B99" w:rsidRDefault="00D72B99" w:rsidP="00A23229">
      <w:pPr>
        <w:rPr>
          <w:rFonts w:asciiTheme="minorHAnsi" w:hAnsiTheme="minorHAnsi" w:cstheme="minorHAnsi"/>
          <w:sz w:val="22"/>
          <w:lang w:val="de-DE"/>
        </w:rPr>
      </w:pP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 xml:space="preserve">1 Es gab viel </w:t>
      </w:r>
      <w:r w:rsidRPr="00D72B99">
        <w:rPr>
          <w:rFonts w:asciiTheme="minorHAnsi" w:hAnsiTheme="minorHAnsi" w:cstheme="minorHAnsi"/>
          <w:b/>
          <w:sz w:val="22"/>
          <w:lang w:val="de-DE"/>
        </w:rPr>
        <w:t>Kritik</w:t>
      </w:r>
      <w:r w:rsidRPr="00D72B99">
        <w:rPr>
          <w:rFonts w:asciiTheme="minorHAnsi" w:hAnsiTheme="minorHAnsi" w:cstheme="minorHAnsi"/>
          <w:sz w:val="22"/>
          <w:lang w:val="de-DE"/>
        </w:rPr>
        <w:t xml:space="preserve"> an dem Sänger.</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 xml:space="preserve">2 Diese </w:t>
      </w:r>
      <w:r w:rsidRPr="00D72B99">
        <w:rPr>
          <w:rFonts w:asciiTheme="minorHAnsi" w:hAnsiTheme="minorHAnsi" w:cstheme="minorHAnsi"/>
          <w:b/>
          <w:sz w:val="22"/>
          <w:lang w:val="de-DE"/>
        </w:rPr>
        <w:t>Grafik / Zeichnung</w:t>
      </w:r>
      <w:r w:rsidRPr="00D72B99">
        <w:rPr>
          <w:rFonts w:asciiTheme="minorHAnsi" w:hAnsiTheme="minorHAnsi" w:cstheme="minorHAnsi"/>
          <w:sz w:val="22"/>
          <w:lang w:val="de-DE"/>
        </w:rPr>
        <w:t xml:space="preserve"> finde ich wunderschön.</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 xml:space="preserve">3 Was hat dieses Wort für eine </w:t>
      </w:r>
      <w:r w:rsidRPr="00D72B99">
        <w:rPr>
          <w:rFonts w:asciiTheme="minorHAnsi" w:hAnsiTheme="minorHAnsi" w:cstheme="minorHAnsi"/>
          <w:b/>
          <w:sz w:val="22"/>
          <w:lang w:val="de-DE"/>
        </w:rPr>
        <w:t>Bedeutung</w:t>
      </w:r>
      <w:r w:rsidRPr="00D72B99">
        <w:rPr>
          <w:rFonts w:asciiTheme="minorHAnsi" w:hAnsiTheme="minorHAnsi" w:cstheme="minorHAnsi"/>
          <w:sz w:val="22"/>
          <w:lang w:val="de-DE"/>
        </w:rPr>
        <w:t xml:space="preserve">? </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 xml:space="preserve">4 Hast du die </w:t>
      </w:r>
      <w:r w:rsidRPr="00D72B99">
        <w:rPr>
          <w:rFonts w:asciiTheme="minorHAnsi" w:hAnsiTheme="minorHAnsi" w:cstheme="minorHAnsi"/>
          <w:b/>
          <w:sz w:val="22"/>
          <w:lang w:val="de-DE"/>
        </w:rPr>
        <w:t>Erzählung</w:t>
      </w:r>
      <w:r w:rsidRPr="00D72B99">
        <w:rPr>
          <w:rFonts w:asciiTheme="minorHAnsi" w:hAnsiTheme="minorHAnsi" w:cstheme="minorHAnsi"/>
          <w:sz w:val="22"/>
          <w:lang w:val="de-DE"/>
        </w:rPr>
        <w:t xml:space="preserve"> gelesen? Sie ist echt spannend!</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 xml:space="preserve">5 Ich weiß nicht, was ich zu diesem Vorschlag </w:t>
      </w:r>
      <w:r w:rsidRPr="00D72B99">
        <w:rPr>
          <w:rFonts w:asciiTheme="minorHAnsi" w:hAnsiTheme="minorHAnsi" w:cstheme="minorHAnsi"/>
          <w:b/>
          <w:sz w:val="22"/>
          <w:lang w:val="de-DE"/>
        </w:rPr>
        <w:t>sagen</w:t>
      </w:r>
      <w:r w:rsidRPr="00D72B99">
        <w:rPr>
          <w:rFonts w:asciiTheme="minorHAnsi" w:hAnsiTheme="minorHAnsi" w:cstheme="minorHAnsi"/>
          <w:sz w:val="22"/>
          <w:lang w:val="de-DE"/>
        </w:rPr>
        <w:t xml:space="preserve"> soll.</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 xml:space="preserve">6 Du findest den Film langweilig? Da kann ich dir nur </w:t>
      </w:r>
      <w:r w:rsidRPr="00D72B99">
        <w:rPr>
          <w:rFonts w:asciiTheme="minorHAnsi" w:hAnsiTheme="minorHAnsi" w:cstheme="minorHAnsi"/>
          <w:b/>
          <w:sz w:val="22"/>
          <w:lang w:val="de-DE"/>
        </w:rPr>
        <w:t>zustimmen</w:t>
      </w:r>
      <w:r w:rsidRPr="00D72B99">
        <w:rPr>
          <w:rFonts w:asciiTheme="minorHAnsi" w:hAnsiTheme="minorHAnsi" w:cstheme="minorHAnsi"/>
          <w:sz w:val="22"/>
          <w:lang w:val="de-DE"/>
        </w:rPr>
        <w:t>!</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 xml:space="preserve">7 Der Lehrer will morgen den Roman </w:t>
      </w:r>
      <w:r w:rsidRPr="00D72B99">
        <w:rPr>
          <w:rFonts w:asciiTheme="minorHAnsi" w:hAnsiTheme="minorHAnsi" w:cstheme="minorHAnsi"/>
          <w:i/>
          <w:sz w:val="22"/>
          <w:lang w:val="de-DE"/>
        </w:rPr>
        <w:t>Transit</w:t>
      </w:r>
      <w:r w:rsidRPr="00D72B99">
        <w:rPr>
          <w:rFonts w:asciiTheme="minorHAnsi" w:hAnsiTheme="minorHAnsi" w:cstheme="minorHAnsi"/>
          <w:sz w:val="22"/>
          <w:lang w:val="de-DE"/>
        </w:rPr>
        <w:t xml:space="preserve"> von Anna Seghers </w:t>
      </w:r>
      <w:r w:rsidRPr="00D72B99">
        <w:rPr>
          <w:rFonts w:asciiTheme="minorHAnsi" w:hAnsiTheme="minorHAnsi" w:cstheme="minorHAnsi"/>
          <w:b/>
          <w:sz w:val="22"/>
          <w:lang w:val="de-DE"/>
        </w:rPr>
        <w:t>behandeln</w:t>
      </w:r>
      <w:r w:rsidRPr="00D72B99">
        <w:rPr>
          <w:rFonts w:asciiTheme="minorHAnsi" w:hAnsiTheme="minorHAnsi" w:cstheme="minorHAnsi"/>
          <w:sz w:val="22"/>
          <w:lang w:val="de-DE"/>
        </w:rPr>
        <w:t>.</w:t>
      </w:r>
    </w:p>
    <w:p w:rsidR="00A2322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 xml:space="preserve">8 Meine Eltern müssen </w:t>
      </w:r>
      <w:r w:rsidRPr="00D72B99">
        <w:rPr>
          <w:rFonts w:asciiTheme="minorHAnsi" w:hAnsiTheme="minorHAnsi" w:cstheme="minorHAnsi"/>
          <w:b/>
          <w:sz w:val="22"/>
          <w:lang w:val="de-DE"/>
        </w:rPr>
        <w:t>sich</w:t>
      </w:r>
      <w:r w:rsidRPr="00D72B99">
        <w:rPr>
          <w:rFonts w:asciiTheme="minorHAnsi" w:hAnsiTheme="minorHAnsi" w:cstheme="minorHAnsi"/>
          <w:sz w:val="22"/>
          <w:lang w:val="de-DE"/>
        </w:rPr>
        <w:t xml:space="preserve"> noch </w:t>
      </w:r>
      <w:r w:rsidRPr="00D72B99">
        <w:rPr>
          <w:rFonts w:asciiTheme="minorHAnsi" w:hAnsiTheme="minorHAnsi" w:cstheme="minorHAnsi"/>
          <w:b/>
          <w:sz w:val="22"/>
          <w:lang w:val="de-DE"/>
        </w:rPr>
        <w:t>überlegen</w:t>
      </w:r>
      <w:r w:rsidRPr="00D72B99">
        <w:rPr>
          <w:rFonts w:asciiTheme="minorHAnsi" w:hAnsiTheme="minorHAnsi" w:cstheme="minorHAnsi"/>
          <w:sz w:val="22"/>
          <w:lang w:val="de-DE"/>
        </w:rPr>
        <w:t>, ob sie mit ins Konzert kommen wollen.</w:t>
      </w:r>
      <w:r w:rsidR="00A23229" w:rsidRPr="00D72B99">
        <w:rPr>
          <w:rFonts w:asciiTheme="minorHAnsi" w:hAnsiTheme="minorHAnsi" w:cstheme="minorHAnsi"/>
          <w:sz w:val="22"/>
          <w:lang w:val="de-DE"/>
        </w:rPr>
        <w:t xml:space="preserve">  </w:t>
      </w:r>
    </w:p>
    <w:p w:rsidR="00A23229" w:rsidRPr="00D72B99" w:rsidRDefault="00A23229" w:rsidP="00A23229">
      <w:pPr>
        <w:rPr>
          <w:rFonts w:asciiTheme="minorHAnsi" w:hAnsiTheme="minorHAnsi" w:cstheme="minorHAnsi"/>
          <w:b/>
          <w:sz w:val="22"/>
          <w:lang w:val="de-DE"/>
        </w:rPr>
      </w:pPr>
    </w:p>
    <w:p w:rsidR="00A23229" w:rsidRPr="00D72B99" w:rsidRDefault="00A23229" w:rsidP="00A23229">
      <w:pPr>
        <w:rPr>
          <w:rFonts w:asciiTheme="minorHAnsi" w:hAnsiTheme="minorHAnsi" w:cstheme="minorHAnsi"/>
          <w:b/>
          <w:sz w:val="22"/>
          <w:lang w:val="de-DE"/>
        </w:rPr>
      </w:pPr>
    </w:p>
    <w:p w:rsidR="00A23229" w:rsidRPr="00D72B99" w:rsidRDefault="00B21A6A" w:rsidP="00A23229">
      <w:pPr>
        <w:rPr>
          <w:rFonts w:asciiTheme="minorHAnsi" w:hAnsiTheme="minorHAnsi" w:cstheme="minorHAnsi"/>
          <w:b/>
          <w:color w:val="FF00FF"/>
          <w:sz w:val="22"/>
          <w:lang w:val="de-DE"/>
        </w:rPr>
      </w:pPr>
      <w:r w:rsidRPr="00FC1D2D">
        <w:rPr>
          <w:rFonts w:ascii="Arial" w:eastAsia="Verdana" w:hAnsi="Arial" w:cs="Arial"/>
          <w:b/>
          <w:sz w:val="20"/>
          <w:szCs w:val="20"/>
          <w:lang w:val="de-DE"/>
        </w:rPr>
        <w:t xml:space="preserve">Aufgabe </w:t>
      </w:r>
      <w:r w:rsidR="00A23229" w:rsidRPr="00D72B99">
        <w:rPr>
          <w:rFonts w:asciiTheme="minorHAnsi" w:hAnsiTheme="minorHAnsi" w:cstheme="minorHAnsi"/>
          <w:b/>
          <w:sz w:val="22"/>
          <w:lang w:val="de-DE"/>
        </w:rPr>
        <w:t>16</w:t>
      </w:r>
    </w:p>
    <w:p w:rsidR="00D72B99" w:rsidRPr="00D72B99" w:rsidRDefault="00D72B99" w:rsidP="00A23229">
      <w:pPr>
        <w:rPr>
          <w:rFonts w:asciiTheme="minorHAnsi" w:hAnsiTheme="minorHAnsi" w:cstheme="minorHAnsi"/>
          <w:sz w:val="22"/>
          <w:lang w:val="de-DE"/>
        </w:rPr>
      </w:pP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 xml:space="preserve">1 Wenn etwas viele verschiedene Farben hat, ist es </w:t>
      </w:r>
      <w:r w:rsidRPr="00D72B99">
        <w:rPr>
          <w:rFonts w:asciiTheme="minorHAnsi" w:hAnsiTheme="minorHAnsi" w:cstheme="minorHAnsi"/>
          <w:b/>
          <w:sz w:val="22"/>
          <w:lang w:val="de-DE"/>
        </w:rPr>
        <w:t>bunt</w:t>
      </w:r>
      <w:r w:rsidRPr="00D72B99">
        <w:rPr>
          <w:rFonts w:asciiTheme="minorHAnsi" w:hAnsiTheme="minorHAnsi" w:cstheme="minorHAnsi"/>
          <w:sz w:val="22"/>
          <w:lang w:val="de-DE"/>
        </w:rPr>
        <w:t>.</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 xml:space="preserve">2 Im Konzert stehen die Musiker meistens auf einer </w:t>
      </w:r>
      <w:r w:rsidRPr="00D72B99">
        <w:rPr>
          <w:rFonts w:asciiTheme="minorHAnsi" w:hAnsiTheme="minorHAnsi" w:cstheme="minorHAnsi"/>
          <w:b/>
          <w:sz w:val="22"/>
          <w:lang w:val="de-DE"/>
        </w:rPr>
        <w:t>Bühne</w:t>
      </w:r>
      <w:r w:rsidRPr="00D72B99">
        <w:rPr>
          <w:rFonts w:asciiTheme="minorHAnsi" w:hAnsiTheme="minorHAnsi" w:cstheme="minorHAnsi"/>
          <w:sz w:val="22"/>
          <w:lang w:val="de-DE"/>
        </w:rPr>
        <w:t>.</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 xml:space="preserve">3 Eine Person, die Bilder malt oder Skulpturen macht, ist ein </w:t>
      </w:r>
      <w:r w:rsidRPr="00D72B99">
        <w:rPr>
          <w:rFonts w:asciiTheme="minorHAnsi" w:hAnsiTheme="minorHAnsi" w:cstheme="minorHAnsi"/>
          <w:b/>
          <w:sz w:val="22"/>
          <w:lang w:val="de-DE"/>
        </w:rPr>
        <w:t>Künstler</w:t>
      </w:r>
      <w:r w:rsidRPr="00D72B99">
        <w:rPr>
          <w:rFonts w:asciiTheme="minorHAnsi" w:hAnsiTheme="minorHAnsi" w:cstheme="minorHAnsi"/>
          <w:sz w:val="22"/>
          <w:lang w:val="de-DE"/>
        </w:rPr>
        <w:t>.</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 xml:space="preserve">4 Die Menschen, die sich ein Theaterstück ansehen, sind die </w:t>
      </w:r>
      <w:r w:rsidRPr="00D72B99">
        <w:rPr>
          <w:rFonts w:asciiTheme="minorHAnsi" w:hAnsiTheme="minorHAnsi" w:cstheme="minorHAnsi"/>
          <w:b/>
          <w:sz w:val="22"/>
          <w:lang w:val="de-DE"/>
        </w:rPr>
        <w:t>Zuschauer</w:t>
      </w:r>
      <w:r w:rsidRPr="00D72B99">
        <w:rPr>
          <w:rFonts w:asciiTheme="minorHAnsi" w:hAnsiTheme="minorHAnsi" w:cstheme="minorHAnsi"/>
          <w:sz w:val="22"/>
          <w:lang w:val="de-DE"/>
        </w:rPr>
        <w:t>.</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 xml:space="preserve">5 Jemand, der in einem Film die Hauptrolle spielt, ist von Beruf </w:t>
      </w:r>
      <w:r w:rsidRPr="00D72B99">
        <w:rPr>
          <w:rFonts w:asciiTheme="minorHAnsi" w:hAnsiTheme="minorHAnsi" w:cstheme="minorHAnsi"/>
          <w:b/>
          <w:sz w:val="22"/>
          <w:lang w:val="de-DE"/>
        </w:rPr>
        <w:t>Schauspieler</w:t>
      </w:r>
      <w:r w:rsidRPr="00D72B99">
        <w:rPr>
          <w:rFonts w:asciiTheme="minorHAnsi" w:hAnsiTheme="minorHAnsi" w:cstheme="minorHAnsi"/>
          <w:sz w:val="22"/>
          <w:lang w:val="de-DE"/>
        </w:rPr>
        <w:t>.</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 xml:space="preserve">6 Eine Veranstaltung, bei der Gemälde gezeigt werden, ist eine </w:t>
      </w:r>
      <w:r w:rsidRPr="00D72B99">
        <w:rPr>
          <w:rFonts w:asciiTheme="minorHAnsi" w:hAnsiTheme="minorHAnsi" w:cstheme="minorHAnsi"/>
          <w:b/>
          <w:sz w:val="22"/>
          <w:lang w:val="de-DE"/>
        </w:rPr>
        <w:t>Ausstellung</w:t>
      </w:r>
      <w:r w:rsidRPr="00D72B99">
        <w:rPr>
          <w:rFonts w:asciiTheme="minorHAnsi" w:hAnsiTheme="minorHAnsi" w:cstheme="minorHAnsi"/>
          <w:sz w:val="22"/>
          <w:lang w:val="de-DE"/>
        </w:rPr>
        <w:t>.</w:t>
      </w:r>
    </w:p>
    <w:p w:rsidR="00D72B99" w:rsidRPr="00D72B99" w:rsidRDefault="00D72B99" w:rsidP="00D72B99">
      <w:pPr>
        <w:rPr>
          <w:rFonts w:asciiTheme="minorHAnsi" w:hAnsiTheme="minorHAnsi" w:cstheme="minorHAnsi"/>
          <w:sz w:val="22"/>
          <w:lang w:val="de-DE"/>
        </w:rPr>
      </w:pPr>
      <w:r w:rsidRPr="00D72B99">
        <w:rPr>
          <w:rFonts w:asciiTheme="minorHAnsi" w:hAnsiTheme="minorHAnsi" w:cstheme="minorHAnsi"/>
          <w:sz w:val="22"/>
          <w:lang w:val="de-DE"/>
        </w:rPr>
        <w:t xml:space="preserve">7 Eine große Überschrift auf der ersten Seite in einer Zeitung nennt man </w:t>
      </w:r>
      <w:r w:rsidRPr="00D72B99">
        <w:rPr>
          <w:rFonts w:asciiTheme="minorHAnsi" w:hAnsiTheme="minorHAnsi" w:cstheme="minorHAnsi"/>
          <w:b/>
          <w:sz w:val="22"/>
          <w:lang w:val="de-DE"/>
        </w:rPr>
        <w:t>Schlagzeile</w:t>
      </w:r>
      <w:r w:rsidRPr="00D72B99">
        <w:rPr>
          <w:rFonts w:asciiTheme="minorHAnsi" w:hAnsiTheme="minorHAnsi" w:cstheme="minorHAnsi"/>
          <w:sz w:val="22"/>
          <w:lang w:val="de-DE"/>
        </w:rPr>
        <w:t>.</w:t>
      </w:r>
    </w:p>
    <w:p w:rsidR="00D72B99" w:rsidRDefault="00D72B99" w:rsidP="00A23229">
      <w:pPr>
        <w:rPr>
          <w:rFonts w:asciiTheme="minorHAnsi" w:hAnsiTheme="minorHAnsi" w:cstheme="minorHAnsi"/>
          <w:sz w:val="22"/>
          <w:lang w:val="de-DE"/>
        </w:rPr>
      </w:pPr>
    </w:p>
    <w:p w:rsidR="00B21A6A" w:rsidRPr="00D72B99" w:rsidRDefault="00B21A6A" w:rsidP="00A23229">
      <w:pPr>
        <w:rPr>
          <w:rFonts w:asciiTheme="minorHAnsi" w:hAnsiTheme="minorHAnsi" w:cstheme="minorHAnsi"/>
          <w:sz w:val="22"/>
          <w:lang w:val="de-DE"/>
        </w:rPr>
      </w:pPr>
    </w:p>
    <w:p w:rsidR="00A23229" w:rsidRDefault="00A23229" w:rsidP="00A23229">
      <w:pPr>
        <w:rPr>
          <w:rFonts w:asciiTheme="minorHAnsi" w:hAnsiTheme="minorHAnsi" w:cstheme="minorHAnsi"/>
          <w:b/>
          <w:sz w:val="22"/>
          <w:lang w:val="de-DE"/>
        </w:rPr>
      </w:pPr>
      <w:r w:rsidRPr="00D72B99">
        <w:rPr>
          <w:rFonts w:asciiTheme="minorHAnsi" w:hAnsiTheme="minorHAnsi" w:cstheme="minorHAnsi"/>
          <w:b/>
          <w:sz w:val="22"/>
          <w:lang w:val="de-DE"/>
        </w:rPr>
        <w:t>Aufgabe 17</w:t>
      </w:r>
    </w:p>
    <w:p w:rsidR="00B21A6A" w:rsidRPr="00D72B99" w:rsidRDefault="00B21A6A" w:rsidP="00A23229">
      <w:pPr>
        <w:rPr>
          <w:rFonts w:asciiTheme="minorHAnsi" w:hAnsiTheme="minorHAnsi" w:cstheme="minorHAnsi"/>
          <w:b/>
          <w:color w:val="FF00FF"/>
          <w:sz w:val="22"/>
          <w:lang w:val="de-DE"/>
        </w:rPr>
      </w:pP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 xml:space="preserve">1 Wann wird der Roman </w:t>
      </w:r>
      <w:r w:rsidRPr="00D72B99">
        <w:rPr>
          <w:rFonts w:asciiTheme="minorHAnsi" w:hAnsiTheme="minorHAnsi" w:cstheme="minorHAnsi"/>
          <w:b/>
          <w:sz w:val="22"/>
          <w:lang w:val="de-DE"/>
        </w:rPr>
        <w:t>erscheinen</w:t>
      </w:r>
      <w:r w:rsidRPr="00D72B99">
        <w:rPr>
          <w:rFonts w:asciiTheme="minorHAnsi" w:hAnsiTheme="minorHAnsi" w:cstheme="minorHAnsi"/>
          <w:sz w:val="22"/>
          <w:lang w:val="de-DE"/>
        </w:rPr>
        <w:t>?</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 xml:space="preserve">2 Viele </w:t>
      </w:r>
      <w:r w:rsidRPr="00D72B99">
        <w:rPr>
          <w:rFonts w:asciiTheme="minorHAnsi" w:hAnsiTheme="minorHAnsi" w:cstheme="minorHAnsi"/>
          <w:b/>
          <w:sz w:val="22"/>
          <w:lang w:val="de-DE"/>
        </w:rPr>
        <w:t>kritisieren</w:t>
      </w:r>
      <w:r w:rsidRPr="00D72B99">
        <w:rPr>
          <w:rFonts w:asciiTheme="minorHAnsi" w:hAnsiTheme="minorHAnsi" w:cstheme="minorHAnsi"/>
          <w:sz w:val="22"/>
          <w:lang w:val="de-DE"/>
        </w:rPr>
        <w:t>, dass der Roman zu lang ist.</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 xml:space="preserve">3 Weißt du, was dieses Kunstwerk </w:t>
      </w:r>
      <w:r w:rsidRPr="00D72B99">
        <w:rPr>
          <w:rFonts w:asciiTheme="minorHAnsi" w:hAnsiTheme="minorHAnsi" w:cstheme="minorHAnsi"/>
          <w:b/>
          <w:sz w:val="22"/>
          <w:lang w:val="de-DE"/>
        </w:rPr>
        <w:t>bedeuten</w:t>
      </w:r>
      <w:r w:rsidRPr="00D72B99">
        <w:rPr>
          <w:rFonts w:asciiTheme="minorHAnsi" w:hAnsiTheme="minorHAnsi" w:cstheme="minorHAnsi"/>
          <w:sz w:val="22"/>
          <w:lang w:val="de-DE"/>
        </w:rPr>
        <w:t xml:space="preserve"> soll?</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 xml:space="preserve">4 Kannst du mir die Fotos von deinem Urlaub </w:t>
      </w:r>
      <w:r w:rsidRPr="00D72B99">
        <w:rPr>
          <w:rFonts w:asciiTheme="minorHAnsi" w:hAnsiTheme="minorHAnsi" w:cstheme="minorHAnsi"/>
          <w:b/>
          <w:sz w:val="22"/>
          <w:lang w:val="de-DE"/>
        </w:rPr>
        <w:t>zeigen</w:t>
      </w:r>
      <w:r w:rsidRPr="00D72B99">
        <w:rPr>
          <w:rFonts w:asciiTheme="minorHAnsi" w:hAnsiTheme="minorHAnsi" w:cstheme="minorHAnsi"/>
          <w:sz w:val="22"/>
          <w:lang w:val="de-DE"/>
        </w:rPr>
        <w:t>?</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 xml:space="preserve">5 Ich finde die Band super, </w:t>
      </w:r>
      <w:r w:rsidRPr="00D72B99">
        <w:rPr>
          <w:rFonts w:asciiTheme="minorHAnsi" w:hAnsiTheme="minorHAnsi" w:cstheme="minorHAnsi"/>
          <w:b/>
          <w:sz w:val="22"/>
          <w:lang w:val="de-DE"/>
        </w:rPr>
        <w:t>besonders</w:t>
      </w:r>
      <w:r w:rsidRPr="00D72B99">
        <w:rPr>
          <w:rFonts w:asciiTheme="minorHAnsi" w:hAnsiTheme="minorHAnsi" w:cstheme="minorHAnsi"/>
          <w:sz w:val="22"/>
          <w:lang w:val="de-DE"/>
        </w:rPr>
        <w:t xml:space="preserve"> die Sänger sind toll.</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 xml:space="preserve">6 Im Moment hängt </w:t>
      </w:r>
      <w:r w:rsidRPr="00D72B99">
        <w:rPr>
          <w:rFonts w:asciiTheme="minorHAnsi" w:hAnsiTheme="minorHAnsi" w:cstheme="minorHAnsi"/>
          <w:b/>
          <w:sz w:val="22"/>
          <w:lang w:val="de-DE"/>
        </w:rPr>
        <w:t>das Gemälde</w:t>
      </w:r>
      <w:r w:rsidRPr="00D72B99">
        <w:rPr>
          <w:rFonts w:asciiTheme="minorHAnsi" w:hAnsiTheme="minorHAnsi" w:cstheme="minorHAnsi"/>
          <w:sz w:val="22"/>
          <w:lang w:val="de-DE"/>
        </w:rPr>
        <w:t xml:space="preserve"> in einer wichtigen Ausstellung.</w:t>
      </w:r>
    </w:p>
    <w:p w:rsidR="00D72B99" w:rsidRPr="00D72B99" w:rsidRDefault="00D72B99" w:rsidP="00D72B99">
      <w:pPr>
        <w:pStyle w:val="Geenafstand"/>
        <w:rPr>
          <w:rFonts w:asciiTheme="minorHAnsi" w:hAnsiTheme="minorHAnsi" w:cstheme="minorHAnsi"/>
          <w:b/>
          <w:sz w:val="22"/>
          <w:lang w:val="de-DE"/>
        </w:rPr>
      </w:pPr>
      <w:r w:rsidRPr="00D72B99">
        <w:rPr>
          <w:rFonts w:asciiTheme="minorHAnsi" w:hAnsiTheme="minorHAnsi" w:cstheme="minorHAnsi"/>
          <w:sz w:val="22"/>
          <w:lang w:val="de-DE"/>
        </w:rPr>
        <w:t xml:space="preserve">7 Ich denke, wir sollten zusammen etwas kochen. – </w:t>
      </w:r>
      <w:r w:rsidRPr="00D72B99">
        <w:rPr>
          <w:rFonts w:asciiTheme="minorHAnsi" w:hAnsiTheme="minorHAnsi" w:cstheme="minorHAnsi"/>
          <w:b/>
          <w:sz w:val="22"/>
          <w:lang w:val="de-DE"/>
        </w:rPr>
        <w:t>Einverstanden.</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lastRenderedPageBreak/>
        <w:t xml:space="preserve">8 Der Autor will in diesem Roman eine Liebesgeschichte </w:t>
      </w:r>
      <w:r w:rsidRPr="00D72B99">
        <w:rPr>
          <w:rFonts w:asciiTheme="minorHAnsi" w:hAnsiTheme="minorHAnsi" w:cstheme="minorHAnsi"/>
          <w:b/>
          <w:sz w:val="22"/>
          <w:lang w:val="de-DE"/>
        </w:rPr>
        <w:t>erzählen</w:t>
      </w:r>
      <w:r w:rsidRPr="00D72B99">
        <w:rPr>
          <w:rFonts w:asciiTheme="minorHAnsi" w:hAnsiTheme="minorHAnsi" w:cstheme="minorHAnsi"/>
          <w:sz w:val="22"/>
          <w:lang w:val="de-DE"/>
        </w:rPr>
        <w:t xml:space="preserve">. </w:t>
      </w:r>
    </w:p>
    <w:p w:rsidR="00D72B99" w:rsidRPr="00D72B99" w:rsidRDefault="00D72B99" w:rsidP="00D72B99">
      <w:pPr>
        <w:pStyle w:val="Geenafstand"/>
        <w:rPr>
          <w:rFonts w:asciiTheme="minorHAnsi" w:hAnsiTheme="minorHAnsi" w:cstheme="minorHAnsi"/>
          <w:sz w:val="22"/>
          <w:lang w:val="de-DE"/>
        </w:rPr>
      </w:pPr>
      <w:r w:rsidRPr="00D72B99">
        <w:rPr>
          <w:rFonts w:asciiTheme="minorHAnsi" w:hAnsiTheme="minorHAnsi" w:cstheme="minorHAnsi"/>
          <w:sz w:val="22"/>
          <w:lang w:val="de-DE"/>
        </w:rPr>
        <w:t xml:space="preserve">9 Der Film hat mir gar nicht gefallen. Ich fand ihn einfach nur </w:t>
      </w:r>
      <w:r w:rsidRPr="00D72B99">
        <w:rPr>
          <w:rFonts w:asciiTheme="minorHAnsi" w:hAnsiTheme="minorHAnsi" w:cstheme="minorHAnsi"/>
          <w:b/>
          <w:sz w:val="22"/>
          <w:lang w:val="de-DE"/>
        </w:rPr>
        <w:t>kitschig</w:t>
      </w:r>
      <w:r w:rsidRPr="00D72B99">
        <w:rPr>
          <w:rFonts w:asciiTheme="minorHAnsi" w:hAnsiTheme="minorHAnsi" w:cstheme="minorHAnsi"/>
          <w:sz w:val="22"/>
          <w:lang w:val="de-DE"/>
        </w:rPr>
        <w:t>.</w:t>
      </w:r>
    </w:p>
    <w:p w:rsidR="00A23229" w:rsidRPr="00D72B99" w:rsidRDefault="00D72B99" w:rsidP="00D72B99">
      <w:pPr>
        <w:rPr>
          <w:rFonts w:asciiTheme="minorHAnsi" w:hAnsiTheme="minorHAnsi" w:cstheme="minorHAnsi"/>
          <w:sz w:val="22"/>
          <w:lang w:val="de-DE"/>
        </w:rPr>
      </w:pPr>
      <w:r w:rsidRPr="00D72B99">
        <w:rPr>
          <w:rFonts w:asciiTheme="minorHAnsi" w:hAnsiTheme="minorHAnsi" w:cstheme="minorHAnsi"/>
          <w:sz w:val="22"/>
          <w:lang w:val="de-DE"/>
        </w:rPr>
        <w:t xml:space="preserve">10 Kannst du deine Kritik </w:t>
      </w:r>
      <w:r w:rsidRPr="00D72B99">
        <w:rPr>
          <w:rFonts w:asciiTheme="minorHAnsi" w:hAnsiTheme="minorHAnsi" w:cstheme="minorHAnsi"/>
          <w:b/>
          <w:sz w:val="22"/>
          <w:lang w:val="de-DE"/>
        </w:rPr>
        <w:t>begründen</w:t>
      </w:r>
      <w:r w:rsidRPr="00D72B99">
        <w:rPr>
          <w:rFonts w:asciiTheme="minorHAnsi" w:hAnsiTheme="minorHAnsi" w:cstheme="minorHAnsi"/>
          <w:sz w:val="22"/>
          <w:lang w:val="de-DE"/>
        </w:rPr>
        <w:t>? Welche Argumente hast du für deine Meinung?</w:t>
      </w:r>
    </w:p>
    <w:p w:rsidR="00A23229" w:rsidRPr="00F47D8A" w:rsidRDefault="00A23229" w:rsidP="00A23229">
      <w:pPr>
        <w:rPr>
          <w:rFonts w:asciiTheme="minorHAnsi" w:hAnsiTheme="minorHAnsi" w:cstheme="minorHAnsi"/>
          <w:b/>
          <w:sz w:val="22"/>
          <w:lang w:val="de-DE"/>
        </w:rPr>
      </w:pPr>
    </w:p>
    <w:p w:rsidR="00A23229" w:rsidRPr="00F47D8A" w:rsidRDefault="00A23229" w:rsidP="00A23229">
      <w:pPr>
        <w:rPr>
          <w:rFonts w:asciiTheme="minorHAnsi" w:hAnsiTheme="minorHAnsi" w:cstheme="minorHAnsi"/>
          <w:b/>
          <w:sz w:val="22"/>
          <w:lang w:val="de-DE"/>
        </w:rPr>
      </w:pPr>
    </w:p>
    <w:p w:rsidR="00A23229" w:rsidRPr="00F269D1" w:rsidRDefault="00B21A6A" w:rsidP="00A23229">
      <w:pPr>
        <w:rPr>
          <w:rFonts w:asciiTheme="minorHAnsi" w:hAnsiTheme="minorHAnsi" w:cstheme="minorHAnsi"/>
          <w:b/>
          <w:sz w:val="22"/>
          <w:lang w:val="de-DE"/>
        </w:rPr>
      </w:pPr>
      <w:r w:rsidRPr="00FC1D2D">
        <w:rPr>
          <w:rFonts w:ascii="Arial" w:eastAsia="Verdana" w:hAnsi="Arial" w:cs="Arial"/>
          <w:b/>
          <w:sz w:val="20"/>
          <w:szCs w:val="20"/>
          <w:lang w:val="de-DE"/>
        </w:rPr>
        <w:t xml:space="preserve">Aufgabe </w:t>
      </w:r>
      <w:r w:rsidR="00A23229" w:rsidRPr="00F269D1">
        <w:rPr>
          <w:rFonts w:asciiTheme="minorHAnsi" w:hAnsiTheme="minorHAnsi" w:cstheme="minorHAnsi"/>
          <w:b/>
          <w:sz w:val="22"/>
          <w:lang w:val="de-DE"/>
        </w:rPr>
        <w:t>18</w:t>
      </w:r>
    </w:p>
    <w:p w:rsidR="00D72B99" w:rsidRPr="00F269D1" w:rsidRDefault="00D72B99" w:rsidP="00A23229">
      <w:pPr>
        <w:rPr>
          <w:rFonts w:asciiTheme="minorHAnsi" w:hAnsiTheme="minorHAnsi" w:cstheme="minorHAnsi"/>
          <w:b/>
          <w:sz w:val="22"/>
          <w:lang w:val="de-DE"/>
        </w:rPr>
      </w:pPr>
    </w:p>
    <w:p w:rsidR="00D72B99" w:rsidRPr="00F269D1" w:rsidRDefault="00D72B99" w:rsidP="00D72B99">
      <w:pPr>
        <w:pStyle w:val="Geenafstand"/>
        <w:rPr>
          <w:rFonts w:asciiTheme="minorHAnsi" w:hAnsiTheme="minorHAnsi" w:cstheme="minorHAnsi"/>
          <w:sz w:val="22"/>
          <w:lang w:val="de-DE"/>
        </w:rPr>
      </w:pPr>
      <w:r w:rsidRPr="00F269D1">
        <w:rPr>
          <w:rFonts w:asciiTheme="minorHAnsi" w:hAnsiTheme="minorHAnsi" w:cstheme="minorHAnsi"/>
          <w:sz w:val="22"/>
          <w:lang w:val="de-DE"/>
        </w:rPr>
        <w:t>a</w:t>
      </w:r>
    </w:p>
    <w:p w:rsidR="00D72B99" w:rsidRPr="00F269D1" w:rsidRDefault="00D72B99" w:rsidP="00D72B99">
      <w:pPr>
        <w:pStyle w:val="Geenafstand"/>
        <w:rPr>
          <w:rFonts w:asciiTheme="minorHAnsi" w:hAnsiTheme="minorHAnsi" w:cstheme="minorHAnsi"/>
          <w:sz w:val="22"/>
          <w:lang w:val="de-DE"/>
        </w:rPr>
      </w:pPr>
      <w:r w:rsidRPr="00F269D1">
        <w:rPr>
          <w:rFonts w:asciiTheme="minorHAnsi" w:hAnsiTheme="minorHAnsi" w:cstheme="minorHAnsi"/>
          <w:sz w:val="22"/>
          <w:lang w:val="de-DE"/>
        </w:rPr>
        <w:t xml:space="preserve">1 Konntet ihr die Texte </w:t>
      </w:r>
      <w:r w:rsidRPr="00F269D1">
        <w:rPr>
          <w:rFonts w:asciiTheme="minorHAnsi" w:hAnsiTheme="minorHAnsi" w:cstheme="minorHAnsi"/>
          <w:b/>
          <w:sz w:val="22"/>
          <w:lang w:val="de-DE"/>
        </w:rPr>
        <w:t>einigermaßen</w:t>
      </w:r>
      <w:r w:rsidRPr="00F269D1">
        <w:rPr>
          <w:rFonts w:asciiTheme="minorHAnsi" w:hAnsiTheme="minorHAnsi" w:cstheme="minorHAnsi"/>
          <w:sz w:val="22"/>
          <w:lang w:val="de-DE"/>
        </w:rPr>
        <w:t xml:space="preserve"> verstehen?</w:t>
      </w:r>
    </w:p>
    <w:p w:rsidR="00D72B99" w:rsidRPr="00F269D1" w:rsidRDefault="00D72B99" w:rsidP="00D72B99">
      <w:pPr>
        <w:pStyle w:val="Geenafstand"/>
        <w:rPr>
          <w:rFonts w:asciiTheme="minorHAnsi" w:hAnsiTheme="minorHAnsi" w:cstheme="minorHAnsi"/>
          <w:sz w:val="22"/>
          <w:lang w:val="de-DE"/>
        </w:rPr>
      </w:pPr>
      <w:r w:rsidRPr="00F269D1">
        <w:rPr>
          <w:rFonts w:asciiTheme="minorHAnsi" w:hAnsiTheme="minorHAnsi" w:cstheme="minorHAnsi"/>
          <w:sz w:val="22"/>
          <w:lang w:val="de-DE"/>
        </w:rPr>
        <w:t xml:space="preserve">2 Von welchem Künstler ist diese </w:t>
      </w:r>
      <w:r w:rsidRPr="00F269D1">
        <w:rPr>
          <w:rFonts w:asciiTheme="minorHAnsi" w:hAnsiTheme="minorHAnsi" w:cstheme="minorHAnsi"/>
          <w:b/>
          <w:sz w:val="22"/>
          <w:lang w:val="de-DE"/>
        </w:rPr>
        <w:t>Skulptur</w:t>
      </w:r>
      <w:r w:rsidRPr="00F269D1">
        <w:rPr>
          <w:rFonts w:asciiTheme="minorHAnsi" w:hAnsiTheme="minorHAnsi" w:cstheme="minorHAnsi"/>
          <w:sz w:val="22"/>
          <w:lang w:val="de-DE"/>
        </w:rPr>
        <w:t>?</w:t>
      </w:r>
    </w:p>
    <w:p w:rsidR="00D72B99" w:rsidRPr="00F269D1" w:rsidRDefault="00D72B99" w:rsidP="00D72B99">
      <w:pPr>
        <w:pStyle w:val="Geenafstand"/>
        <w:rPr>
          <w:rFonts w:asciiTheme="minorHAnsi" w:hAnsiTheme="minorHAnsi" w:cstheme="minorHAnsi"/>
          <w:sz w:val="22"/>
          <w:lang w:val="de-DE"/>
        </w:rPr>
      </w:pPr>
      <w:r w:rsidRPr="00F269D1">
        <w:rPr>
          <w:rFonts w:asciiTheme="minorHAnsi" w:hAnsiTheme="minorHAnsi" w:cstheme="minorHAnsi"/>
          <w:sz w:val="22"/>
          <w:lang w:val="de-DE"/>
        </w:rPr>
        <w:t xml:space="preserve">3 Unsere Mannschaft hat gestern </w:t>
      </w:r>
      <w:r w:rsidRPr="00F269D1">
        <w:rPr>
          <w:rFonts w:asciiTheme="minorHAnsi" w:hAnsiTheme="minorHAnsi" w:cstheme="minorHAnsi"/>
          <w:b/>
          <w:sz w:val="22"/>
          <w:lang w:val="de-DE"/>
        </w:rPr>
        <w:t>unentschieden</w:t>
      </w:r>
      <w:r w:rsidRPr="00F269D1">
        <w:rPr>
          <w:rFonts w:asciiTheme="minorHAnsi" w:hAnsiTheme="minorHAnsi" w:cstheme="minorHAnsi"/>
          <w:sz w:val="22"/>
          <w:lang w:val="de-DE"/>
        </w:rPr>
        <w:t xml:space="preserve"> gespielt.</w:t>
      </w:r>
    </w:p>
    <w:p w:rsidR="00D72B99" w:rsidRPr="00F269D1" w:rsidRDefault="00D72B99" w:rsidP="00D72B99">
      <w:pPr>
        <w:pStyle w:val="Geenafstand"/>
        <w:rPr>
          <w:rFonts w:asciiTheme="minorHAnsi" w:hAnsiTheme="minorHAnsi" w:cstheme="minorHAnsi"/>
          <w:sz w:val="22"/>
          <w:lang w:val="de-DE"/>
        </w:rPr>
      </w:pPr>
      <w:r w:rsidRPr="00F269D1">
        <w:rPr>
          <w:rFonts w:asciiTheme="minorHAnsi" w:hAnsiTheme="minorHAnsi" w:cstheme="minorHAnsi"/>
          <w:sz w:val="22"/>
          <w:lang w:val="de-DE"/>
        </w:rPr>
        <w:t xml:space="preserve">4 Die Performance im Museum war wirklich </w:t>
      </w:r>
      <w:r w:rsidRPr="00F269D1">
        <w:rPr>
          <w:rFonts w:asciiTheme="minorHAnsi" w:hAnsiTheme="minorHAnsi" w:cstheme="minorHAnsi"/>
          <w:b/>
          <w:sz w:val="22"/>
          <w:lang w:val="de-DE"/>
        </w:rPr>
        <w:t>ungewöhnlich</w:t>
      </w:r>
      <w:r w:rsidRPr="00F269D1">
        <w:rPr>
          <w:rFonts w:asciiTheme="minorHAnsi" w:hAnsiTheme="minorHAnsi" w:cstheme="minorHAnsi"/>
          <w:sz w:val="22"/>
          <w:lang w:val="de-DE"/>
        </w:rPr>
        <w:t xml:space="preserve">. </w:t>
      </w:r>
    </w:p>
    <w:p w:rsidR="00D72B99" w:rsidRPr="00F269D1" w:rsidRDefault="00D72B99" w:rsidP="00D72B99">
      <w:pPr>
        <w:pStyle w:val="Geenafstand"/>
        <w:rPr>
          <w:rFonts w:asciiTheme="minorHAnsi" w:hAnsiTheme="minorHAnsi" w:cstheme="minorHAnsi"/>
          <w:sz w:val="22"/>
          <w:lang w:val="de-DE"/>
        </w:rPr>
      </w:pPr>
      <w:r w:rsidRPr="00F269D1">
        <w:rPr>
          <w:rFonts w:asciiTheme="minorHAnsi" w:hAnsiTheme="minorHAnsi" w:cstheme="minorHAnsi"/>
          <w:sz w:val="22"/>
          <w:lang w:val="de-DE"/>
        </w:rPr>
        <w:t xml:space="preserve">5 Die Abschiedstournee des Sängers war sehr </w:t>
      </w:r>
      <w:r w:rsidRPr="00F269D1">
        <w:rPr>
          <w:rFonts w:asciiTheme="minorHAnsi" w:hAnsiTheme="minorHAnsi" w:cstheme="minorHAnsi"/>
          <w:b/>
          <w:sz w:val="22"/>
          <w:lang w:val="de-DE"/>
        </w:rPr>
        <w:t>bewegend</w:t>
      </w:r>
      <w:r w:rsidRPr="00F269D1">
        <w:rPr>
          <w:rFonts w:asciiTheme="minorHAnsi" w:hAnsiTheme="minorHAnsi" w:cstheme="minorHAnsi"/>
          <w:sz w:val="22"/>
          <w:lang w:val="de-DE"/>
        </w:rPr>
        <w:t>.</w:t>
      </w:r>
    </w:p>
    <w:p w:rsidR="00D72B99" w:rsidRPr="00F269D1" w:rsidRDefault="00D72B99" w:rsidP="00D72B99">
      <w:pPr>
        <w:pStyle w:val="Geenafstand"/>
        <w:rPr>
          <w:rFonts w:asciiTheme="minorHAnsi" w:hAnsiTheme="minorHAnsi" w:cstheme="minorHAnsi"/>
          <w:sz w:val="22"/>
          <w:lang w:val="de-DE"/>
        </w:rPr>
      </w:pPr>
      <w:r w:rsidRPr="00F269D1">
        <w:rPr>
          <w:rFonts w:asciiTheme="minorHAnsi" w:hAnsiTheme="minorHAnsi" w:cstheme="minorHAnsi"/>
          <w:sz w:val="22"/>
          <w:lang w:val="de-DE"/>
        </w:rPr>
        <w:t xml:space="preserve">6 Diese Musik klingt so </w:t>
      </w:r>
      <w:r w:rsidRPr="00F269D1">
        <w:rPr>
          <w:rFonts w:asciiTheme="minorHAnsi" w:hAnsiTheme="minorHAnsi" w:cstheme="minorHAnsi"/>
          <w:b/>
          <w:sz w:val="22"/>
          <w:lang w:val="de-DE"/>
        </w:rPr>
        <w:t>ähnlich</w:t>
      </w:r>
      <w:r w:rsidRPr="00F269D1">
        <w:rPr>
          <w:rFonts w:asciiTheme="minorHAnsi" w:hAnsiTheme="minorHAnsi" w:cstheme="minorHAnsi"/>
          <w:sz w:val="22"/>
          <w:lang w:val="de-DE"/>
        </w:rPr>
        <w:t xml:space="preserve"> wie die von unserer Schulband.</w:t>
      </w:r>
    </w:p>
    <w:p w:rsidR="00D72B99" w:rsidRPr="00F269D1" w:rsidRDefault="00D72B99" w:rsidP="00D72B99">
      <w:pPr>
        <w:pStyle w:val="Geenafstand"/>
        <w:rPr>
          <w:rFonts w:asciiTheme="minorHAnsi" w:hAnsiTheme="minorHAnsi" w:cstheme="minorHAnsi"/>
          <w:sz w:val="22"/>
          <w:lang w:val="de-DE"/>
        </w:rPr>
      </w:pPr>
      <w:r w:rsidRPr="00F269D1">
        <w:rPr>
          <w:rFonts w:asciiTheme="minorHAnsi" w:hAnsiTheme="minorHAnsi" w:cstheme="minorHAnsi"/>
          <w:sz w:val="22"/>
          <w:lang w:val="de-DE"/>
        </w:rPr>
        <w:t xml:space="preserve">7 Ich finde die Serie </w:t>
      </w:r>
      <w:r w:rsidRPr="00F269D1">
        <w:rPr>
          <w:rFonts w:asciiTheme="minorHAnsi" w:hAnsiTheme="minorHAnsi" w:cstheme="minorHAnsi"/>
          <w:b/>
          <w:sz w:val="22"/>
          <w:lang w:val="de-DE"/>
        </w:rPr>
        <w:t>im Prinzip</w:t>
      </w:r>
      <w:r w:rsidRPr="00F269D1">
        <w:rPr>
          <w:rFonts w:asciiTheme="minorHAnsi" w:hAnsiTheme="minorHAnsi" w:cstheme="minorHAnsi"/>
          <w:sz w:val="22"/>
          <w:lang w:val="de-DE"/>
        </w:rPr>
        <w:t xml:space="preserve"> gut, aber die Schauspieler könnten besser sein.</w:t>
      </w:r>
    </w:p>
    <w:p w:rsidR="00D72B99" w:rsidRPr="00F269D1" w:rsidRDefault="00D72B99" w:rsidP="00D72B99">
      <w:pPr>
        <w:pStyle w:val="Geenafstand"/>
        <w:rPr>
          <w:rFonts w:asciiTheme="minorHAnsi" w:hAnsiTheme="minorHAnsi" w:cstheme="minorHAnsi"/>
          <w:sz w:val="22"/>
          <w:lang w:val="de-DE"/>
        </w:rPr>
      </w:pPr>
      <w:r w:rsidRPr="00F269D1">
        <w:rPr>
          <w:rFonts w:asciiTheme="minorHAnsi" w:hAnsiTheme="minorHAnsi" w:cstheme="minorHAnsi"/>
          <w:sz w:val="22"/>
          <w:lang w:val="de-DE"/>
        </w:rPr>
        <w:t xml:space="preserve">8 Hier ist ein Artikel über den Film, den wir </w:t>
      </w:r>
      <w:r w:rsidRPr="00F269D1">
        <w:rPr>
          <w:rFonts w:asciiTheme="minorHAnsi" w:hAnsiTheme="minorHAnsi" w:cstheme="minorHAnsi"/>
          <w:b/>
          <w:sz w:val="22"/>
          <w:lang w:val="de-DE"/>
        </w:rPr>
        <w:t>neulich</w:t>
      </w:r>
      <w:r w:rsidRPr="00F269D1">
        <w:rPr>
          <w:rFonts w:asciiTheme="minorHAnsi" w:hAnsiTheme="minorHAnsi" w:cstheme="minorHAnsi"/>
          <w:sz w:val="22"/>
          <w:lang w:val="de-DE"/>
        </w:rPr>
        <w:t xml:space="preserve"> zusammen gesehen haben.</w:t>
      </w:r>
    </w:p>
    <w:p w:rsidR="00D72B99" w:rsidRPr="00F269D1" w:rsidRDefault="00D72B99" w:rsidP="00D72B99">
      <w:pPr>
        <w:pStyle w:val="Geenafstand"/>
        <w:rPr>
          <w:rFonts w:asciiTheme="minorHAnsi" w:hAnsiTheme="minorHAnsi" w:cstheme="minorHAnsi"/>
          <w:i/>
          <w:sz w:val="22"/>
          <w:lang w:val="de-DE"/>
        </w:rPr>
      </w:pPr>
    </w:p>
    <w:p w:rsidR="00D72B99" w:rsidRPr="00F269D1" w:rsidRDefault="00D72B99" w:rsidP="00D72B99">
      <w:pPr>
        <w:pStyle w:val="Geenafstand"/>
        <w:rPr>
          <w:rFonts w:asciiTheme="minorHAnsi" w:hAnsiTheme="minorHAnsi" w:cstheme="minorHAnsi"/>
          <w:sz w:val="22"/>
          <w:lang w:val="de-DE"/>
        </w:rPr>
      </w:pPr>
      <w:r w:rsidRPr="00F269D1">
        <w:rPr>
          <w:rFonts w:asciiTheme="minorHAnsi" w:hAnsiTheme="minorHAnsi" w:cstheme="minorHAnsi"/>
          <w:sz w:val="22"/>
          <w:lang w:val="de-DE"/>
        </w:rPr>
        <w:t>b</w:t>
      </w:r>
    </w:p>
    <w:p w:rsidR="00D72B99" w:rsidRPr="00F269D1" w:rsidRDefault="00D72B99" w:rsidP="00D72B99">
      <w:pPr>
        <w:pStyle w:val="Geenafstand"/>
        <w:rPr>
          <w:rFonts w:asciiTheme="minorHAnsi" w:hAnsiTheme="minorHAnsi" w:cstheme="minorHAnsi"/>
          <w:sz w:val="22"/>
          <w:lang w:val="de-DE"/>
        </w:rPr>
      </w:pPr>
      <w:r w:rsidRPr="00F269D1">
        <w:rPr>
          <w:rFonts w:asciiTheme="minorHAnsi" w:hAnsiTheme="minorHAnsi" w:cstheme="minorHAnsi"/>
          <w:sz w:val="22"/>
          <w:lang w:val="de-DE"/>
        </w:rPr>
        <w:t xml:space="preserve">9 Wann ist der Artikel </w:t>
      </w:r>
      <w:r w:rsidRPr="00F269D1">
        <w:rPr>
          <w:rFonts w:asciiTheme="minorHAnsi" w:hAnsiTheme="minorHAnsi" w:cstheme="minorHAnsi"/>
          <w:b/>
          <w:sz w:val="22"/>
          <w:lang w:val="de-DE"/>
        </w:rPr>
        <w:t>erschienen</w:t>
      </w:r>
      <w:r w:rsidRPr="00F269D1">
        <w:rPr>
          <w:rFonts w:asciiTheme="minorHAnsi" w:hAnsiTheme="minorHAnsi" w:cstheme="minorHAnsi"/>
          <w:sz w:val="22"/>
          <w:lang w:val="de-DE"/>
        </w:rPr>
        <w:t>?</w:t>
      </w:r>
    </w:p>
    <w:p w:rsidR="00D72B99" w:rsidRPr="00F269D1" w:rsidRDefault="00D72B99" w:rsidP="00D72B99">
      <w:pPr>
        <w:pStyle w:val="Geenafstand"/>
        <w:rPr>
          <w:rFonts w:asciiTheme="minorHAnsi" w:hAnsiTheme="minorHAnsi" w:cstheme="minorHAnsi"/>
          <w:sz w:val="22"/>
          <w:lang w:val="de-DE"/>
        </w:rPr>
      </w:pPr>
      <w:r w:rsidRPr="00F269D1">
        <w:rPr>
          <w:rFonts w:asciiTheme="minorHAnsi" w:hAnsiTheme="minorHAnsi" w:cstheme="minorHAnsi"/>
          <w:sz w:val="22"/>
          <w:lang w:val="de-DE"/>
        </w:rPr>
        <w:t xml:space="preserve">10 Welche Serie hat dir Anton </w:t>
      </w:r>
      <w:r w:rsidRPr="00F269D1">
        <w:rPr>
          <w:rFonts w:asciiTheme="minorHAnsi" w:hAnsiTheme="minorHAnsi" w:cstheme="minorHAnsi"/>
          <w:b/>
          <w:sz w:val="22"/>
          <w:lang w:val="de-DE"/>
        </w:rPr>
        <w:t>empfohlen</w:t>
      </w:r>
      <w:r w:rsidRPr="00F269D1">
        <w:rPr>
          <w:rFonts w:asciiTheme="minorHAnsi" w:hAnsiTheme="minorHAnsi" w:cstheme="minorHAnsi"/>
          <w:sz w:val="22"/>
          <w:lang w:val="de-DE"/>
        </w:rPr>
        <w:t>?</w:t>
      </w:r>
    </w:p>
    <w:p w:rsidR="00D72B99" w:rsidRPr="00F269D1" w:rsidRDefault="00D72B99" w:rsidP="00D72B99">
      <w:pPr>
        <w:pStyle w:val="Geenafstand"/>
        <w:rPr>
          <w:rFonts w:asciiTheme="minorHAnsi" w:hAnsiTheme="minorHAnsi" w:cstheme="minorHAnsi"/>
          <w:sz w:val="22"/>
          <w:lang w:val="de-DE"/>
        </w:rPr>
      </w:pPr>
      <w:r w:rsidRPr="00F269D1">
        <w:rPr>
          <w:rFonts w:asciiTheme="minorHAnsi" w:hAnsiTheme="minorHAnsi" w:cstheme="minorHAnsi"/>
          <w:sz w:val="22"/>
          <w:lang w:val="de-DE"/>
        </w:rPr>
        <w:t xml:space="preserve">11 Ich habe den Film überhaupt nicht </w:t>
      </w:r>
      <w:r w:rsidRPr="00F269D1">
        <w:rPr>
          <w:rFonts w:asciiTheme="minorHAnsi" w:hAnsiTheme="minorHAnsi" w:cstheme="minorHAnsi"/>
          <w:b/>
          <w:sz w:val="22"/>
          <w:lang w:val="de-DE"/>
        </w:rPr>
        <w:t>verstanden</w:t>
      </w:r>
      <w:r w:rsidRPr="00F269D1">
        <w:rPr>
          <w:rFonts w:asciiTheme="minorHAnsi" w:hAnsiTheme="minorHAnsi" w:cstheme="minorHAnsi"/>
          <w:sz w:val="22"/>
          <w:lang w:val="de-DE"/>
        </w:rPr>
        <w:t>!</w:t>
      </w:r>
    </w:p>
    <w:p w:rsidR="00A23229" w:rsidRPr="00F269D1" w:rsidRDefault="00D72B99" w:rsidP="00D72B99">
      <w:pPr>
        <w:rPr>
          <w:rFonts w:asciiTheme="minorHAnsi" w:hAnsiTheme="minorHAnsi" w:cstheme="minorHAnsi"/>
          <w:sz w:val="22"/>
          <w:lang w:val="de-DE"/>
        </w:rPr>
      </w:pPr>
      <w:r w:rsidRPr="00F269D1">
        <w:rPr>
          <w:rFonts w:asciiTheme="minorHAnsi" w:hAnsiTheme="minorHAnsi" w:cstheme="minorHAnsi"/>
          <w:sz w:val="22"/>
          <w:lang w:val="de-DE"/>
        </w:rPr>
        <w:t xml:space="preserve">12 Der Künstler hat </w:t>
      </w:r>
      <w:r w:rsidRPr="00F269D1">
        <w:rPr>
          <w:rFonts w:asciiTheme="minorHAnsi" w:hAnsiTheme="minorHAnsi" w:cstheme="minorHAnsi"/>
          <w:b/>
          <w:sz w:val="22"/>
          <w:lang w:val="de-DE"/>
        </w:rPr>
        <w:t>auf</w:t>
      </w:r>
      <w:r w:rsidRPr="00F269D1">
        <w:rPr>
          <w:rFonts w:asciiTheme="minorHAnsi" w:hAnsiTheme="minorHAnsi" w:cstheme="minorHAnsi"/>
          <w:sz w:val="22"/>
          <w:lang w:val="de-DE"/>
        </w:rPr>
        <w:t xml:space="preserve"> seine Ausstellung </w:t>
      </w:r>
      <w:r w:rsidRPr="00F269D1">
        <w:rPr>
          <w:rFonts w:asciiTheme="minorHAnsi" w:hAnsiTheme="minorHAnsi" w:cstheme="minorHAnsi"/>
          <w:b/>
          <w:sz w:val="22"/>
          <w:lang w:val="de-DE"/>
        </w:rPr>
        <w:t>hingewiesen</w:t>
      </w:r>
      <w:r w:rsidRPr="00F269D1">
        <w:rPr>
          <w:rFonts w:asciiTheme="minorHAnsi" w:hAnsiTheme="minorHAnsi" w:cstheme="minorHAnsi"/>
          <w:sz w:val="22"/>
          <w:lang w:val="de-DE"/>
        </w:rPr>
        <w:t>.</w:t>
      </w:r>
    </w:p>
    <w:p w:rsidR="00A23229" w:rsidRPr="00F269D1" w:rsidRDefault="00A23229" w:rsidP="00A23229">
      <w:pPr>
        <w:rPr>
          <w:rFonts w:asciiTheme="minorHAnsi" w:hAnsiTheme="minorHAnsi" w:cstheme="minorHAnsi"/>
          <w:b/>
          <w:sz w:val="22"/>
          <w:lang w:val="de-DE"/>
        </w:rPr>
      </w:pPr>
    </w:p>
    <w:p w:rsidR="00A23229" w:rsidRPr="00F269D1" w:rsidRDefault="00A23229" w:rsidP="00A23229">
      <w:pPr>
        <w:rPr>
          <w:rFonts w:asciiTheme="minorHAnsi" w:hAnsiTheme="minorHAnsi" w:cstheme="minorHAnsi"/>
          <w:b/>
          <w:color w:val="000000"/>
          <w:sz w:val="22"/>
          <w:lang w:val="de-DE"/>
        </w:rPr>
      </w:pPr>
    </w:p>
    <w:p w:rsidR="00362658" w:rsidRPr="00F269D1" w:rsidRDefault="00B21A6A" w:rsidP="00A23229">
      <w:pPr>
        <w:rPr>
          <w:rFonts w:asciiTheme="minorHAnsi" w:hAnsiTheme="minorHAnsi" w:cstheme="minorHAnsi"/>
          <w:b/>
          <w:color w:val="000000"/>
          <w:sz w:val="22"/>
          <w:lang w:val="de-DE"/>
        </w:rPr>
      </w:pPr>
      <w:r w:rsidRPr="00FC1D2D">
        <w:rPr>
          <w:rFonts w:ascii="Arial" w:eastAsia="Verdana" w:hAnsi="Arial" w:cs="Arial"/>
          <w:b/>
          <w:sz w:val="20"/>
          <w:szCs w:val="20"/>
          <w:lang w:val="de-DE"/>
        </w:rPr>
        <w:t xml:space="preserve">Aufgabe </w:t>
      </w:r>
      <w:r w:rsidR="00D72B99" w:rsidRPr="00F269D1">
        <w:rPr>
          <w:rFonts w:asciiTheme="minorHAnsi" w:hAnsiTheme="minorHAnsi" w:cstheme="minorHAnsi"/>
          <w:b/>
          <w:color w:val="000000"/>
          <w:sz w:val="22"/>
          <w:lang w:val="de-DE"/>
        </w:rPr>
        <w:t>19</w:t>
      </w:r>
    </w:p>
    <w:p w:rsidR="00D72B99" w:rsidRPr="00F269D1" w:rsidRDefault="00D72B99" w:rsidP="00A23229">
      <w:pPr>
        <w:rPr>
          <w:rFonts w:asciiTheme="minorHAnsi" w:hAnsiTheme="minorHAnsi" w:cstheme="minorHAnsi"/>
          <w:b/>
          <w:color w:val="000000"/>
          <w:sz w:val="22"/>
          <w:lang w:val="de-DE"/>
        </w:rPr>
      </w:pPr>
    </w:p>
    <w:tbl>
      <w:tblPr>
        <w:tblStyle w:val="Tabelraster"/>
        <w:tblW w:w="0" w:type="auto"/>
        <w:tblLook w:val="04A0" w:firstRow="1" w:lastRow="0" w:firstColumn="1" w:lastColumn="0" w:noHBand="0" w:noVBand="1"/>
      </w:tblPr>
      <w:tblGrid>
        <w:gridCol w:w="4531"/>
        <w:gridCol w:w="4531"/>
      </w:tblGrid>
      <w:tr w:rsidR="00D72B99" w:rsidRPr="00F269D1" w:rsidTr="00994A6C">
        <w:tc>
          <w:tcPr>
            <w:tcW w:w="4531" w:type="dxa"/>
          </w:tcPr>
          <w:p w:rsidR="00D72B99" w:rsidRPr="00F269D1" w:rsidRDefault="00D72B99" w:rsidP="00994A6C">
            <w:pPr>
              <w:pStyle w:val="Geenafstand"/>
              <w:rPr>
                <w:rFonts w:asciiTheme="minorHAnsi" w:hAnsiTheme="minorHAnsi" w:cstheme="minorHAnsi"/>
                <w:b/>
                <w:sz w:val="22"/>
              </w:rPr>
            </w:pPr>
            <w:r w:rsidRPr="00F269D1">
              <w:rPr>
                <w:rFonts w:asciiTheme="minorHAnsi" w:hAnsiTheme="minorHAnsi" w:cstheme="minorHAnsi"/>
                <w:b/>
                <w:sz w:val="22"/>
              </w:rPr>
              <w:t>Rolle A</w:t>
            </w:r>
          </w:p>
        </w:tc>
        <w:tc>
          <w:tcPr>
            <w:tcW w:w="4531" w:type="dxa"/>
          </w:tcPr>
          <w:p w:rsidR="00D72B99" w:rsidRPr="00F269D1" w:rsidRDefault="00D72B99" w:rsidP="00994A6C">
            <w:pPr>
              <w:pStyle w:val="Geenafstand"/>
              <w:rPr>
                <w:rFonts w:asciiTheme="minorHAnsi" w:hAnsiTheme="minorHAnsi" w:cstheme="minorHAnsi"/>
                <w:sz w:val="22"/>
              </w:rPr>
            </w:pPr>
            <w:r w:rsidRPr="00F269D1">
              <w:rPr>
                <w:rFonts w:asciiTheme="minorHAnsi" w:hAnsiTheme="minorHAnsi" w:cstheme="minorHAnsi"/>
                <w:b/>
                <w:sz w:val="22"/>
              </w:rPr>
              <w:t>Rolle B</w:t>
            </w:r>
          </w:p>
        </w:tc>
      </w:tr>
      <w:tr w:rsidR="00D72B99" w:rsidRPr="004E2397" w:rsidTr="00994A6C">
        <w:tc>
          <w:tcPr>
            <w:tcW w:w="4531" w:type="dxa"/>
          </w:tcPr>
          <w:p w:rsidR="00D72B99" w:rsidRPr="00F269D1" w:rsidRDefault="00D72B99" w:rsidP="00994A6C">
            <w:pPr>
              <w:pStyle w:val="Geenafstand"/>
              <w:rPr>
                <w:rFonts w:asciiTheme="minorHAnsi" w:hAnsiTheme="minorHAnsi" w:cstheme="minorHAnsi"/>
                <w:sz w:val="22"/>
              </w:rPr>
            </w:pPr>
            <w:r w:rsidRPr="00F269D1">
              <w:rPr>
                <w:rFonts w:asciiTheme="minorHAnsi" w:hAnsiTheme="minorHAnsi" w:cstheme="minorHAnsi"/>
                <w:sz w:val="22"/>
              </w:rPr>
              <w:t xml:space="preserve">Wie war euer Konzert gestern beim Schulfest? Warst du wieder so </w:t>
            </w:r>
            <w:r w:rsidRPr="00F269D1">
              <w:rPr>
                <w:rFonts w:asciiTheme="minorHAnsi" w:hAnsiTheme="minorHAnsi" w:cstheme="minorHAnsi"/>
                <w:b/>
                <w:sz w:val="22"/>
              </w:rPr>
              <w:t>1</w:t>
            </w:r>
            <w:r w:rsidRPr="00F269D1">
              <w:rPr>
                <w:rFonts w:asciiTheme="minorHAnsi" w:hAnsiTheme="minorHAnsi" w:cstheme="minorHAnsi"/>
                <w:sz w:val="22"/>
              </w:rPr>
              <w:t xml:space="preserve"> </w:t>
            </w:r>
            <w:r w:rsidRPr="00F269D1">
              <w:rPr>
                <w:rFonts w:asciiTheme="minorHAnsi" w:hAnsiTheme="minorHAnsi" w:cstheme="minorHAnsi"/>
                <w:b/>
                <w:sz w:val="22"/>
              </w:rPr>
              <w:t>aufgeregt</w:t>
            </w:r>
            <w:r w:rsidRPr="00F269D1">
              <w:rPr>
                <w:rFonts w:asciiTheme="minorHAnsi" w:hAnsiTheme="minorHAnsi" w:cstheme="minorHAnsi"/>
                <w:sz w:val="22"/>
              </w:rPr>
              <w:t>?</w:t>
            </w:r>
          </w:p>
        </w:tc>
        <w:tc>
          <w:tcPr>
            <w:tcW w:w="4531" w:type="dxa"/>
          </w:tcPr>
          <w:p w:rsidR="00D72B99" w:rsidRPr="00F269D1" w:rsidRDefault="00D72B99" w:rsidP="00994A6C">
            <w:pPr>
              <w:pStyle w:val="Geenafstand"/>
              <w:rPr>
                <w:rFonts w:asciiTheme="minorHAnsi" w:hAnsiTheme="minorHAnsi" w:cstheme="minorHAnsi"/>
                <w:sz w:val="22"/>
              </w:rPr>
            </w:pPr>
            <w:r w:rsidRPr="00F269D1">
              <w:rPr>
                <w:rFonts w:asciiTheme="minorHAnsi" w:hAnsiTheme="minorHAnsi" w:cstheme="minorHAnsi"/>
                <w:sz w:val="22"/>
              </w:rPr>
              <w:t xml:space="preserve">Nur ein bisschen. Es war also nicht so </w:t>
            </w:r>
            <w:r w:rsidRPr="00F269D1">
              <w:rPr>
                <w:rFonts w:asciiTheme="minorHAnsi" w:hAnsiTheme="minorHAnsi" w:cstheme="minorHAnsi"/>
                <w:b/>
                <w:sz w:val="22"/>
              </w:rPr>
              <w:t>2</w:t>
            </w:r>
            <w:r w:rsidRPr="00F269D1">
              <w:rPr>
                <w:rFonts w:asciiTheme="minorHAnsi" w:hAnsiTheme="minorHAnsi" w:cstheme="minorHAnsi"/>
                <w:sz w:val="22"/>
              </w:rPr>
              <w:t xml:space="preserve"> </w:t>
            </w:r>
            <w:r w:rsidRPr="00F269D1">
              <w:rPr>
                <w:rFonts w:asciiTheme="minorHAnsi" w:hAnsiTheme="minorHAnsi" w:cstheme="minorHAnsi"/>
                <w:b/>
                <w:sz w:val="22"/>
              </w:rPr>
              <w:t>schrecklich</w:t>
            </w:r>
            <w:r w:rsidRPr="00F269D1">
              <w:rPr>
                <w:rFonts w:asciiTheme="minorHAnsi" w:hAnsiTheme="minorHAnsi" w:cstheme="minorHAnsi"/>
                <w:sz w:val="22"/>
              </w:rPr>
              <w:t xml:space="preserve"> wie beim letzten Mal. Die </w:t>
            </w:r>
            <w:r w:rsidRPr="00F269D1">
              <w:rPr>
                <w:rFonts w:asciiTheme="minorHAnsi" w:hAnsiTheme="minorHAnsi" w:cstheme="minorHAnsi"/>
                <w:b/>
                <w:sz w:val="22"/>
              </w:rPr>
              <w:t>3</w:t>
            </w:r>
            <w:r w:rsidRPr="00F269D1">
              <w:rPr>
                <w:rFonts w:asciiTheme="minorHAnsi" w:hAnsiTheme="minorHAnsi" w:cstheme="minorHAnsi"/>
                <w:sz w:val="22"/>
              </w:rPr>
              <w:t xml:space="preserve"> </w:t>
            </w:r>
            <w:r w:rsidRPr="00F269D1">
              <w:rPr>
                <w:rFonts w:asciiTheme="minorHAnsi" w:hAnsiTheme="minorHAnsi" w:cstheme="minorHAnsi"/>
                <w:b/>
                <w:sz w:val="22"/>
              </w:rPr>
              <w:t>Stimmung</w:t>
            </w:r>
            <w:r w:rsidRPr="00F269D1">
              <w:rPr>
                <w:rFonts w:asciiTheme="minorHAnsi" w:hAnsiTheme="minorHAnsi" w:cstheme="minorHAnsi"/>
                <w:sz w:val="22"/>
              </w:rPr>
              <w:t xml:space="preserve"> war super. Die </w:t>
            </w:r>
            <w:r w:rsidRPr="00F269D1">
              <w:rPr>
                <w:rFonts w:asciiTheme="minorHAnsi" w:hAnsiTheme="minorHAnsi" w:cstheme="minorHAnsi"/>
                <w:b/>
                <w:sz w:val="22"/>
              </w:rPr>
              <w:t>4</w:t>
            </w:r>
            <w:r w:rsidRPr="00F269D1">
              <w:rPr>
                <w:rFonts w:asciiTheme="minorHAnsi" w:hAnsiTheme="minorHAnsi" w:cstheme="minorHAnsi"/>
                <w:sz w:val="22"/>
              </w:rPr>
              <w:t xml:space="preserve"> </w:t>
            </w:r>
            <w:r w:rsidRPr="00F269D1">
              <w:rPr>
                <w:rFonts w:asciiTheme="minorHAnsi" w:hAnsiTheme="minorHAnsi" w:cstheme="minorHAnsi"/>
                <w:b/>
                <w:sz w:val="22"/>
              </w:rPr>
              <w:t>Zuschauer</w:t>
            </w:r>
            <w:r w:rsidRPr="00F269D1">
              <w:rPr>
                <w:rFonts w:asciiTheme="minorHAnsi" w:hAnsiTheme="minorHAnsi" w:cstheme="minorHAnsi"/>
                <w:sz w:val="22"/>
              </w:rPr>
              <w:t xml:space="preserve"> haben </w:t>
            </w:r>
            <w:r w:rsidRPr="00F269D1">
              <w:rPr>
                <w:rFonts w:asciiTheme="minorHAnsi" w:hAnsiTheme="minorHAnsi" w:cstheme="minorHAnsi"/>
                <w:b/>
                <w:sz w:val="22"/>
              </w:rPr>
              <w:t>5</w:t>
            </w:r>
            <w:r w:rsidRPr="00F269D1">
              <w:rPr>
                <w:rFonts w:asciiTheme="minorHAnsi" w:hAnsiTheme="minorHAnsi" w:cstheme="minorHAnsi"/>
                <w:sz w:val="22"/>
              </w:rPr>
              <w:t xml:space="preserve"> </w:t>
            </w:r>
            <w:r w:rsidRPr="00F269D1">
              <w:rPr>
                <w:rFonts w:asciiTheme="minorHAnsi" w:hAnsiTheme="minorHAnsi" w:cstheme="minorHAnsi"/>
                <w:b/>
                <w:sz w:val="22"/>
              </w:rPr>
              <w:t>pausenlos</w:t>
            </w:r>
            <w:r w:rsidRPr="00F269D1">
              <w:rPr>
                <w:rFonts w:asciiTheme="minorHAnsi" w:hAnsiTheme="minorHAnsi" w:cstheme="minorHAnsi"/>
                <w:sz w:val="22"/>
              </w:rPr>
              <w:t xml:space="preserve"> getanzt und mitgesungen.</w:t>
            </w:r>
          </w:p>
        </w:tc>
      </w:tr>
      <w:tr w:rsidR="00D72B99" w:rsidRPr="004E2397" w:rsidTr="00994A6C">
        <w:tc>
          <w:tcPr>
            <w:tcW w:w="4531" w:type="dxa"/>
          </w:tcPr>
          <w:p w:rsidR="00D72B99" w:rsidRPr="00F269D1" w:rsidRDefault="00D72B99" w:rsidP="00994A6C">
            <w:pPr>
              <w:pStyle w:val="Geenafstand"/>
              <w:rPr>
                <w:rFonts w:asciiTheme="minorHAnsi" w:hAnsiTheme="minorHAnsi" w:cstheme="minorHAnsi"/>
                <w:sz w:val="22"/>
              </w:rPr>
            </w:pPr>
            <w:r w:rsidRPr="00F269D1">
              <w:rPr>
                <w:rFonts w:asciiTheme="minorHAnsi" w:hAnsiTheme="minorHAnsi" w:cstheme="minorHAnsi"/>
                <w:sz w:val="22"/>
              </w:rPr>
              <w:t xml:space="preserve">Und wie ist der neue </w:t>
            </w:r>
            <w:r w:rsidRPr="00F269D1">
              <w:rPr>
                <w:rFonts w:asciiTheme="minorHAnsi" w:hAnsiTheme="minorHAnsi" w:cstheme="minorHAnsi"/>
                <w:b/>
                <w:sz w:val="22"/>
              </w:rPr>
              <w:t>6</w:t>
            </w:r>
            <w:r w:rsidRPr="00F269D1">
              <w:rPr>
                <w:rFonts w:asciiTheme="minorHAnsi" w:hAnsiTheme="minorHAnsi" w:cstheme="minorHAnsi"/>
                <w:sz w:val="22"/>
              </w:rPr>
              <w:t xml:space="preserve"> </w:t>
            </w:r>
            <w:r w:rsidRPr="00F269D1">
              <w:rPr>
                <w:rFonts w:asciiTheme="minorHAnsi" w:hAnsiTheme="minorHAnsi" w:cstheme="minorHAnsi"/>
                <w:b/>
                <w:sz w:val="22"/>
              </w:rPr>
              <w:t>Gitarrist</w:t>
            </w:r>
            <w:r w:rsidRPr="00F269D1">
              <w:rPr>
                <w:rFonts w:asciiTheme="minorHAnsi" w:hAnsiTheme="minorHAnsi" w:cstheme="minorHAnsi"/>
                <w:sz w:val="22"/>
              </w:rPr>
              <w:t>?</w:t>
            </w:r>
          </w:p>
        </w:tc>
        <w:tc>
          <w:tcPr>
            <w:tcW w:w="4531" w:type="dxa"/>
          </w:tcPr>
          <w:p w:rsidR="00D72B99" w:rsidRPr="00F269D1" w:rsidRDefault="00D72B99" w:rsidP="00994A6C">
            <w:pPr>
              <w:pStyle w:val="Geenafstand"/>
              <w:rPr>
                <w:rFonts w:asciiTheme="minorHAnsi" w:hAnsiTheme="minorHAnsi" w:cstheme="minorHAnsi"/>
                <w:sz w:val="22"/>
              </w:rPr>
            </w:pPr>
            <w:r w:rsidRPr="00F269D1">
              <w:rPr>
                <w:rFonts w:asciiTheme="minorHAnsi" w:hAnsiTheme="minorHAnsi" w:cstheme="minorHAnsi"/>
                <w:sz w:val="22"/>
              </w:rPr>
              <w:t xml:space="preserve">Ich glaube, er muss noch ein bisschen üben. Er ist </w:t>
            </w:r>
            <w:r w:rsidRPr="00F269D1">
              <w:rPr>
                <w:rFonts w:asciiTheme="minorHAnsi" w:hAnsiTheme="minorHAnsi" w:cstheme="minorHAnsi"/>
                <w:b/>
                <w:sz w:val="22"/>
              </w:rPr>
              <w:t>7</w:t>
            </w:r>
            <w:r w:rsidRPr="00F269D1">
              <w:rPr>
                <w:rFonts w:asciiTheme="minorHAnsi" w:hAnsiTheme="minorHAnsi" w:cstheme="minorHAnsi"/>
                <w:sz w:val="22"/>
              </w:rPr>
              <w:t xml:space="preserve"> </w:t>
            </w:r>
            <w:r w:rsidRPr="00F269D1">
              <w:rPr>
                <w:rFonts w:asciiTheme="minorHAnsi" w:hAnsiTheme="minorHAnsi" w:cstheme="minorHAnsi"/>
                <w:b/>
                <w:sz w:val="22"/>
              </w:rPr>
              <w:t>zwar</w:t>
            </w:r>
            <w:r w:rsidRPr="00F269D1">
              <w:rPr>
                <w:rFonts w:asciiTheme="minorHAnsi" w:hAnsiTheme="minorHAnsi" w:cstheme="minorHAnsi"/>
                <w:sz w:val="22"/>
              </w:rPr>
              <w:t xml:space="preserve"> ziemlich </w:t>
            </w:r>
            <w:r w:rsidRPr="00F269D1">
              <w:rPr>
                <w:rFonts w:asciiTheme="minorHAnsi" w:hAnsiTheme="minorHAnsi" w:cstheme="minorHAnsi"/>
                <w:b/>
                <w:sz w:val="22"/>
              </w:rPr>
              <w:t>8</w:t>
            </w:r>
            <w:r w:rsidRPr="00F269D1">
              <w:rPr>
                <w:rFonts w:asciiTheme="minorHAnsi" w:hAnsiTheme="minorHAnsi" w:cstheme="minorHAnsi"/>
                <w:sz w:val="22"/>
              </w:rPr>
              <w:t xml:space="preserve"> </w:t>
            </w:r>
            <w:r w:rsidRPr="00F269D1">
              <w:rPr>
                <w:rFonts w:asciiTheme="minorHAnsi" w:hAnsiTheme="minorHAnsi" w:cstheme="minorHAnsi"/>
                <w:b/>
                <w:sz w:val="22"/>
              </w:rPr>
              <w:t>begabt</w:t>
            </w:r>
            <w:r w:rsidRPr="00F269D1">
              <w:rPr>
                <w:rFonts w:asciiTheme="minorHAnsi" w:hAnsiTheme="minorHAnsi" w:cstheme="minorHAnsi"/>
                <w:sz w:val="22"/>
              </w:rPr>
              <w:t>,</w:t>
            </w:r>
            <w:r w:rsidRPr="00F269D1">
              <w:rPr>
                <w:rFonts w:asciiTheme="minorHAnsi" w:hAnsiTheme="minorHAnsi" w:cstheme="minorHAnsi"/>
                <w:b/>
                <w:sz w:val="22"/>
              </w:rPr>
              <w:t xml:space="preserve"> </w:t>
            </w:r>
            <w:r w:rsidRPr="00F269D1">
              <w:rPr>
                <w:rFonts w:asciiTheme="minorHAnsi" w:hAnsiTheme="minorHAnsi" w:cstheme="minorHAnsi"/>
                <w:sz w:val="22"/>
              </w:rPr>
              <w:t>aber gestern war er nicht so</w:t>
            </w:r>
            <w:r w:rsidRPr="00F269D1">
              <w:rPr>
                <w:rFonts w:asciiTheme="minorHAnsi" w:hAnsiTheme="minorHAnsi" w:cstheme="minorHAnsi"/>
                <w:b/>
                <w:sz w:val="22"/>
              </w:rPr>
              <w:t xml:space="preserve"> 9 überzeugend</w:t>
            </w:r>
            <w:r w:rsidRPr="00F269D1">
              <w:rPr>
                <w:rFonts w:asciiTheme="minorHAnsi" w:hAnsiTheme="minorHAnsi" w:cstheme="minorHAnsi"/>
                <w:sz w:val="22"/>
              </w:rPr>
              <w:t xml:space="preserve">. </w:t>
            </w:r>
          </w:p>
        </w:tc>
      </w:tr>
    </w:tbl>
    <w:p w:rsidR="00D72B99" w:rsidRPr="00F269D1" w:rsidRDefault="00D72B99" w:rsidP="00A23229">
      <w:pPr>
        <w:rPr>
          <w:rFonts w:asciiTheme="minorHAnsi" w:hAnsiTheme="minorHAnsi" w:cstheme="minorHAnsi"/>
          <w:b/>
          <w:color w:val="000000"/>
          <w:sz w:val="22"/>
          <w:lang w:val="de-DE"/>
        </w:rPr>
      </w:pPr>
    </w:p>
    <w:p w:rsidR="00362658" w:rsidRPr="00F269D1" w:rsidRDefault="00362658" w:rsidP="00A23229">
      <w:pPr>
        <w:rPr>
          <w:rFonts w:asciiTheme="minorHAnsi" w:hAnsiTheme="minorHAnsi" w:cstheme="minorHAnsi"/>
          <w:b/>
          <w:color w:val="000000"/>
          <w:sz w:val="22"/>
          <w:lang w:val="de-DE"/>
        </w:rPr>
      </w:pPr>
    </w:p>
    <w:p w:rsidR="00A23229" w:rsidRPr="00F269D1" w:rsidRDefault="00B21A6A" w:rsidP="00A23229">
      <w:pPr>
        <w:rPr>
          <w:rFonts w:asciiTheme="minorHAnsi" w:hAnsiTheme="minorHAnsi" w:cstheme="minorHAnsi"/>
          <w:b/>
          <w:color w:val="000000"/>
          <w:sz w:val="22"/>
          <w:lang w:val="de-DE"/>
        </w:rPr>
      </w:pPr>
      <w:r w:rsidRPr="00FC1D2D">
        <w:rPr>
          <w:rFonts w:ascii="Arial" w:eastAsia="Verdana" w:hAnsi="Arial" w:cs="Arial"/>
          <w:b/>
          <w:sz w:val="20"/>
          <w:szCs w:val="20"/>
          <w:lang w:val="de-DE"/>
        </w:rPr>
        <w:t xml:space="preserve">Aufgabe </w:t>
      </w:r>
      <w:r w:rsidR="00A23229" w:rsidRPr="00F269D1">
        <w:rPr>
          <w:rFonts w:asciiTheme="minorHAnsi" w:hAnsiTheme="minorHAnsi" w:cstheme="minorHAnsi"/>
          <w:b/>
          <w:color w:val="000000"/>
          <w:sz w:val="22"/>
          <w:lang w:val="de-DE"/>
        </w:rPr>
        <w:t>20</w:t>
      </w:r>
    </w:p>
    <w:p w:rsidR="00A23229" w:rsidRPr="00F269D1" w:rsidRDefault="00A23229" w:rsidP="00A23229">
      <w:pPr>
        <w:rPr>
          <w:rFonts w:asciiTheme="minorHAnsi" w:hAnsiTheme="minorHAnsi" w:cstheme="minorHAnsi"/>
          <w:b/>
          <w:color w:val="000000"/>
          <w:sz w:val="22"/>
          <w:lang w:val="de-DE"/>
        </w:rPr>
      </w:pPr>
    </w:p>
    <w:p w:rsidR="00F269D1" w:rsidRPr="00F269D1" w:rsidRDefault="00F269D1" w:rsidP="00F269D1">
      <w:pPr>
        <w:pStyle w:val="Geenafstand"/>
        <w:rPr>
          <w:rFonts w:asciiTheme="minorHAnsi" w:hAnsiTheme="minorHAnsi" w:cstheme="minorHAnsi"/>
          <w:sz w:val="22"/>
          <w:lang w:val="de-DE"/>
        </w:rPr>
      </w:pPr>
      <w:r w:rsidRPr="00F269D1">
        <w:rPr>
          <w:rFonts w:asciiTheme="minorHAnsi" w:hAnsiTheme="minorHAnsi" w:cstheme="minorHAnsi"/>
          <w:sz w:val="22"/>
          <w:lang w:val="de-DE"/>
        </w:rPr>
        <w:t>b</w:t>
      </w:r>
    </w:p>
    <w:p w:rsidR="00F269D1" w:rsidRPr="00F269D1" w:rsidRDefault="00F269D1" w:rsidP="00F269D1">
      <w:pPr>
        <w:pStyle w:val="Geenafstand"/>
        <w:rPr>
          <w:rFonts w:asciiTheme="minorHAnsi" w:hAnsiTheme="minorHAnsi" w:cstheme="minorHAnsi"/>
          <w:sz w:val="22"/>
          <w:lang w:val="de-DE"/>
        </w:rPr>
      </w:pPr>
      <w:bookmarkStart w:id="1" w:name="_Hlk20725655"/>
      <w:r w:rsidRPr="00F269D1">
        <w:rPr>
          <w:rFonts w:asciiTheme="minorHAnsi" w:hAnsiTheme="minorHAnsi" w:cstheme="minorHAnsi"/>
          <w:sz w:val="22"/>
          <w:lang w:val="de-DE"/>
        </w:rPr>
        <w:t xml:space="preserve">Wenn ich </w:t>
      </w:r>
      <w:r w:rsidRPr="00F269D1">
        <w:rPr>
          <w:rFonts w:asciiTheme="minorHAnsi" w:hAnsiTheme="minorHAnsi" w:cstheme="minorHAnsi"/>
          <w:b/>
          <w:sz w:val="22"/>
          <w:lang w:val="de-DE"/>
        </w:rPr>
        <w:t>mir das Bild</w:t>
      </w:r>
      <w:r w:rsidRPr="00F269D1">
        <w:rPr>
          <w:rFonts w:asciiTheme="minorHAnsi" w:hAnsiTheme="minorHAnsi" w:cstheme="minorHAnsi"/>
          <w:sz w:val="22"/>
          <w:lang w:val="de-DE"/>
        </w:rPr>
        <w:t xml:space="preserve"> genau ansehe, </w:t>
      </w:r>
      <w:r w:rsidRPr="00F269D1">
        <w:rPr>
          <w:rFonts w:asciiTheme="minorHAnsi" w:hAnsiTheme="minorHAnsi" w:cstheme="minorHAnsi"/>
          <w:b/>
          <w:sz w:val="22"/>
          <w:lang w:val="de-DE"/>
        </w:rPr>
        <w:t>sehe ich das auch</w:t>
      </w:r>
      <w:r w:rsidRPr="00F269D1">
        <w:rPr>
          <w:rFonts w:asciiTheme="minorHAnsi" w:hAnsiTheme="minorHAnsi" w:cstheme="minorHAnsi"/>
          <w:sz w:val="22"/>
          <w:lang w:val="de-DE"/>
        </w:rPr>
        <w:t>.</w:t>
      </w:r>
      <w:bookmarkEnd w:id="1"/>
    </w:p>
    <w:p w:rsidR="00F269D1" w:rsidRPr="00F269D1" w:rsidRDefault="00F269D1" w:rsidP="00F269D1">
      <w:pPr>
        <w:pStyle w:val="Geenafstand"/>
        <w:rPr>
          <w:rFonts w:asciiTheme="minorHAnsi" w:hAnsiTheme="minorHAnsi" w:cstheme="minorHAnsi"/>
          <w:sz w:val="22"/>
          <w:lang w:val="de-DE"/>
        </w:rPr>
      </w:pPr>
      <w:r w:rsidRPr="00F269D1">
        <w:rPr>
          <w:rFonts w:asciiTheme="minorHAnsi" w:hAnsiTheme="minorHAnsi" w:cstheme="minorHAnsi"/>
          <w:sz w:val="22"/>
          <w:lang w:val="de-DE"/>
        </w:rPr>
        <w:t xml:space="preserve">Ich muss sagen, dass </w:t>
      </w:r>
      <w:r w:rsidRPr="00F269D1">
        <w:rPr>
          <w:rFonts w:asciiTheme="minorHAnsi" w:hAnsiTheme="minorHAnsi" w:cstheme="minorHAnsi"/>
          <w:b/>
          <w:sz w:val="22"/>
          <w:lang w:val="de-DE"/>
        </w:rPr>
        <w:t>ich die Musik nicht so mag</w:t>
      </w:r>
      <w:r w:rsidRPr="00F269D1">
        <w:rPr>
          <w:rFonts w:asciiTheme="minorHAnsi" w:hAnsiTheme="minorHAnsi" w:cstheme="minorHAnsi"/>
          <w:sz w:val="22"/>
          <w:lang w:val="de-DE"/>
        </w:rPr>
        <w:t>.</w:t>
      </w:r>
    </w:p>
    <w:p w:rsidR="00F269D1" w:rsidRPr="00F269D1" w:rsidRDefault="00F269D1" w:rsidP="00F269D1">
      <w:pPr>
        <w:pStyle w:val="Geenafstand"/>
        <w:rPr>
          <w:rFonts w:asciiTheme="minorHAnsi" w:hAnsiTheme="minorHAnsi" w:cstheme="minorHAnsi"/>
          <w:sz w:val="22"/>
          <w:lang w:val="de-DE"/>
        </w:rPr>
      </w:pPr>
      <w:bookmarkStart w:id="2" w:name="_Hlk20725457"/>
      <w:r w:rsidRPr="00F269D1">
        <w:rPr>
          <w:rFonts w:asciiTheme="minorHAnsi" w:hAnsiTheme="minorHAnsi" w:cstheme="minorHAnsi"/>
          <w:sz w:val="22"/>
          <w:lang w:val="de-DE"/>
        </w:rPr>
        <w:t xml:space="preserve">Ich persönlich finde </w:t>
      </w:r>
      <w:bookmarkEnd w:id="2"/>
      <w:r w:rsidRPr="00F269D1">
        <w:rPr>
          <w:rFonts w:asciiTheme="minorHAnsi" w:hAnsiTheme="minorHAnsi" w:cstheme="minorHAnsi"/>
          <w:b/>
          <w:sz w:val="22"/>
          <w:lang w:val="de-DE"/>
        </w:rPr>
        <w:t>die Farben wunderschön</w:t>
      </w:r>
      <w:r w:rsidRPr="00F269D1">
        <w:rPr>
          <w:rFonts w:asciiTheme="minorHAnsi" w:hAnsiTheme="minorHAnsi" w:cstheme="minorHAnsi"/>
          <w:sz w:val="22"/>
          <w:lang w:val="de-DE"/>
        </w:rPr>
        <w:t>.</w:t>
      </w:r>
      <w:r w:rsidRPr="00F269D1">
        <w:rPr>
          <w:rFonts w:asciiTheme="minorHAnsi" w:hAnsiTheme="minorHAnsi" w:cstheme="minorHAnsi"/>
          <w:sz w:val="22"/>
          <w:lang w:val="de-DE"/>
        </w:rPr>
        <w:tab/>
      </w:r>
    </w:p>
    <w:p w:rsidR="00F269D1" w:rsidRPr="00F269D1" w:rsidRDefault="00F269D1" w:rsidP="00F269D1">
      <w:pPr>
        <w:pStyle w:val="Geenafstand"/>
        <w:rPr>
          <w:rFonts w:asciiTheme="minorHAnsi" w:hAnsiTheme="minorHAnsi" w:cstheme="minorHAnsi"/>
          <w:sz w:val="22"/>
          <w:lang w:val="de-DE"/>
        </w:rPr>
      </w:pPr>
      <w:r w:rsidRPr="00F269D1">
        <w:rPr>
          <w:rFonts w:asciiTheme="minorHAnsi" w:hAnsiTheme="minorHAnsi" w:cstheme="minorHAnsi"/>
          <w:sz w:val="22"/>
          <w:lang w:val="de-DE"/>
        </w:rPr>
        <w:t xml:space="preserve">Ich stimme dir </w:t>
      </w:r>
      <w:r w:rsidRPr="00F269D1">
        <w:rPr>
          <w:rFonts w:asciiTheme="minorHAnsi" w:hAnsiTheme="minorHAnsi" w:cstheme="minorHAnsi"/>
          <w:b/>
          <w:sz w:val="22"/>
          <w:lang w:val="de-DE"/>
        </w:rPr>
        <w:t>vollkommen / auf jeden Fall</w:t>
      </w:r>
      <w:r w:rsidRPr="00F269D1">
        <w:rPr>
          <w:rFonts w:asciiTheme="minorHAnsi" w:hAnsiTheme="minorHAnsi" w:cstheme="minorHAnsi"/>
          <w:sz w:val="22"/>
          <w:lang w:val="de-DE"/>
        </w:rPr>
        <w:t xml:space="preserve"> zu. </w:t>
      </w:r>
    </w:p>
    <w:p w:rsidR="00F269D1" w:rsidRPr="00F269D1" w:rsidRDefault="00F269D1" w:rsidP="00F269D1">
      <w:pPr>
        <w:pStyle w:val="Geenafstand"/>
        <w:rPr>
          <w:rFonts w:asciiTheme="minorHAnsi" w:hAnsiTheme="minorHAnsi" w:cstheme="minorHAnsi"/>
          <w:sz w:val="22"/>
          <w:lang w:val="de-DE"/>
        </w:rPr>
      </w:pPr>
      <w:r w:rsidRPr="00F269D1">
        <w:rPr>
          <w:rFonts w:asciiTheme="minorHAnsi" w:hAnsiTheme="minorHAnsi" w:cstheme="minorHAnsi"/>
          <w:sz w:val="22"/>
          <w:lang w:val="de-DE"/>
        </w:rPr>
        <w:t>Im Prinzip sehe ich das</w:t>
      </w:r>
      <w:r w:rsidRPr="00F269D1">
        <w:rPr>
          <w:rFonts w:asciiTheme="minorHAnsi" w:hAnsiTheme="minorHAnsi" w:cstheme="minorHAnsi"/>
          <w:sz w:val="22"/>
          <w:lang w:val="de-DE"/>
        </w:rPr>
        <w:tab/>
      </w:r>
      <w:r w:rsidRPr="00F269D1">
        <w:rPr>
          <w:rFonts w:asciiTheme="minorHAnsi" w:hAnsiTheme="minorHAnsi" w:cstheme="minorHAnsi"/>
          <w:b/>
          <w:sz w:val="22"/>
          <w:lang w:val="de-DE"/>
        </w:rPr>
        <w:t>ähnlich</w:t>
      </w:r>
      <w:r w:rsidRPr="00F269D1">
        <w:rPr>
          <w:rFonts w:asciiTheme="minorHAnsi" w:hAnsiTheme="minorHAnsi" w:cstheme="minorHAnsi"/>
          <w:sz w:val="22"/>
          <w:lang w:val="de-DE"/>
        </w:rPr>
        <w:t xml:space="preserve">, aber </w:t>
      </w:r>
      <w:r w:rsidRPr="00F269D1">
        <w:rPr>
          <w:rFonts w:asciiTheme="minorHAnsi" w:hAnsiTheme="minorHAnsi" w:cstheme="minorHAnsi"/>
          <w:b/>
          <w:sz w:val="22"/>
          <w:lang w:val="de-DE"/>
        </w:rPr>
        <w:t>die Texte finde ich super</w:t>
      </w:r>
      <w:r w:rsidRPr="00F269D1">
        <w:rPr>
          <w:rFonts w:asciiTheme="minorHAnsi" w:hAnsiTheme="minorHAnsi" w:cstheme="minorHAnsi"/>
          <w:sz w:val="22"/>
          <w:lang w:val="de-DE"/>
        </w:rPr>
        <w:t>.</w:t>
      </w:r>
    </w:p>
    <w:p w:rsidR="00A23229" w:rsidRPr="00F269D1" w:rsidRDefault="00F269D1" w:rsidP="00F269D1">
      <w:pPr>
        <w:rPr>
          <w:rFonts w:asciiTheme="minorHAnsi" w:hAnsiTheme="minorHAnsi" w:cstheme="minorHAnsi"/>
          <w:b/>
          <w:color w:val="000000"/>
          <w:sz w:val="22"/>
          <w:lang w:val="de-DE"/>
        </w:rPr>
      </w:pPr>
      <w:r w:rsidRPr="00F269D1">
        <w:rPr>
          <w:rFonts w:asciiTheme="minorHAnsi" w:hAnsiTheme="minorHAnsi" w:cstheme="minorHAnsi"/>
          <w:sz w:val="22"/>
          <w:lang w:val="de-DE"/>
        </w:rPr>
        <w:t>Ich habe keine Ahnung, wer</w:t>
      </w:r>
      <w:r w:rsidRPr="00F269D1">
        <w:rPr>
          <w:rFonts w:asciiTheme="minorHAnsi" w:hAnsiTheme="minorHAnsi" w:cstheme="minorHAnsi"/>
          <w:b/>
          <w:sz w:val="22"/>
          <w:lang w:val="de-DE"/>
        </w:rPr>
        <w:t xml:space="preserve"> das ist</w:t>
      </w:r>
      <w:r w:rsidRPr="00F269D1">
        <w:rPr>
          <w:rFonts w:asciiTheme="minorHAnsi" w:hAnsiTheme="minorHAnsi" w:cstheme="minorHAnsi"/>
          <w:sz w:val="22"/>
          <w:lang w:val="de-DE"/>
        </w:rPr>
        <w:t>!</w:t>
      </w:r>
    </w:p>
    <w:p w:rsidR="00A23229" w:rsidRPr="00F269D1" w:rsidRDefault="00A23229" w:rsidP="00A23229">
      <w:pPr>
        <w:rPr>
          <w:rFonts w:asciiTheme="minorHAnsi" w:hAnsiTheme="minorHAnsi" w:cstheme="minorHAnsi"/>
          <w:b/>
          <w:sz w:val="22"/>
          <w:lang w:val="de-DE"/>
        </w:rPr>
      </w:pPr>
    </w:p>
    <w:p w:rsidR="00F269D1" w:rsidRPr="00F269D1" w:rsidRDefault="00F269D1" w:rsidP="00A23229">
      <w:pPr>
        <w:rPr>
          <w:rFonts w:asciiTheme="minorHAnsi" w:hAnsiTheme="minorHAnsi" w:cstheme="minorHAnsi"/>
          <w:b/>
          <w:sz w:val="22"/>
          <w:lang w:val="de-DE"/>
        </w:rPr>
      </w:pPr>
    </w:p>
    <w:p w:rsidR="00F269D1" w:rsidRPr="00F269D1" w:rsidRDefault="00B21A6A" w:rsidP="00A23229">
      <w:pPr>
        <w:rPr>
          <w:rFonts w:asciiTheme="minorHAnsi" w:hAnsiTheme="minorHAnsi" w:cstheme="minorHAnsi"/>
          <w:b/>
          <w:sz w:val="22"/>
          <w:lang w:val="de-DE"/>
        </w:rPr>
      </w:pPr>
      <w:r w:rsidRPr="00FC1D2D">
        <w:rPr>
          <w:rFonts w:ascii="Arial" w:eastAsia="Verdana" w:hAnsi="Arial" w:cs="Arial"/>
          <w:b/>
          <w:sz w:val="20"/>
          <w:szCs w:val="20"/>
          <w:lang w:val="de-DE"/>
        </w:rPr>
        <w:t xml:space="preserve">Aufgabe </w:t>
      </w:r>
      <w:r w:rsidR="00F269D1" w:rsidRPr="00F269D1">
        <w:rPr>
          <w:rFonts w:asciiTheme="minorHAnsi" w:hAnsiTheme="minorHAnsi" w:cstheme="minorHAnsi"/>
          <w:b/>
          <w:sz w:val="22"/>
          <w:lang w:val="de-DE"/>
        </w:rPr>
        <w:t>21</w:t>
      </w:r>
    </w:p>
    <w:p w:rsidR="00F269D1" w:rsidRPr="00F269D1" w:rsidRDefault="00F269D1" w:rsidP="00A23229">
      <w:pPr>
        <w:rPr>
          <w:rFonts w:asciiTheme="minorHAnsi" w:hAnsiTheme="minorHAnsi" w:cstheme="minorHAnsi"/>
          <w:b/>
          <w:sz w:val="22"/>
          <w:lang w:val="de-DE"/>
        </w:rPr>
      </w:pPr>
    </w:p>
    <w:p w:rsidR="00F269D1" w:rsidRPr="00F269D1" w:rsidRDefault="00F269D1" w:rsidP="00F269D1">
      <w:pPr>
        <w:pStyle w:val="Geenafstand"/>
        <w:rPr>
          <w:rFonts w:asciiTheme="minorHAnsi" w:hAnsiTheme="minorHAnsi" w:cstheme="minorHAnsi"/>
          <w:sz w:val="22"/>
          <w:lang w:val="de-DE"/>
        </w:rPr>
      </w:pPr>
      <w:r w:rsidRPr="00F269D1">
        <w:rPr>
          <w:rFonts w:asciiTheme="minorHAnsi" w:hAnsiTheme="minorHAnsi" w:cstheme="minorHAnsi"/>
          <w:sz w:val="22"/>
          <w:lang w:val="de-DE"/>
        </w:rPr>
        <w:t>a</w:t>
      </w:r>
    </w:p>
    <w:p w:rsidR="00F269D1" w:rsidRPr="00F269D1" w:rsidRDefault="00F269D1" w:rsidP="00F269D1">
      <w:pPr>
        <w:pStyle w:val="Geenafstand"/>
        <w:rPr>
          <w:rFonts w:asciiTheme="minorHAnsi" w:hAnsiTheme="minorHAnsi" w:cstheme="minorHAnsi"/>
          <w:sz w:val="22"/>
          <w:lang w:val="de-DE"/>
        </w:rPr>
      </w:pPr>
      <w:r w:rsidRPr="00F269D1">
        <w:rPr>
          <w:rFonts w:asciiTheme="minorHAnsi" w:hAnsiTheme="minorHAnsi" w:cstheme="minorHAnsi"/>
          <w:sz w:val="22"/>
          <w:lang w:val="de-DE"/>
        </w:rPr>
        <w:t xml:space="preserve">Wenn ich </w:t>
      </w:r>
      <w:r w:rsidRPr="00F269D1">
        <w:rPr>
          <w:rFonts w:asciiTheme="minorHAnsi" w:hAnsiTheme="minorHAnsi" w:cstheme="minorHAnsi"/>
          <w:b/>
          <w:sz w:val="22"/>
          <w:lang w:val="de-DE"/>
        </w:rPr>
        <w:t>den Autor</w:t>
      </w:r>
      <w:r w:rsidRPr="00F269D1">
        <w:rPr>
          <w:rFonts w:asciiTheme="minorHAnsi" w:hAnsiTheme="minorHAnsi" w:cstheme="minorHAnsi"/>
          <w:sz w:val="22"/>
          <w:lang w:val="de-DE"/>
        </w:rPr>
        <w:t xml:space="preserve"> richtig verstanden habe, </w:t>
      </w:r>
      <w:r w:rsidRPr="00F269D1">
        <w:rPr>
          <w:rFonts w:asciiTheme="minorHAnsi" w:hAnsiTheme="minorHAnsi" w:cstheme="minorHAnsi"/>
          <w:b/>
          <w:sz w:val="22"/>
          <w:lang w:val="de-DE"/>
        </w:rPr>
        <w:t>sieht er das kritisch.</w:t>
      </w:r>
    </w:p>
    <w:p w:rsidR="00F269D1" w:rsidRPr="00F269D1" w:rsidRDefault="00F269D1" w:rsidP="00F269D1">
      <w:pPr>
        <w:pStyle w:val="Geenafstand"/>
        <w:rPr>
          <w:rFonts w:asciiTheme="minorHAnsi" w:hAnsiTheme="minorHAnsi" w:cstheme="minorHAnsi"/>
          <w:sz w:val="22"/>
          <w:lang w:val="de-DE"/>
        </w:rPr>
      </w:pPr>
      <w:r w:rsidRPr="00F269D1">
        <w:rPr>
          <w:rFonts w:asciiTheme="minorHAnsi" w:hAnsiTheme="minorHAnsi" w:cstheme="minorHAnsi"/>
          <w:sz w:val="22"/>
          <w:lang w:val="de-DE"/>
        </w:rPr>
        <w:lastRenderedPageBreak/>
        <w:t xml:space="preserve">Ich muss sagen, dass </w:t>
      </w:r>
      <w:r w:rsidRPr="00F269D1">
        <w:rPr>
          <w:rFonts w:asciiTheme="minorHAnsi" w:hAnsiTheme="minorHAnsi" w:cstheme="minorHAnsi"/>
          <w:b/>
          <w:sz w:val="22"/>
          <w:lang w:val="de-DE"/>
        </w:rPr>
        <w:t>ich das Interview ein bisschen langweilig fand</w:t>
      </w:r>
      <w:r w:rsidRPr="00F269D1">
        <w:rPr>
          <w:rFonts w:asciiTheme="minorHAnsi" w:hAnsiTheme="minorHAnsi" w:cstheme="minorHAnsi"/>
          <w:sz w:val="22"/>
          <w:lang w:val="de-DE"/>
        </w:rPr>
        <w:t>.</w:t>
      </w:r>
    </w:p>
    <w:p w:rsidR="00F269D1" w:rsidRPr="00F269D1" w:rsidRDefault="00F269D1" w:rsidP="00F269D1">
      <w:pPr>
        <w:pStyle w:val="Geenafstand"/>
        <w:rPr>
          <w:rFonts w:asciiTheme="minorHAnsi" w:hAnsiTheme="minorHAnsi" w:cstheme="minorHAnsi"/>
          <w:sz w:val="22"/>
          <w:lang w:val="de-DE"/>
        </w:rPr>
      </w:pPr>
      <w:r w:rsidRPr="00F269D1">
        <w:rPr>
          <w:rFonts w:asciiTheme="minorHAnsi" w:hAnsiTheme="minorHAnsi" w:cstheme="minorHAnsi"/>
          <w:sz w:val="22"/>
          <w:lang w:val="de-DE"/>
        </w:rPr>
        <w:t xml:space="preserve">Ich persönlich denke, dass </w:t>
      </w:r>
      <w:r w:rsidRPr="00F269D1">
        <w:rPr>
          <w:rFonts w:asciiTheme="minorHAnsi" w:hAnsiTheme="minorHAnsi" w:cstheme="minorHAnsi"/>
          <w:b/>
          <w:sz w:val="22"/>
          <w:lang w:val="de-DE"/>
        </w:rPr>
        <w:t>solche Veranstaltungen wichtig sind</w:t>
      </w:r>
      <w:r w:rsidRPr="00F269D1">
        <w:rPr>
          <w:rFonts w:asciiTheme="minorHAnsi" w:hAnsiTheme="minorHAnsi" w:cstheme="minorHAnsi"/>
          <w:sz w:val="22"/>
          <w:lang w:val="de-DE"/>
        </w:rPr>
        <w:t xml:space="preserve">. / </w:t>
      </w:r>
      <w:r w:rsidRPr="00F269D1">
        <w:rPr>
          <w:rFonts w:asciiTheme="minorHAnsi" w:hAnsiTheme="minorHAnsi" w:cstheme="minorHAnsi"/>
          <w:b/>
          <w:sz w:val="22"/>
          <w:lang w:val="de-DE"/>
        </w:rPr>
        <w:t>dir das Konzert gefällt</w:t>
      </w:r>
      <w:r w:rsidRPr="00F269D1">
        <w:rPr>
          <w:rFonts w:asciiTheme="minorHAnsi" w:hAnsiTheme="minorHAnsi" w:cstheme="minorHAnsi"/>
          <w:sz w:val="22"/>
          <w:lang w:val="de-DE"/>
        </w:rPr>
        <w:t xml:space="preserve">. / Ich persönlich denke </w:t>
      </w:r>
      <w:r w:rsidRPr="00F269D1">
        <w:rPr>
          <w:rFonts w:asciiTheme="minorHAnsi" w:hAnsiTheme="minorHAnsi" w:cstheme="minorHAnsi"/>
          <w:b/>
          <w:sz w:val="22"/>
          <w:lang w:val="de-DE"/>
        </w:rPr>
        <w:t>auch so</w:t>
      </w:r>
      <w:r w:rsidRPr="00F269D1">
        <w:rPr>
          <w:rFonts w:asciiTheme="minorHAnsi" w:hAnsiTheme="minorHAnsi" w:cstheme="minorHAnsi"/>
          <w:sz w:val="22"/>
          <w:lang w:val="de-DE"/>
        </w:rPr>
        <w:t>.</w:t>
      </w:r>
    </w:p>
    <w:p w:rsidR="00F269D1" w:rsidRPr="00F269D1" w:rsidRDefault="00F269D1" w:rsidP="00F269D1">
      <w:pPr>
        <w:pStyle w:val="Geenafstand"/>
        <w:rPr>
          <w:rFonts w:asciiTheme="minorHAnsi" w:hAnsiTheme="minorHAnsi" w:cstheme="minorHAnsi"/>
          <w:sz w:val="22"/>
          <w:lang w:val="de-DE"/>
        </w:rPr>
      </w:pPr>
      <w:r w:rsidRPr="00F269D1">
        <w:rPr>
          <w:rFonts w:asciiTheme="minorHAnsi" w:hAnsiTheme="minorHAnsi" w:cstheme="minorHAnsi"/>
          <w:sz w:val="22"/>
          <w:lang w:val="de-DE"/>
        </w:rPr>
        <w:t xml:space="preserve">Ich stimme dir </w:t>
      </w:r>
      <w:r w:rsidRPr="00F269D1">
        <w:rPr>
          <w:rFonts w:asciiTheme="minorHAnsi" w:hAnsiTheme="minorHAnsi" w:cstheme="minorHAnsi"/>
          <w:b/>
          <w:sz w:val="22"/>
          <w:lang w:val="de-DE"/>
        </w:rPr>
        <w:t>überhaupt nicht</w:t>
      </w:r>
      <w:r w:rsidRPr="00F269D1">
        <w:rPr>
          <w:rFonts w:asciiTheme="minorHAnsi" w:hAnsiTheme="minorHAnsi" w:cstheme="minorHAnsi"/>
          <w:sz w:val="22"/>
          <w:lang w:val="de-DE"/>
        </w:rPr>
        <w:t xml:space="preserve"> zu. </w:t>
      </w:r>
    </w:p>
    <w:p w:rsidR="00F269D1" w:rsidRPr="00F269D1" w:rsidRDefault="00F269D1" w:rsidP="00F269D1">
      <w:pPr>
        <w:pStyle w:val="Geenafstand"/>
        <w:rPr>
          <w:rFonts w:asciiTheme="minorHAnsi" w:hAnsiTheme="minorHAnsi" w:cstheme="minorHAnsi"/>
          <w:sz w:val="22"/>
          <w:lang w:val="de-DE"/>
        </w:rPr>
      </w:pPr>
      <w:r w:rsidRPr="00F269D1">
        <w:rPr>
          <w:rFonts w:asciiTheme="minorHAnsi" w:hAnsiTheme="minorHAnsi" w:cstheme="minorHAnsi"/>
          <w:sz w:val="22"/>
          <w:lang w:val="de-DE"/>
        </w:rPr>
        <w:t>Im Prinzip sehe ich das</w:t>
      </w:r>
      <w:r w:rsidRPr="00F269D1">
        <w:rPr>
          <w:rFonts w:asciiTheme="minorHAnsi" w:hAnsiTheme="minorHAnsi" w:cstheme="minorHAnsi"/>
          <w:sz w:val="22"/>
          <w:lang w:val="de-DE"/>
        </w:rPr>
        <w:tab/>
      </w:r>
      <w:r w:rsidRPr="00F269D1">
        <w:rPr>
          <w:rFonts w:asciiTheme="minorHAnsi" w:hAnsiTheme="minorHAnsi" w:cstheme="minorHAnsi"/>
          <w:b/>
          <w:sz w:val="22"/>
          <w:lang w:val="de-DE"/>
        </w:rPr>
        <w:t>auch so</w:t>
      </w:r>
      <w:r w:rsidRPr="00F269D1">
        <w:rPr>
          <w:rFonts w:asciiTheme="minorHAnsi" w:hAnsiTheme="minorHAnsi" w:cstheme="minorHAnsi"/>
          <w:sz w:val="22"/>
          <w:lang w:val="de-DE"/>
        </w:rPr>
        <w:t xml:space="preserve">, aber </w:t>
      </w:r>
      <w:r w:rsidRPr="00F269D1">
        <w:rPr>
          <w:rFonts w:asciiTheme="minorHAnsi" w:hAnsiTheme="minorHAnsi" w:cstheme="minorHAnsi"/>
          <w:b/>
          <w:sz w:val="22"/>
          <w:lang w:val="de-DE"/>
        </w:rPr>
        <w:t>mir gefällt der Film trotzdem nicht</w:t>
      </w:r>
      <w:r w:rsidRPr="00F269D1">
        <w:rPr>
          <w:rFonts w:asciiTheme="minorHAnsi" w:hAnsiTheme="minorHAnsi" w:cstheme="minorHAnsi"/>
          <w:sz w:val="22"/>
          <w:lang w:val="de-DE"/>
        </w:rPr>
        <w:t>.</w:t>
      </w:r>
    </w:p>
    <w:p w:rsidR="00F269D1" w:rsidRPr="00F269D1" w:rsidRDefault="00F269D1" w:rsidP="00F269D1">
      <w:pPr>
        <w:pStyle w:val="Geenafstand"/>
        <w:rPr>
          <w:rFonts w:asciiTheme="minorHAnsi" w:hAnsiTheme="minorHAnsi" w:cstheme="minorHAnsi"/>
          <w:sz w:val="22"/>
          <w:lang w:val="de-DE"/>
        </w:rPr>
      </w:pPr>
      <w:r w:rsidRPr="00F269D1">
        <w:rPr>
          <w:rFonts w:asciiTheme="minorHAnsi" w:hAnsiTheme="minorHAnsi" w:cstheme="minorHAnsi"/>
          <w:sz w:val="22"/>
          <w:lang w:val="de-DE"/>
        </w:rPr>
        <w:t>Ich habe keine Ahnung, ob</w:t>
      </w:r>
      <w:r w:rsidRPr="00F269D1">
        <w:rPr>
          <w:rFonts w:asciiTheme="minorHAnsi" w:hAnsiTheme="minorHAnsi" w:cstheme="minorHAnsi"/>
          <w:b/>
          <w:sz w:val="22"/>
          <w:lang w:val="de-DE"/>
        </w:rPr>
        <w:t xml:space="preserve"> dir das Konzert gefällt</w:t>
      </w:r>
      <w:r w:rsidRPr="00F269D1">
        <w:rPr>
          <w:rFonts w:asciiTheme="minorHAnsi" w:hAnsiTheme="minorHAnsi" w:cstheme="minorHAnsi"/>
          <w:sz w:val="22"/>
          <w:lang w:val="de-DE"/>
        </w:rPr>
        <w:t>.</w:t>
      </w:r>
    </w:p>
    <w:p w:rsidR="00F269D1" w:rsidRPr="00F269D1" w:rsidRDefault="00F269D1" w:rsidP="00F269D1">
      <w:pPr>
        <w:rPr>
          <w:rFonts w:asciiTheme="minorHAnsi" w:hAnsiTheme="minorHAnsi" w:cstheme="minorHAnsi"/>
          <w:b/>
          <w:sz w:val="22"/>
          <w:lang w:val="de-DE"/>
        </w:rPr>
      </w:pPr>
    </w:p>
    <w:p w:rsidR="00F269D1" w:rsidRPr="00F269D1" w:rsidRDefault="00F269D1" w:rsidP="00F269D1">
      <w:pPr>
        <w:pStyle w:val="Geenafstand"/>
        <w:rPr>
          <w:rFonts w:asciiTheme="minorHAnsi" w:hAnsiTheme="minorHAnsi" w:cstheme="minorHAnsi"/>
          <w:sz w:val="22"/>
          <w:lang w:val="de-DE"/>
        </w:rPr>
      </w:pPr>
      <w:r w:rsidRPr="00F269D1">
        <w:rPr>
          <w:rFonts w:asciiTheme="minorHAnsi" w:hAnsiTheme="minorHAnsi" w:cstheme="minorHAnsi"/>
          <w:sz w:val="22"/>
          <w:lang w:val="de-DE"/>
        </w:rPr>
        <w:t>b</w:t>
      </w:r>
    </w:p>
    <w:p w:rsidR="00F269D1" w:rsidRPr="00F269D1" w:rsidRDefault="00F269D1" w:rsidP="00F269D1">
      <w:pPr>
        <w:pStyle w:val="Geenafstand"/>
        <w:rPr>
          <w:rFonts w:asciiTheme="minorHAnsi" w:hAnsiTheme="minorHAnsi" w:cstheme="minorHAnsi"/>
          <w:sz w:val="22"/>
          <w:lang w:val="de-DE"/>
        </w:rPr>
      </w:pPr>
      <w:r w:rsidRPr="00F269D1">
        <w:rPr>
          <w:rFonts w:asciiTheme="minorHAnsi" w:hAnsiTheme="minorHAnsi" w:cstheme="minorHAnsi"/>
          <w:sz w:val="22"/>
          <w:lang w:val="de-DE"/>
        </w:rPr>
        <w:t>1 Was schreibt der Autor über die Ausstellung? – Wenn ich den Artikel richtig verstanden habe, findet der Autor die Ausstellung beeindruckend.</w:t>
      </w:r>
    </w:p>
    <w:p w:rsidR="00F269D1" w:rsidRPr="00F269D1" w:rsidRDefault="00F269D1" w:rsidP="00F269D1">
      <w:pPr>
        <w:pStyle w:val="Geenafstand"/>
        <w:rPr>
          <w:rFonts w:asciiTheme="minorHAnsi" w:hAnsiTheme="minorHAnsi" w:cstheme="minorHAnsi"/>
          <w:sz w:val="22"/>
          <w:lang w:val="de-DE"/>
        </w:rPr>
      </w:pPr>
      <w:r w:rsidRPr="00F269D1">
        <w:rPr>
          <w:rFonts w:asciiTheme="minorHAnsi" w:hAnsiTheme="minorHAnsi" w:cstheme="minorHAnsi"/>
          <w:sz w:val="22"/>
          <w:lang w:val="de-DE"/>
        </w:rPr>
        <w:t>2 Wie hat dir der Film gefallen? – Ich muss sagen, dass ich den Film schrecklich finde.</w:t>
      </w:r>
    </w:p>
    <w:p w:rsidR="00F269D1" w:rsidRPr="00F269D1" w:rsidRDefault="00F269D1" w:rsidP="00F269D1">
      <w:pPr>
        <w:pStyle w:val="Geenafstand"/>
        <w:rPr>
          <w:rFonts w:asciiTheme="minorHAnsi" w:hAnsiTheme="minorHAnsi" w:cstheme="minorHAnsi"/>
          <w:sz w:val="22"/>
          <w:lang w:val="de-DE"/>
        </w:rPr>
      </w:pPr>
      <w:r w:rsidRPr="00F269D1">
        <w:rPr>
          <w:rFonts w:asciiTheme="minorHAnsi" w:hAnsiTheme="minorHAnsi" w:cstheme="minorHAnsi"/>
          <w:sz w:val="22"/>
          <w:lang w:val="de-DE"/>
        </w:rPr>
        <w:t>3 Was hältst du von der Band? – Ich persönlich denke, dass der Schlagzeuger sehr begabt ist.</w:t>
      </w:r>
    </w:p>
    <w:p w:rsidR="00F269D1" w:rsidRPr="00F269D1" w:rsidRDefault="00F269D1" w:rsidP="00F269D1">
      <w:pPr>
        <w:pStyle w:val="Geenafstand"/>
        <w:rPr>
          <w:rFonts w:asciiTheme="minorHAnsi" w:hAnsiTheme="minorHAnsi" w:cstheme="minorHAnsi"/>
          <w:sz w:val="22"/>
          <w:lang w:val="de-DE"/>
        </w:rPr>
      </w:pPr>
      <w:r w:rsidRPr="00F269D1">
        <w:rPr>
          <w:rFonts w:asciiTheme="minorHAnsi" w:hAnsiTheme="minorHAnsi" w:cstheme="minorHAnsi"/>
          <w:sz w:val="22"/>
          <w:lang w:val="de-DE"/>
        </w:rPr>
        <w:t xml:space="preserve">4 Ich finde das Gemälde doof. – Ich stimme dir nicht ganz zu. </w:t>
      </w:r>
    </w:p>
    <w:p w:rsidR="00F269D1" w:rsidRPr="00F269D1" w:rsidRDefault="00F269D1" w:rsidP="00F269D1">
      <w:pPr>
        <w:pStyle w:val="Geenafstand"/>
        <w:rPr>
          <w:rFonts w:asciiTheme="minorHAnsi" w:hAnsiTheme="minorHAnsi" w:cstheme="minorHAnsi"/>
          <w:sz w:val="22"/>
          <w:lang w:val="de-DE"/>
        </w:rPr>
      </w:pPr>
      <w:r w:rsidRPr="00F269D1">
        <w:rPr>
          <w:rFonts w:asciiTheme="minorHAnsi" w:hAnsiTheme="minorHAnsi" w:cstheme="minorHAnsi"/>
          <w:sz w:val="22"/>
          <w:lang w:val="de-DE"/>
        </w:rPr>
        <w:t>5 Ich finde das Buch spannend und den Autor sehr begabt. – Im Prinzip sehe ich das auch so, aber ich mag den Roman trotzdem nicht.</w:t>
      </w:r>
    </w:p>
    <w:p w:rsidR="00F269D1" w:rsidRPr="00F269D1" w:rsidRDefault="00F269D1" w:rsidP="00F269D1">
      <w:pPr>
        <w:rPr>
          <w:rFonts w:asciiTheme="minorHAnsi" w:hAnsiTheme="minorHAnsi" w:cstheme="minorHAnsi"/>
          <w:b/>
          <w:sz w:val="22"/>
          <w:lang w:val="de-DE"/>
        </w:rPr>
      </w:pPr>
      <w:r w:rsidRPr="00F269D1">
        <w:rPr>
          <w:rFonts w:asciiTheme="minorHAnsi" w:hAnsiTheme="minorHAnsi" w:cstheme="minorHAnsi"/>
          <w:sz w:val="22"/>
          <w:lang w:val="de-DE"/>
        </w:rPr>
        <w:t>6 In dieser Rezension wird der Film sehr kritisiert. – Ich habe keine Ahnung, wer diese Rezension geschrieben hat.</w:t>
      </w:r>
    </w:p>
    <w:p w:rsidR="00F269D1" w:rsidRPr="00F269D1" w:rsidRDefault="00F269D1" w:rsidP="00A23229">
      <w:pPr>
        <w:rPr>
          <w:rFonts w:asciiTheme="minorHAnsi" w:hAnsiTheme="minorHAnsi" w:cstheme="minorHAnsi"/>
          <w:b/>
          <w:sz w:val="22"/>
          <w:lang w:val="de-DE"/>
        </w:rPr>
      </w:pPr>
    </w:p>
    <w:p w:rsidR="00F269D1" w:rsidRPr="00F269D1" w:rsidRDefault="00F269D1" w:rsidP="00A23229">
      <w:pPr>
        <w:rPr>
          <w:rFonts w:asciiTheme="minorHAnsi" w:hAnsiTheme="minorHAnsi" w:cstheme="minorHAnsi"/>
          <w:b/>
          <w:sz w:val="22"/>
          <w:lang w:val="de-DE"/>
        </w:rPr>
      </w:pPr>
    </w:p>
    <w:p w:rsidR="00F269D1" w:rsidRPr="00F269D1" w:rsidRDefault="00B21A6A" w:rsidP="00A23229">
      <w:pPr>
        <w:rPr>
          <w:rFonts w:asciiTheme="minorHAnsi" w:hAnsiTheme="minorHAnsi" w:cstheme="minorHAnsi"/>
          <w:b/>
          <w:sz w:val="22"/>
          <w:lang w:val="de-DE"/>
        </w:rPr>
      </w:pPr>
      <w:r w:rsidRPr="00FC1D2D">
        <w:rPr>
          <w:rFonts w:ascii="Arial" w:eastAsia="Verdana" w:hAnsi="Arial" w:cs="Arial"/>
          <w:b/>
          <w:sz w:val="20"/>
          <w:szCs w:val="20"/>
          <w:lang w:val="de-DE"/>
        </w:rPr>
        <w:t xml:space="preserve">Aufgabe </w:t>
      </w:r>
      <w:r w:rsidR="00F269D1" w:rsidRPr="00F269D1">
        <w:rPr>
          <w:rFonts w:asciiTheme="minorHAnsi" w:hAnsiTheme="minorHAnsi" w:cstheme="minorHAnsi"/>
          <w:b/>
          <w:sz w:val="22"/>
          <w:lang w:val="de-DE"/>
        </w:rPr>
        <w:t>22</w:t>
      </w:r>
    </w:p>
    <w:p w:rsidR="00F269D1" w:rsidRPr="00F269D1" w:rsidRDefault="00F269D1" w:rsidP="00A23229">
      <w:pPr>
        <w:rPr>
          <w:rFonts w:asciiTheme="minorHAnsi" w:hAnsiTheme="minorHAnsi" w:cstheme="minorHAnsi"/>
          <w:b/>
          <w:sz w:val="22"/>
          <w:lang w:val="de-DE"/>
        </w:rPr>
      </w:pPr>
    </w:p>
    <w:p w:rsidR="00F269D1" w:rsidRPr="00F269D1" w:rsidRDefault="00F269D1" w:rsidP="00F269D1">
      <w:pPr>
        <w:pStyle w:val="Geenafstand"/>
        <w:rPr>
          <w:rFonts w:asciiTheme="minorHAnsi" w:hAnsiTheme="minorHAnsi" w:cstheme="minorHAnsi"/>
          <w:sz w:val="22"/>
        </w:rPr>
      </w:pPr>
      <w:r w:rsidRPr="00F269D1">
        <w:rPr>
          <w:rFonts w:asciiTheme="minorHAnsi" w:hAnsiTheme="minorHAnsi" w:cstheme="minorHAnsi"/>
          <w:sz w:val="22"/>
        </w:rPr>
        <w:t>a</w:t>
      </w:r>
    </w:p>
    <w:tbl>
      <w:tblPr>
        <w:tblStyle w:val="Tabelraster"/>
        <w:tblW w:w="0" w:type="auto"/>
        <w:tblLook w:val="04A0" w:firstRow="1" w:lastRow="0" w:firstColumn="1" w:lastColumn="0" w:noHBand="0" w:noVBand="1"/>
      </w:tblPr>
      <w:tblGrid>
        <w:gridCol w:w="4531"/>
        <w:gridCol w:w="4531"/>
      </w:tblGrid>
      <w:tr w:rsidR="00F269D1" w:rsidRPr="00F269D1" w:rsidTr="00994A6C">
        <w:tc>
          <w:tcPr>
            <w:tcW w:w="4531" w:type="dxa"/>
          </w:tcPr>
          <w:p w:rsidR="00F269D1" w:rsidRPr="00F269D1" w:rsidRDefault="00F269D1" w:rsidP="00994A6C">
            <w:pPr>
              <w:pStyle w:val="Geenafstand"/>
              <w:rPr>
                <w:rFonts w:asciiTheme="minorHAnsi" w:hAnsiTheme="minorHAnsi" w:cstheme="minorHAnsi"/>
                <w:b/>
                <w:sz w:val="22"/>
              </w:rPr>
            </w:pPr>
            <w:r w:rsidRPr="00F269D1">
              <w:rPr>
                <w:rFonts w:asciiTheme="minorHAnsi" w:hAnsiTheme="minorHAnsi" w:cstheme="minorHAnsi"/>
                <w:b/>
                <w:sz w:val="22"/>
              </w:rPr>
              <w:t>Rolle A</w:t>
            </w:r>
          </w:p>
        </w:tc>
        <w:tc>
          <w:tcPr>
            <w:tcW w:w="4531" w:type="dxa"/>
          </w:tcPr>
          <w:p w:rsidR="00F269D1" w:rsidRPr="00F269D1" w:rsidRDefault="00F269D1" w:rsidP="00994A6C">
            <w:pPr>
              <w:pStyle w:val="Geenafstand"/>
              <w:rPr>
                <w:rFonts w:asciiTheme="minorHAnsi" w:hAnsiTheme="minorHAnsi" w:cstheme="minorHAnsi"/>
                <w:b/>
                <w:sz w:val="22"/>
              </w:rPr>
            </w:pPr>
            <w:r w:rsidRPr="00F269D1">
              <w:rPr>
                <w:rFonts w:asciiTheme="minorHAnsi" w:hAnsiTheme="minorHAnsi" w:cstheme="minorHAnsi"/>
                <w:b/>
                <w:sz w:val="22"/>
              </w:rPr>
              <w:t>Rolle B</w:t>
            </w:r>
          </w:p>
        </w:tc>
      </w:tr>
      <w:tr w:rsidR="00F269D1" w:rsidRPr="00F269D1" w:rsidTr="00994A6C">
        <w:tc>
          <w:tcPr>
            <w:tcW w:w="4531" w:type="dxa"/>
          </w:tcPr>
          <w:p w:rsidR="00F269D1" w:rsidRPr="00F269D1" w:rsidRDefault="00F269D1" w:rsidP="00994A6C">
            <w:pPr>
              <w:pStyle w:val="Geenafstand"/>
              <w:rPr>
                <w:rFonts w:asciiTheme="minorHAnsi" w:hAnsiTheme="minorHAnsi" w:cstheme="minorHAnsi"/>
                <w:sz w:val="22"/>
              </w:rPr>
            </w:pPr>
            <w:r w:rsidRPr="00F269D1">
              <w:rPr>
                <w:rFonts w:asciiTheme="minorHAnsi" w:hAnsiTheme="minorHAnsi" w:cstheme="minorHAnsi"/>
                <w:sz w:val="22"/>
              </w:rPr>
              <w:t xml:space="preserve">Hast du den Artikel über die Ausstellung von Isa </w:t>
            </w:r>
            <w:proofErr w:type="spellStart"/>
            <w:r w:rsidRPr="00F269D1">
              <w:rPr>
                <w:rFonts w:asciiTheme="minorHAnsi" w:hAnsiTheme="minorHAnsi" w:cstheme="minorHAnsi"/>
                <w:sz w:val="22"/>
              </w:rPr>
              <w:t>Genzken</w:t>
            </w:r>
            <w:proofErr w:type="spellEnd"/>
            <w:r w:rsidRPr="00F269D1">
              <w:rPr>
                <w:rFonts w:asciiTheme="minorHAnsi" w:hAnsiTheme="minorHAnsi" w:cstheme="minorHAnsi"/>
                <w:sz w:val="22"/>
              </w:rPr>
              <w:t xml:space="preserve"> gelesen?</w:t>
            </w:r>
          </w:p>
        </w:tc>
        <w:tc>
          <w:tcPr>
            <w:tcW w:w="4531" w:type="dxa"/>
          </w:tcPr>
          <w:p w:rsidR="00F269D1" w:rsidRPr="00F269D1" w:rsidRDefault="00F269D1" w:rsidP="00994A6C">
            <w:pPr>
              <w:pStyle w:val="Geenafstand"/>
              <w:rPr>
                <w:rFonts w:asciiTheme="minorHAnsi" w:hAnsiTheme="minorHAnsi" w:cstheme="minorHAnsi"/>
                <w:sz w:val="22"/>
              </w:rPr>
            </w:pPr>
            <w:r w:rsidRPr="00F269D1">
              <w:rPr>
                <w:rFonts w:asciiTheme="minorHAnsi" w:hAnsiTheme="minorHAnsi" w:cstheme="minorHAnsi"/>
                <w:sz w:val="22"/>
              </w:rPr>
              <w:t>Nein, den Artikel habe ich nicht gelesen, aber ich habe mir die Ausstellung angesehen. Worum geht es denn in dem Artikel?</w:t>
            </w:r>
          </w:p>
        </w:tc>
      </w:tr>
      <w:tr w:rsidR="00F269D1" w:rsidRPr="00F269D1" w:rsidTr="00994A6C">
        <w:tc>
          <w:tcPr>
            <w:tcW w:w="4531" w:type="dxa"/>
          </w:tcPr>
          <w:p w:rsidR="00F269D1" w:rsidRPr="00F269D1" w:rsidRDefault="00F269D1" w:rsidP="00994A6C">
            <w:pPr>
              <w:pStyle w:val="Geenafstand"/>
              <w:rPr>
                <w:rFonts w:asciiTheme="minorHAnsi" w:hAnsiTheme="minorHAnsi" w:cstheme="minorHAnsi"/>
                <w:sz w:val="22"/>
              </w:rPr>
            </w:pPr>
            <w:r w:rsidRPr="00F269D1">
              <w:rPr>
                <w:rFonts w:asciiTheme="minorHAnsi" w:hAnsiTheme="minorHAnsi" w:cstheme="minorHAnsi"/>
                <w:sz w:val="22"/>
              </w:rPr>
              <w:t>Wenn ich die Autorin richtig verstanden habe, findet sie die Skulpturen ein bisschen langweilig.</w:t>
            </w:r>
          </w:p>
        </w:tc>
        <w:tc>
          <w:tcPr>
            <w:tcW w:w="4531" w:type="dxa"/>
          </w:tcPr>
          <w:p w:rsidR="00F269D1" w:rsidRPr="00F269D1" w:rsidRDefault="00F269D1" w:rsidP="00994A6C">
            <w:pPr>
              <w:pStyle w:val="Geenafstand"/>
              <w:rPr>
                <w:rFonts w:asciiTheme="minorHAnsi" w:hAnsiTheme="minorHAnsi" w:cstheme="minorHAnsi"/>
                <w:sz w:val="22"/>
              </w:rPr>
            </w:pPr>
            <w:r w:rsidRPr="00F269D1">
              <w:rPr>
                <w:rFonts w:asciiTheme="minorHAnsi" w:hAnsiTheme="minorHAnsi" w:cstheme="minorHAnsi"/>
                <w:sz w:val="22"/>
              </w:rPr>
              <w:t>Ich stimme ihr überhaupt nicht zu! Ich persönlich finde die Skulpturen sehr beeindruckend. Ich kann die Ausstellung echt empfehlen.</w:t>
            </w:r>
          </w:p>
        </w:tc>
      </w:tr>
    </w:tbl>
    <w:p w:rsidR="00F269D1" w:rsidRPr="00F269D1" w:rsidRDefault="00F269D1" w:rsidP="00F269D1">
      <w:pPr>
        <w:pStyle w:val="Geenafstand"/>
        <w:rPr>
          <w:rFonts w:asciiTheme="minorHAnsi" w:hAnsiTheme="minorHAnsi" w:cstheme="minorHAnsi"/>
          <w:sz w:val="22"/>
        </w:rPr>
      </w:pPr>
    </w:p>
    <w:p w:rsidR="00F269D1" w:rsidRPr="00F269D1" w:rsidRDefault="00F269D1" w:rsidP="00F269D1">
      <w:pPr>
        <w:pStyle w:val="Geenafstand"/>
        <w:rPr>
          <w:rFonts w:asciiTheme="minorHAnsi" w:hAnsiTheme="minorHAnsi" w:cstheme="minorHAnsi"/>
          <w:sz w:val="22"/>
        </w:rPr>
      </w:pPr>
    </w:p>
    <w:tbl>
      <w:tblPr>
        <w:tblStyle w:val="Tabelraster"/>
        <w:tblW w:w="0" w:type="auto"/>
        <w:tblLook w:val="04A0" w:firstRow="1" w:lastRow="0" w:firstColumn="1" w:lastColumn="0" w:noHBand="0" w:noVBand="1"/>
      </w:tblPr>
      <w:tblGrid>
        <w:gridCol w:w="4531"/>
        <w:gridCol w:w="4531"/>
      </w:tblGrid>
      <w:tr w:rsidR="00F269D1" w:rsidRPr="00F269D1" w:rsidTr="00994A6C">
        <w:tc>
          <w:tcPr>
            <w:tcW w:w="4531" w:type="dxa"/>
          </w:tcPr>
          <w:p w:rsidR="00F269D1" w:rsidRPr="00F269D1" w:rsidRDefault="00F269D1" w:rsidP="00994A6C">
            <w:pPr>
              <w:pStyle w:val="Geenafstand"/>
              <w:rPr>
                <w:rFonts w:asciiTheme="minorHAnsi" w:hAnsiTheme="minorHAnsi" w:cstheme="minorHAnsi"/>
                <w:b/>
                <w:sz w:val="22"/>
              </w:rPr>
            </w:pPr>
            <w:r w:rsidRPr="00F269D1">
              <w:rPr>
                <w:rFonts w:asciiTheme="minorHAnsi" w:hAnsiTheme="minorHAnsi" w:cstheme="minorHAnsi"/>
                <w:b/>
                <w:sz w:val="22"/>
              </w:rPr>
              <w:t>Rolle A</w:t>
            </w:r>
          </w:p>
        </w:tc>
        <w:tc>
          <w:tcPr>
            <w:tcW w:w="4531" w:type="dxa"/>
          </w:tcPr>
          <w:p w:rsidR="00F269D1" w:rsidRPr="00F269D1" w:rsidRDefault="00F269D1" w:rsidP="00994A6C">
            <w:pPr>
              <w:pStyle w:val="Geenafstand"/>
              <w:rPr>
                <w:rFonts w:asciiTheme="minorHAnsi" w:hAnsiTheme="minorHAnsi" w:cstheme="minorHAnsi"/>
                <w:b/>
                <w:sz w:val="22"/>
              </w:rPr>
            </w:pPr>
            <w:r w:rsidRPr="00F269D1">
              <w:rPr>
                <w:rFonts w:asciiTheme="minorHAnsi" w:hAnsiTheme="minorHAnsi" w:cstheme="minorHAnsi"/>
                <w:b/>
                <w:sz w:val="22"/>
              </w:rPr>
              <w:t>Rolle B</w:t>
            </w:r>
          </w:p>
        </w:tc>
      </w:tr>
      <w:tr w:rsidR="00F269D1" w:rsidRPr="004E2397" w:rsidTr="00994A6C">
        <w:tc>
          <w:tcPr>
            <w:tcW w:w="4531" w:type="dxa"/>
          </w:tcPr>
          <w:p w:rsidR="00F269D1" w:rsidRPr="00F269D1" w:rsidRDefault="00F269D1" w:rsidP="00994A6C">
            <w:pPr>
              <w:pStyle w:val="Geenafstand"/>
              <w:rPr>
                <w:rFonts w:asciiTheme="minorHAnsi" w:hAnsiTheme="minorHAnsi" w:cstheme="minorHAnsi"/>
                <w:sz w:val="22"/>
              </w:rPr>
            </w:pPr>
            <w:r w:rsidRPr="00F269D1">
              <w:rPr>
                <w:rFonts w:asciiTheme="minorHAnsi" w:hAnsiTheme="minorHAnsi" w:cstheme="minorHAnsi"/>
                <w:sz w:val="22"/>
              </w:rPr>
              <w:t xml:space="preserve">Wie findest du eigentlich den neuen Film mit Elyas </w:t>
            </w:r>
            <w:proofErr w:type="spellStart"/>
            <w:r w:rsidRPr="00F269D1">
              <w:rPr>
                <w:rFonts w:asciiTheme="minorHAnsi" w:hAnsiTheme="minorHAnsi" w:cstheme="minorHAnsi"/>
                <w:sz w:val="22"/>
              </w:rPr>
              <w:t>M`Barek</w:t>
            </w:r>
            <w:proofErr w:type="spellEnd"/>
            <w:r w:rsidRPr="00F269D1">
              <w:rPr>
                <w:rFonts w:asciiTheme="minorHAnsi" w:hAnsiTheme="minorHAnsi" w:cstheme="minorHAnsi"/>
                <w:sz w:val="22"/>
              </w:rPr>
              <w:t>? Er ist sehr angesagt.</w:t>
            </w:r>
          </w:p>
        </w:tc>
        <w:tc>
          <w:tcPr>
            <w:tcW w:w="4531" w:type="dxa"/>
          </w:tcPr>
          <w:p w:rsidR="00F269D1" w:rsidRPr="00F269D1" w:rsidRDefault="00F269D1" w:rsidP="00994A6C">
            <w:pPr>
              <w:pStyle w:val="Geenafstand"/>
              <w:rPr>
                <w:rFonts w:asciiTheme="minorHAnsi" w:hAnsiTheme="minorHAnsi" w:cstheme="minorHAnsi"/>
                <w:sz w:val="22"/>
              </w:rPr>
            </w:pPr>
            <w:r w:rsidRPr="00F269D1">
              <w:rPr>
                <w:rFonts w:asciiTheme="minorHAnsi" w:hAnsiTheme="minorHAnsi" w:cstheme="minorHAnsi"/>
                <w:sz w:val="22"/>
              </w:rPr>
              <w:t xml:space="preserve">Ich muss sagen, dass ich den Film schrecklich finde. Er ist viel zu lang und ich habe keine Ahnung, was das Ende bedeuten soll. </w:t>
            </w:r>
          </w:p>
        </w:tc>
      </w:tr>
      <w:tr w:rsidR="00F269D1" w:rsidRPr="004E2397" w:rsidTr="00994A6C">
        <w:tc>
          <w:tcPr>
            <w:tcW w:w="4531" w:type="dxa"/>
          </w:tcPr>
          <w:p w:rsidR="00F269D1" w:rsidRPr="00F269D1" w:rsidRDefault="00F269D1" w:rsidP="00994A6C">
            <w:pPr>
              <w:pStyle w:val="Geenafstand"/>
              <w:rPr>
                <w:rFonts w:asciiTheme="minorHAnsi" w:hAnsiTheme="minorHAnsi" w:cstheme="minorHAnsi"/>
                <w:sz w:val="22"/>
              </w:rPr>
            </w:pPr>
            <w:r w:rsidRPr="00F269D1">
              <w:rPr>
                <w:rFonts w:asciiTheme="minorHAnsi" w:hAnsiTheme="minorHAnsi" w:cstheme="minorHAnsi"/>
                <w:sz w:val="22"/>
              </w:rPr>
              <w:t xml:space="preserve">Im Prinzip sehe ich das ähnlich, aber ich mag den Schauspieler Elyas </w:t>
            </w:r>
            <w:proofErr w:type="spellStart"/>
            <w:r w:rsidRPr="00F269D1">
              <w:rPr>
                <w:rFonts w:asciiTheme="minorHAnsi" w:hAnsiTheme="minorHAnsi" w:cstheme="minorHAnsi"/>
                <w:sz w:val="22"/>
              </w:rPr>
              <w:t>M`Barek</w:t>
            </w:r>
            <w:proofErr w:type="spellEnd"/>
            <w:r w:rsidRPr="00F269D1">
              <w:rPr>
                <w:rFonts w:asciiTheme="minorHAnsi" w:hAnsiTheme="minorHAnsi" w:cstheme="minorHAnsi"/>
                <w:sz w:val="22"/>
              </w:rPr>
              <w:t>. Ich finde ihn sehr lustig.</w:t>
            </w:r>
          </w:p>
        </w:tc>
        <w:tc>
          <w:tcPr>
            <w:tcW w:w="4531" w:type="dxa"/>
          </w:tcPr>
          <w:p w:rsidR="00F269D1" w:rsidRPr="00F269D1" w:rsidRDefault="00F269D1" w:rsidP="00994A6C">
            <w:pPr>
              <w:pStyle w:val="Geenafstand"/>
              <w:rPr>
                <w:rFonts w:asciiTheme="minorHAnsi" w:hAnsiTheme="minorHAnsi" w:cstheme="minorHAnsi"/>
                <w:sz w:val="22"/>
              </w:rPr>
            </w:pPr>
            <w:r w:rsidRPr="00F269D1">
              <w:rPr>
                <w:rFonts w:asciiTheme="minorHAnsi" w:hAnsiTheme="minorHAnsi" w:cstheme="minorHAnsi"/>
                <w:sz w:val="22"/>
              </w:rPr>
              <w:t>Das stimmt. Er ist ein toller Schauspieler!</w:t>
            </w:r>
          </w:p>
        </w:tc>
      </w:tr>
    </w:tbl>
    <w:p w:rsidR="00F269D1" w:rsidRPr="00F269D1" w:rsidRDefault="00F269D1" w:rsidP="00F269D1">
      <w:pPr>
        <w:rPr>
          <w:rFonts w:asciiTheme="minorHAnsi" w:hAnsiTheme="minorHAnsi" w:cstheme="minorHAnsi"/>
          <w:sz w:val="22"/>
          <w:lang w:val="de-DE"/>
        </w:rPr>
      </w:pPr>
    </w:p>
    <w:p w:rsidR="00F269D1" w:rsidRPr="00F269D1" w:rsidRDefault="00F269D1" w:rsidP="00F269D1">
      <w:pPr>
        <w:pStyle w:val="Geenafstand"/>
        <w:rPr>
          <w:rFonts w:asciiTheme="minorHAnsi" w:hAnsiTheme="minorHAnsi" w:cstheme="minorHAnsi"/>
          <w:sz w:val="22"/>
        </w:rPr>
      </w:pPr>
      <w:r w:rsidRPr="00F269D1">
        <w:rPr>
          <w:rFonts w:asciiTheme="minorHAnsi" w:hAnsiTheme="minorHAnsi" w:cstheme="minorHAnsi"/>
          <w:sz w:val="22"/>
        </w:rPr>
        <w:t xml:space="preserve">b </w:t>
      </w:r>
    </w:p>
    <w:p w:rsidR="00F269D1" w:rsidRPr="00F269D1" w:rsidRDefault="00F269D1" w:rsidP="00F269D1">
      <w:pPr>
        <w:pStyle w:val="Geenafstand"/>
        <w:rPr>
          <w:rFonts w:asciiTheme="minorHAnsi" w:hAnsiTheme="minorHAnsi" w:cstheme="minorHAnsi"/>
          <w:b/>
          <w:bCs/>
          <w:sz w:val="22"/>
        </w:rPr>
      </w:pPr>
    </w:p>
    <w:tbl>
      <w:tblPr>
        <w:tblStyle w:val="Tabelraster"/>
        <w:tblW w:w="0" w:type="auto"/>
        <w:tblLook w:val="04A0" w:firstRow="1" w:lastRow="0" w:firstColumn="1" w:lastColumn="0" w:noHBand="0" w:noVBand="1"/>
      </w:tblPr>
      <w:tblGrid>
        <w:gridCol w:w="4531"/>
        <w:gridCol w:w="4531"/>
      </w:tblGrid>
      <w:tr w:rsidR="00F269D1" w:rsidRPr="00F269D1" w:rsidTr="00994A6C">
        <w:tc>
          <w:tcPr>
            <w:tcW w:w="4531" w:type="dxa"/>
          </w:tcPr>
          <w:p w:rsidR="00F269D1" w:rsidRPr="00F269D1" w:rsidRDefault="00F269D1" w:rsidP="00994A6C">
            <w:pPr>
              <w:pStyle w:val="Geenafstand"/>
              <w:rPr>
                <w:rFonts w:asciiTheme="minorHAnsi" w:hAnsiTheme="minorHAnsi" w:cstheme="minorHAnsi"/>
                <w:b/>
                <w:sz w:val="22"/>
              </w:rPr>
            </w:pPr>
            <w:r w:rsidRPr="00F269D1">
              <w:rPr>
                <w:rFonts w:asciiTheme="minorHAnsi" w:hAnsiTheme="minorHAnsi" w:cstheme="minorHAnsi"/>
                <w:b/>
                <w:sz w:val="22"/>
              </w:rPr>
              <w:t>Rolle A</w:t>
            </w:r>
          </w:p>
        </w:tc>
        <w:tc>
          <w:tcPr>
            <w:tcW w:w="4531" w:type="dxa"/>
          </w:tcPr>
          <w:p w:rsidR="00F269D1" w:rsidRPr="00F269D1" w:rsidRDefault="00F269D1" w:rsidP="00994A6C">
            <w:pPr>
              <w:pStyle w:val="Geenafstand"/>
              <w:rPr>
                <w:rFonts w:asciiTheme="minorHAnsi" w:hAnsiTheme="minorHAnsi" w:cstheme="minorHAnsi"/>
                <w:b/>
                <w:sz w:val="22"/>
              </w:rPr>
            </w:pPr>
            <w:r w:rsidRPr="00F269D1">
              <w:rPr>
                <w:rFonts w:asciiTheme="minorHAnsi" w:hAnsiTheme="minorHAnsi" w:cstheme="minorHAnsi"/>
                <w:b/>
                <w:sz w:val="22"/>
              </w:rPr>
              <w:t>Rolle B</w:t>
            </w:r>
          </w:p>
        </w:tc>
      </w:tr>
      <w:tr w:rsidR="00F269D1" w:rsidRPr="00F269D1" w:rsidTr="00994A6C">
        <w:tc>
          <w:tcPr>
            <w:tcW w:w="4531" w:type="dxa"/>
          </w:tcPr>
          <w:p w:rsidR="00F269D1" w:rsidRPr="00F269D1" w:rsidRDefault="00F269D1" w:rsidP="00994A6C">
            <w:pPr>
              <w:pStyle w:val="Geenafstand"/>
              <w:rPr>
                <w:rFonts w:asciiTheme="minorHAnsi" w:hAnsiTheme="minorHAnsi" w:cstheme="minorHAnsi"/>
                <w:sz w:val="22"/>
              </w:rPr>
            </w:pPr>
            <w:r w:rsidRPr="00F269D1">
              <w:rPr>
                <w:rFonts w:asciiTheme="minorHAnsi" w:hAnsiTheme="minorHAnsi" w:cstheme="minorHAnsi"/>
                <w:sz w:val="22"/>
              </w:rPr>
              <w:t xml:space="preserve">Hast du den Artikel über den neuen Roman von Thorsten </w:t>
            </w:r>
            <w:proofErr w:type="spellStart"/>
            <w:r w:rsidRPr="00F269D1">
              <w:rPr>
                <w:rFonts w:asciiTheme="minorHAnsi" w:hAnsiTheme="minorHAnsi" w:cstheme="minorHAnsi"/>
                <w:sz w:val="22"/>
              </w:rPr>
              <w:t>Nesch</w:t>
            </w:r>
            <w:proofErr w:type="spellEnd"/>
            <w:r w:rsidRPr="00F269D1">
              <w:rPr>
                <w:rFonts w:asciiTheme="minorHAnsi" w:hAnsiTheme="minorHAnsi" w:cstheme="minorHAnsi"/>
                <w:sz w:val="22"/>
              </w:rPr>
              <w:t xml:space="preserve"> gelesen?</w:t>
            </w:r>
          </w:p>
        </w:tc>
        <w:tc>
          <w:tcPr>
            <w:tcW w:w="4531" w:type="dxa"/>
          </w:tcPr>
          <w:p w:rsidR="00F269D1" w:rsidRPr="00F269D1" w:rsidRDefault="00F269D1" w:rsidP="00994A6C">
            <w:pPr>
              <w:pStyle w:val="Geenafstand"/>
              <w:rPr>
                <w:rFonts w:asciiTheme="minorHAnsi" w:hAnsiTheme="minorHAnsi" w:cstheme="minorHAnsi"/>
                <w:sz w:val="22"/>
              </w:rPr>
            </w:pPr>
            <w:r w:rsidRPr="00F269D1">
              <w:rPr>
                <w:rFonts w:asciiTheme="minorHAnsi" w:hAnsiTheme="minorHAnsi" w:cstheme="minorHAnsi"/>
                <w:sz w:val="22"/>
              </w:rPr>
              <w:t>Nein, den Artikel habe ich nicht gelesen, aber ich habe das Buch gelesen. Worum geht es denn in dem Artikel?</w:t>
            </w:r>
          </w:p>
        </w:tc>
      </w:tr>
      <w:tr w:rsidR="00F269D1" w:rsidRPr="00F269D1" w:rsidTr="00994A6C">
        <w:tc>
          <w:tcPr>
            <w:tcW w:w="4531" w:type="dxa"/>
          </w:tcPr>
          <w:p w:rsidR="00F269D1" w:rsidRPr="00F269D1" w:rsidRDefault="00F269D1" w:rsidP="00994A6C">
            <w:pPr>
              <w:pStyle w:val="Geenafstand"/>
              <w:rPr>
                <w:rFonts w:asciiTheme="minorHAnsi" w:hAnsiTheme="minorHAnsi" w:cstheme="minorHAnsi"/>
                <w:sz w:val="22"/>
              </w:rPr>
            </w:pPr>
            <w:r w:rsidRPr="00F269D1">
              <w:rPr>
                <w:rFonts w:asciiTheme="minorHAnsi" w:hAnsiTheme="minorHAnsi" w:cstheme="minorHAnsi"/>
                <w:sz w:val="22"/>
              </w:rPr>
              <w:t>Wenn ich den Autor richtig verstanden habe, findet er das Buch großartig.</w:t>
            </w:r>
          </w:p>
        </w:tc>
        <w:tc>
          <w:tcPr>
            <w:tcW w:w="4531" w:type="dxa"/>
          </w:tcPr>
          <w:p w:rsidR="00F269D1" w:rsidRPr="00F269D1" w:rsidRDefault="00F269D1" w:rsidP="00994A6C">
            <w:pPr>
              <w:pStyle w:val="Geenafstand"/>
              <w:rPr>
                <w:rFonts w:asciiTheme="minorHAnsi" w:hAnsiTheme="minorHAnsi" w:cstheme="minorHAnsi"/>
                <w:sz w:val="22"/>
              </w:rPr>
            </w:pPr>
            <w:r w:rsidRPr="00F269D1">
              <w:rPr>
                <w:rFonts w:asciiTheme="minorHAnsi" w:hAnsiTheme="minorHAnsi" w:cstheme="minorHAnsi"/>
                <w:sz w:val="22"/>
              </w:rPr>
              <w:t>Ich stimme ihm nicht ganz zu. Ich persönlich finde den Roman ein bisschen kitschig. Ich kann das Buch nicht empfehlen.</w:t>
            </w:r>
          </w:p>
        </w:tc>
      </w:tr>
    </w:tbl>
    <w:p w:rsidR="00F269D1" w:rsidRPr="00F269D1" w:rsidRDefault="00F269D1" w:rsidP="00F269D1">
      <w:pPr>
        <w:pStyle w:val="Geenafstand"/>
        <w:rPr>
          <w:rFonts w:asciiTheme="minorHAnsi" w:hAnsiTheme="minorHAnsi" w:cstheme="minorHAnsi"/>
          <w:sz w:val="22"/>
        </w:rPr>
      </w:pPr>
    </w:p>
    <w:tbl>
      <w:tblPr>
        <w:tblStyle w:val="Tabelraster"/>
        <w:tblW w:w="0" w:type="auto"/>
        <w:tblLook w:val="04A0" w:firstRow="1" w:lastRow="0" w:firstColumn="1" w:lastColumn="0" w:noHBand="0" w:noVBand="1"/>
      </w:tblPr>
      <w:tblGrid>
        <w:gridCol w:w="4531"/>
        <w:gridCol w:w="4531"/>
      </w:tblGrid>
      <w:tr w:rsidR="00F269D1" w:rsidRPr="00F269D1" w:rsidTr="00994A6C">
        <w:tc>
          <w:tcPr>
            <w:tcW w:w="4531" w:type="dxa"/>
          </w:tcPr>
          <w:p w:rsidR="00F269D1" w:rsidRPr="00F269D1" w:rsidRDefault="00F269D1" w:rsidP="00994A6C">
            <w:pPr>
              <w:pStyle w:val="Geenafstand"/>
              <w:rPr>
                <w:rFonts w:asciiTheme="minorHAnsi" w:hAnsiTheme="minorHAnsi" w:cstheme="minorHAnsi"/>
                <w:b/>
                <w:sz w:val="22"/>
              </w:rPr>
            </w:pPr>
            <w:r w:rsidRPr="00F269D1">
              <w:rPr>
                <w:rFonts w:asciiTheme="minorHAnsi" w:hAnsiTheme="minorHAnsi" w:cstheme="minorHAnsi"/>
                <w:b/>
                <w:sz w:val="22"/>
              </w:rPr>
              <w:t>Rolle A</w:t>
            </w:r>
          </w:p>
        </w:tc>
        <w:tc>
          <w:tcPr>
            <w:tcW w:w="4531" w:type="dxa"/>
          </w:tcPr>
          <w:p w:rsidR="00F269D1" w:rsidRPr="00F269D1" w:rsidRDefault="00F269D1" w:rsidP="00994A6C">
            <w:pPr>
              <w:pStyle w:val="Geenafstand"/>
              <w:rPr>
                <w:rFonts w:asciiTheme="minorHAnsi" w:hAnsiTheme="minorHAnsi" w:cstheme="minorHAnsi"/>
                <w:b/>
                <w:sz w:val="22"/>
              </w:rPr>
            </w:pPr>
            <w:r w:rsidRPr="00F269D1">
              <w:rPr>
                <w:rFonts w:asciiTheme="minorHAnsi" w:hAnsiTheme="minorHAnsi" w:cstheme="minorHAnsi"/>
                <w:b/>
                <w:sz w:val="22"/>
              </w:rPr>
              <w:t>Rolle B</w:t>
            </w:r>
          </w:p>
        </w:tc>
      </w:tr>
      <w:tr w:rsidR="00F269D1" w:rsidRPr="004E2397" w:rsidTr="00994A6C">
        <w:tc>
          <w:tcPr>
            <w:tcW w:w="4531" w:type="dxa"/>
          </w:tcPr>
          <w:p w:rsidR="00F269D1" w:rsidRPr="00F269D1" w:rsidRDefault="00F269D1" w:rsidP="00994A6C">
            <w:pPr>
              <w:pStyle w:val="Geenafstand"/>
              <w:rPr>
                <w:rFonts w:asciiTheme="minorHAnsi" w:hAnsiTheme="minorHAnsi" w:cstheme="minorHAnsi"/>
                <w:sz w:val="22"/>
              </w:rPr>
            </w:pPr>
            <w:r w:rsidRPr="00F269D1">
              <w:rPr>
                <w:rFonts w:asciiTheme="minorHAnsi" w:hAnsiTheme="minorHAnsi" w:cstheme="minorHAnsi"/>
                <w:sz w:val="22"/>
              </w:rPr>
              <w:lastRenderedPageBreak/>
              <w:t xml:space="preserve">Wie findest du eigentlich das neue Album von </w:t>
            </w:r>
            <w:r w:rsidRPr="00F269D1">
              <w:rPr>
                <w:rFonts w:asciiTheme="minorHAnsi" w:hAnsiTheme="minorHAnsi" w:cstheme="minorHAnsi"/>
                <w:i/>
                <w:sz w:val="22"/>
              </w:rPr>
              <w:t>Wanda</w:t>
            </w:r>
            <w:r w:rsidRPr="00F269D1">
              <w:rPr>
                <w:rFonts w:asciiTheme="minorHAnsi" w:hAnsiTheme="minorHAnsi" w:cstheme="minorHAnsi"/>
                <w:sz w:val="22"/>
              </w:rPr>
              <w:t>? Die Band ist sehr angesagt.</w:t>
            </w:r>
          </w:p>
        </w:tc>
        <w:tc>
          <w:tcPr>
            <w:tcW w:w="4531" w:type="dxa"/>
          </w:tcPr>
          <w:p w:rsidR="00F269D1" w:rsidRPr="00F269D1" w:rsidRDefault="00F269D1" w:rsidP="00994A6C">
            <w:pPr>
              <w:pStyle w:val="Geenafstand"/>
              <w:rPr>
                <w:rFonts w:asciiTheme="minorHAnsi" w:hAnsiTheme="minorHAnsi" w:cstheme="minorHAnsi"/>
                <w:sz w:val="22"/>
              </w:rPr>
            </w:pPr>
            <w:r w:rsidRPr="00F269D1">
              <w:rPr>
                <w:rFonts w:asciiTheme="minorHAnsi" w:hAnsiTheme="minorHAnsi" w:cstheme="minorHAnsi"/>
                <w:sz w:val="22"/>
              </w:rPr>
              <w:t xml:space="preserve">Ich muss sagen, dass ich das Album nicht überzeugend finde. Die Musik ist kitschig und ich habe keine Ahnung, was die Texte bedeuten sollen. </w:t>
            </w:r>
          </w:p>
        </w:tc>
      </w:tr>
      <w:tr w:rsidR="00F269D1" w:rsidRPr="004E2397" w:rsidTr="00994A6C">
        <w:tc>
          <w:tcPr>
            <w:tcW w:w="4531" w:type="dxa"/>
          </w:tcPr>
          <w:p w:rsidR="00F269D1" w:rsidRPr="00F269D1" w:rsidRDefault="00F269D1" w:rsidP="00994A6C">
            <w:pPr>
              <w:pStyle w:val="Geenafstand"/>
              <w:rPr>
                <w:rFonts w:asciiTheme="minorHAnsi" w:hAnsiTheme="minorHAnsi" w:cstheme="minorHAnsi"/>
                <w:sz w:val="22"/>
              </w:rPr>
            </w:pPr>
            <w:r w:rsidRPr="00F269D1">
              <w:rPr>
                <w:rFonts w:asciiTheme="minorHAnsi" w:hAnsiTheme="minorHAnsi" w:cstheme="minorHAnsi"/>
                <w:sz w:val="22"/>
              </w:rPr>
              <w:t>Im Prinzip sehe ich das genauso, aber ich mag den Sänger. Ich finde, er hat eine tolle Stimme.</w:t>
            </w:r>
          </w:p>
        </w:tc>
        <w:tc>
          <w:tcPr>
            <w:tcW w:w="4531" w:type="dxa"/>
          </w:tcPr>
          <w:p w:rsidR="00F269D1" w:rsidRPr="00F269D1" w:rsidRDefault="00F269D1" w:rsidP="00994A6C">
            <w:pPr>
              <w:pStyle w:val="Geenafstand"/>
              <w:rPr>
                <w:rFonts w:asciiTheme="minorHAnsi" w:hAnsiTheme="minorHAnsi" w:cstheme="minorHAnsi"/>
                <w:sz w:val="22"/>
              </w:rPr>
            </w:pPr>
            <w:r w:rsidRPr="00F269D1">
              <w:rPr>
                <w:rFonts w:asciiTheme="minorHAnsi" w:hAnsiTheme="minorHAnsi" w:cstheme="minorHAnsi"/>
                <w:sz w:val="22"/>
              </w:rPr>
              <w:t>Das finde ich auch. Und den Schlagzeuger finde ich auch ziemlich gut.</w:t>
            </w:r>
          </w:p>
        </w:tc>
      </w:tr>
    </w:tbl>
    <w:p w:rsidR="00F269D1" w:rsidRDefault="00F269D1" w:rsidP="00A23229">
      <w:pPr>
        <w:rPr>
          <w:rFonts w:asciiTheme="minorHAnsi" w:hAnsiTheme="minorHAnsi" w:cstheme="minorHAnsi"/>
          <w:b/>
          <w:sz w:val="22"/>
          <w:lang w:val="de-DE"/>
        </w:rPr>
      </w:pPr>
    </w:p>
    <w:p w:rsidR="00F269D1" w:rsidRDefault="00F269D1" w:rsidP="00A23229">
      <w:pPr>
        <w:rPr>
          <w:rFonts w:asciiTheme="minorHAnsi" w:hAnsiTheme="minorHAnsi" w:cstheme="minorHAnsi"/>
          <w:b/>
          <w:sz w:val="22"/>
          <w:lang w:val="de-DE"/>
        </w:rPr>
      </w:pPr>
    </w:p>
    <w:p w:rsidR="00F269D1" w:rsidRPr="00994A6C" w:rsidRDefault="00B21A6A" w:rsidP="00A23229">
      <w:pPr>
        <w:rPr>
          <w:rFonts w:asciiTheme="minorHAnsi" w:hAnsiTheme="minorHAnsi" w:cstheme="minorHAnsi"/>
          <w:b/>
          <w:sz w:val="22"/>
        </w:rPr>
      </w:pPr>
      <w:r w:rsidRPr="00FC1D2D">
        <w:rPr>
          <w:rFonts w:ascii="Arial" w:eastAsia="Verdana" w:hAnsi="Arial" w:cs="Arial"/>
          <w:b/>
          <w:sz w:val="20"/>
          <w:szCs w:val="20"/>
          <w:lang w:val="de-DE"/>
        </w:rPr>
        <w:t xml:space="preserve">Aufgabe </w:t>
      </w:r>
      <w:r w:rsidR="00F269D1" w:rsidRPr="00994A6C">
        <w:rPr>
          <w:rFonts w:asciiTheme="minorHAnsi" w:hAnsiTheme="minorHAnsi" w:cstheme="minorHAnsi"/>
          <w:b/>
          <w:sz w:val="22"/>
        </w:rPr>
        <w:t>23</w:t>
      </w:r>
    </w:p>
    <w:p w:rsidR="00F269D1" w:rsidRPr="00994A6C" w:rsidRDefault="00F269D1" w:rsidP="00A23229">
      <w:pPr>
        <w:rPr>
          <w:rFonts w:asciiTheme="minorHAnsi" w:hAnsiTheme="minorHAnsi" w:cstheme="minorHAnsi"/>
          <w:b/>
          <w:sz w:val="22"/>
        </w:rPr>
      </w:pPr>
    </w:p>
    <w:p w:rsidR="00F269D1" w:rsidRPr="00F269D1" w:rsidRDefault="00F269D1" w:rsidP="00F269D1">
      <w:pPr>
        <w:pStyle w:val="Geenafstand"/>
        <w:rPr>
          <w:rFonts w:asciiTheme="minorHAnsi" w:hAnsiTheme="minorHAnsi" w:cstheme="minorHAnsi"/>
          <w:color w:val="FF0000"/>
          <w:sz w:val="22"/>
        </w:rPr>
      </w:pPr>
      <w:r w:rsidRPr="00F269D1">
        <w:rPr>
          <w:rFonts w:asciiTheme="minorHAnsi" w:hAnsiTheme="minorHAnsi" w:cstheme="minorHAnsi"/>
          <w:sz w:val="22"/>
        </w:rPr>
        <w:t xml:space="preserve">a </w:t>
      </w:r>
    </w:p>
    <w:p w:rsidR="00F269D1" w:rsidRPr="00F269D1" w:rsidRDefault="00F269D1" w:rsidP="00F269D1">
      <w:pPr>
        <w:pStyle w:val="Geenafstand"/>
        <w:rPr>
          <w:rFonts w:asciiTheme="minorHAnsi" w:hAnsiTheme="minorHAnsi" w:cstheme="minorHAnsi"/>
          <w:sz w:val="22"/>
        </w:rPr>
      </w:pPr>
      <w:r w:rsidRPr="00F269D1">
        <w:rPr>
          <w:rFonts w:asciiTheme="minorHAnsi" w:hAnsiTheme="minorHAnsi" w:cstheme="minorHAnsi"/>
          <w:sz w:val="22"/>
        </w:rPr>
        <w:t>Eigen antwoord, bijvoorbeeld:</w:t>
      </w:r>
    </w:p>
    <w:p w:rsidR="00F269D1" w:rsidRPr="00F269D1" w:rsidRDefault="00F269D1" w:rsidP="00F269D1">
      <w:pPr>
        <w:pStyle w:val="Geenafstand"/>
        <w:rPr>
          <w:rFonts w:asciiTheme="minorHAnsi" w:hAnsiTheme="minorHAnsi" w:cstheme="minorHAnsi"/>
          <w:sz w:val="22"/>
        </w:rPr>
      </w:pPr>
      <w:proofErr w:type="spellStart"/>
      <w:r w:rsidRPr="00F269D1">
        <w:rPr>
          <w:rFonts w:asciiTheme="minorHAnsi" w:hAnsiTheme="minorHAnsi" w:cstheme="minorHAnsi"/>
          <w:sz w:val="22"/>
        </w:rPr>
        <w:t>Deswegen</w:t>
      </w:r>
      <w:proofErr w:type="spellEnd"/>
      <w:r w:rsidRPr="00F269D1">
        <w:rPr>
          <w:rFonts w:asciiTheme="minorHAnsi" w:hAnsiTheme="minorHAnsi" w:cstheme="minorHAnsi"/>
          <w:sz w:val="22"/>
        </w:rPr>
        <w:t xml:space="preserve"> </w:t>
      </w:r>
      <w:proofErr w:type="spellStart"/>
      <w:r w:rsidRPr="00F269D1">
        <w:rPr>
          <w:rFonts w:asciiTheme="minorHAnsi" w:hAnsiTheme="minorHAnsi" w:cstheme="minorHAnsi"/>
          <w:sz w:val="22"/>
        </w:rPr>
        <w:t>finde</w:t>
      </w:r>
      <w:proofErr w:type="spellEnd"/>
      <w:r w:rsidRPr="00F269D1">
        <w:rPr>
          <w:rFonts w:asciiTheme="minorHAnsi" w:hAnsiTheme="minorHAnsi" w:cstheme="minorHAnsi"/>
          <w:sz w:val="22"/>
        </w:rPr>
        <w:t xml:space="preserve"> </w:t>
      </w:r>
      <w:proofErr w:type="spellStart"/>
      <w:r w:rsidRPr="00F269D1">
        <w:rPr>
          <w:rFonts w:asciiTheme="minorHAnsi" w:hAnsiTheme="minorHAnsi" w:cstheme="minorHAnsi"/>
          <w:sz w:val="22"/>
        </w:rPr>
        <w:t>ich</w:t>
      </w:r>
      <w:proofErr w:type="spellEnd"/>
      <w:r w:rsidRPr="00F269D1">
        <w:rPr>
          <w:rFonts w:asciiTheme="minorHAnsi" w:hAnsiTheme="minorHAnsi" w:cstheme="minorHAnsi"/>
          <w:sz w:val="22"/>
        </w:rPr>
        <w:t xml:space="preserve"> … </w:t>
      </w:r>
    </w:p>
    <w:p w:rsidR="00F269D1" w:rsidRPr="00F269D1" w:rsidRDefault="00F269D1" w:rsidP="00F269D1">
      <w:pPr>
        <w:pStyle w:val="Geenafstand"/>
        <w:rPr>
          <w:rFonts w:asciiTheme="minorHAnsi" w:hAnsiTheme="minorHAnsi" w:cstheme="minorHAnsi"/>
          <w:sz w:val="22"/>
          <w:lang w:val="de-DE"/>
        </w:rPr>
      </w:pPr>
      <w:r w:rsidRPr="00F269D1">
        <w:rPr>
          <w:rFonts w:asciiTheme="minorHAnsi" w:hAnsiTheme="minorHAnsi" w:cstheme="minorHAnsi"/>
          <w:sz w:val="22"/>
          <w:lang w:val="de-DE"/>
        </w:rPr>
        <w:t xml:space="preserve">Ich bin der Meinung, dass … </w:t>
      </w:r>
    </w:p>
    <w:p w:rsidR="00F269D1" w:rsidRPr="00F269D1" w:rsidRDefault="00F269D1" w:rsidP="00F269D1">
      <w:pPr>
        <w:pStyle w:val="Geenafstand"/>
        <w:rPr>
          <w:rFonts w:asciiTheme="minorHAnsi" w:hAnsiTheme="minorHAnsi" w:cstheme="minorHAnsi"/>
          <w:sz w:val="22"/>
          <w:lang w:val="de-DE"/>
        </w:rPr>
      </w:pPr>
      <w:r w:rsidRPr="00F269D1">
        <w:rPr>
          <w:rFonts w:asciiTheme="minorHAnsi" w:hAnsiTheme="minorHAnsi" w:cstheme="minorHAnsi"/>
          <w:sz w:val="22"/>
          <w:lang w:val="de-DE"/>
        </w:rPr>
        <w:t xml:space="preserve">Meiner Meinung nach … </w:t>
      </w:r>
    </w:p>
    <w:p w:rsidR="00F269D1" w:rsidRPr="00F269D1" w:rsidRDefault="00F269D1" w:rsidP="00F269D1">
      <w:pPr>
        <w:pStyle w:val="Geenafstand"/>
        <w:rPr>
          <w:rFonts w:asciiTheme="minorHAnsi" w:hAnsiTheme="minorHAnsi" w:cstheme="minorHAnsi"/>
          <w:sz w:val="22"/>
          <w:lang w:val="de-DE"/>
        </w:rPr>
      </w:pPr>
      <w:r w:rsidRPr="00F269D1">
        <w:rPr>
          <w:rFonts w:asciiTheme="minorHAnsi" w:hAnsiTheme="minorHAnsi" w:cstheme="minorHAnsi"/>
          <w:sz w:val="22"/>
          <w:lang w:val="de-DE"/>
        </w:rPr>
        <w:t xml:space="preserve">Ich stimme zu, dass … </w:t>
      </w:r>
    </w:p>
    <w:p w:rsidR="00F269D1" w:rsidRPr="00F269D1" w:rsidRDefault="00F269D1" w:rsidP="00F269D1">
      <w:pPr>
        <w:pStyle w:val="Geenafstand"/>
        <w:rPr>
          <w:rFonts w:asciiTheme="minorHAnsi" w:hAnsiTheme="minorHAnsi" w:cstheme="minorHAnsi"/>
          <w:sz w:val="22"/>
          <w:lang w:val="de-DE"/>
        </w:rPr>
      </w:pPr>
      <w:r w:rsidRPr="00F269D1">
        <w:rPr>
          <w:rFonts w:asciiTheme="minorHAnsi" w:hAnsiTheme="minorHAnsi" w:cstheme="minorHAnsi"/>
          <w:sz w:val="22"/>
          <w:lang w:val="de-DE"/>
        </w:rPr>
        <w:t>Ich bin einverstanden.</w:t>
      </w:r>
    </w:p>
    <w:p w:rsidR="00F269D1" w:rsidRPr="00F269D1" w:rsidRDefault="00F269D1" w:rsidP="00F269D1">
      <w:pPr>
        <w:pStyle w:val="Geenafstand"/>
        <w:rPr>
          <w:rFonts w:asciiTheme="minorHAnsi" w:hAnsiTheme="minorHAnsi" w:cstheme="minorHAnsi"/>
          <w:sz w:val="22"/>
          <w:lang w:val="de-DE"/>
        </w:rPr>
      </w:pPr>
      <w:r w:rsidRPr="00F269D1">
        <w:rPr>
          <w:rFonts w:asciiTheme="minorHAnsi" w:hAnsiTheme="minorHAnsi" w:cstheme="minorHAnsi"/>
          <w:sz w:val="22"/>
          <w:lang w:val="de-DE"/>
        </w:rPr>
        <w:t>Ich finde gut / schlecht / ..., dass …</w:t>
      </w:r>
    </w:p>
    <w:p w:rsidR="00F269D1" w:rsidRPr="00F269D1" w:rsidRDefault="00F269D1" w:rsidP="00F269D1">
      <w:pPr>
        <w:pStyle w:val="Geenafstand"/>
        <w:rPr>
          <w:rFonts w:asciiTheme="minorHAnsi" w:hAnsiTheme="minorHAnsi" w:cstheme="minorHAnsi"/>
          <w:sz w:val="22"/>
          <w:lang w:val="de-DE"/>
        </w:rPr>
      </w:pPr>
    </w:p>
    <w:p w:rsidR="00F269D1" w:rsidRPr="00F269D1" w:rsidRDefault="00F269D1" w:rsidP="00F269D1">
      <w:pPr>
        <w:pStyle w:val="Geenafstand"/>
        <w:rPr>
          <w:rFonts w:asciiTheme="minorHAnsi" w:hAnsiTheme="minorHAnsi" w:cstheme="minorHAnsi"/>
          <w:sz w:val="22"/>
          <w:lang w:val="de-DE"/>
        </w:rPr>
      </w:pPr>
      <w:r w:rsidRPr="00F269D1">
        <w:rPr>
          <w:rFonts w:asciiTheme="minorHAnsi" w:hAnsiTheme="minorHAnsi" w:cstheme="minorHAnsi"/>
          <w:sz w:val="22"/>
          <w:lang w:val="de-DE"/>
        </w:rPr>
        <w:t xml:space="preserve">b </w:t>
      </w:r>
    </w:p>
    <w:p w:rsidR="00F269D1" w:rsidRPr="00F269D1" w:rsidRDefault="00F269D1" w:rsidP="00F269D1">
      <w:pPr>
        <w:pStyle w:val="Geenafstand"/>
        <w:rPr>
          <w:rFonts w:asciiTheme="minorHAnsi" w:hAnsiTheme="minorHAnsi" w:cstheme="minorHAnsi"/>
          <w:sz w:val="22"/>
          <w:lang w:val="de-DE"/>
        </w:rPr>
      </w:pPr>
      <w:r w:rsidRPr="00F269D1">
        <w:rPr>
          <w:rFonts w:asciiTheme="minorHAnsi" w:hAnsiTheme="minorHAnsi" w:cstheme="minorHAnsi"/>
          <w:b/>
          <w:sz w:val="22"/>
          <w:lang w:val="de-DE"/>
        </w:rPr>
        <w:t>A:</w:t>
      </w:r>
      <w:r w:rsidRPr="00F269D1">
        <w:rPr>
          <w:rFonts w:asciiTheme="minorHAnsi" w:hAnsiTheme="minorHAnsi" w:cstheme="minorHAnsi"/>
          <w:sz w:val="22"/>
          <w:lang w:val="de-DE"/>
        </w:rPr>
        <w:t xml:space="preserve"> Meiner Meinung nach ist Bild A schöner, weil es ein Foto ist und keine Grafik. Ich finde ein Foto interessanter als eine Grafik.</w:t>
      </w:r>
    </w:p>
    <w:p w:rsidR="00F269D1" w:rsidRPr="00F269D1" w:rsidRDefault="00F269D1" w:rsidP="00F269D1">
      <w:pPr>
        <w:pStyle w:val="Geenafstand"/>
        <w:rPr>
          <w:rFonts w:asciiTheme="minorHAnsi" w:hAnsiTheme="minorHAnsi" w:cstheme="minorHAnsi"/>
          <w:sz w:val="22"/>
          <w:lang w:val="de-DE"/>
        </w:rPr>
      </w:pPr>
      <w:r w:rsidRPr="00F269D1">
        <w:rPr>
          <w:rFonts w:asciiTheme="minorHAnsi" w:hAnsiTheme="minorHAnsi" w:cstheme="minorHAnsi"/>
          <w:b/>
          <w:sz w:val="22"/>
          <w:lang w:val="de-DE"/>
        </w:rPr>
        <w:t xml:space="preserve">B: </w:t>
      </w:r>
      <w:r w:rsidRPr="00F269D1">
        <w:rPr>
          <w:rFonts w:asciiTheme="minorHAnsi" w:hAnsiTheme="minorHAnsi" w:cstheme="minorHAnsi"/>
          <w:sz w:val="22"/>
          <w:lang w:val="de-DE"/>
        </w:rPr>
        <w:t>Im Prinzip sehe ich das genauso. Aber ich muss sagen, dass ich Bild A ein bisschen langweilig finde. Als Werbung ist es nicht so überzeugend. Ich finde Bild B überraschend und ungewöhnlich.</w:t>
      </w:r>
    </w:p>
    <w:p w:rsidR="00F269D1" w:rsidRPr="00F269D1" w:rsidRDefault="00F269D1" w:rsidP="00F269D1">
      <w:pPr>
        <w:pStyle w:val="Geenafstand"/>
        <w:rPr>
          <w:rFonts w:asciiTheme="minorHAnsi" w:hAnsiTheme="minorHAnsi" w:cstheme="minorHAnsi"/>
          <w:sz w:val="22"/>
          <w:lang w:val="de-DE"/>
        </w:rPr>
      </w:pPr>
      <w:r w:rsidRPr="00F269D1">
        <w:rPr>
          <w:rFonts w:asciiTheme="minorHAnsi" w:hAnsiTheme="minorHAnsi" w:cstheme="minorHAnsi"/>
          <w:b/>
          <w:sz w:val="22"/>
          <w:lang w:val="de-DE"/>
        </w:rPr>
        <w:t>A:</w:t>
      </w:r>
      <w:r w:rsidRPr="00F269D1">
        <w:rPr>
          <w:rFonts w:asciiTheme="minorHAnsi" w:hAnsiTheme="minorHAnsi" w:cstheme="minorHAnsi"/>
          <w:sz w:val="22"/>
          <w:lang w:val="de-DE"/>
        </w:rPr>
        <w:t xml:space="preserve"> Das kann ich nicht nachvollziehen! Ich persönlich finde Bild B nicht ungewöhnlich. Ich habe solche Logos schon oft gesehen. Allerdings ist Bild B schön bunt und ziemlich dynamisch. Das passt natürlich gut zu unserem Sportfest.</w:t>
      </w:r>
    </w:p>
    <w:p w:rsidR="00F269D1" w:rsidRPr="00994A6C" w:rsidRDefault="00F269D1" w:rsidP="00F269D1">
      <w:pPr>
        <w:pStyle w:val="Geenafstand"/>
        <w:rPr>
          <w:rFonts w:asciiTheme="minorHAnsi" w:hAnsiTheme="minorHAnsi" w:cstheme="minorHAnsi"/>
          <w:sz w:val="22"/>
          <w:lang w:val="de-DE"/>
        </w:rPr>
      </w:pPr>
      <w:r w:rsidRPr="00F269D1">
        <w:rPr>
          <w:rFonts w:asciiTheme="minorHAnsi" w:hAnsiTheme="minorHAnsi" w:cstheme="minorHAnsi"/>
          <w:b/>
          <w:sz w:val="22"/>
          <w:lang w:val="de-DE"/>
        </w:rPr>
        <w:t>B:</w:t>
      </w:r>
      <w:r w:rsidRPr="00F269D1">
        <w:rPr>
          <w:rFonts w:asciiTheme="minorHAnsi" w:hAnsiTheme="minorHAnsi" w:cstheme="minorHAnsi"/>
          <w:sz w:val="22"/>
          <w:lang w:val="de-DE"/>
        </w:rPr>
        <w:t xml:space="preserve"> Ich stimme dir vollkommen zu. Bild B ist zwar kein Foto, aber es ist eine großartige Werbung, weil es so dynamisch und bunt ist. </w:t>
      </w:r>
      <w:r w:rsidRPr="00994A6C">
        <w:rPr>
          <w:rFonts w:asciiTheme="minorHAnsi" w:hAnsiTheme="minorHAnsi" w:cstheme="minorHAnsi"/>
          <w:sz w:val="22"/>
          <w:lang w:val="de-DE"/>
        </w:rPr>
        <w:t>Dann nehmen wir dieses Bild?</w:t>
      </w:r>
    </w:p>
    <w:p w:rsidR="00F269D1" w:rsidRPr="00F269D1" w:rsidRDefault="00F269D1" w:rsidP="00F269D1">
      <w:pPr>
        <w:rPr>
          <w:rFonts w:asciiTheme="minorHAnsi" w:hAnsiTheme="minorHAnsi" w:cstheme="minorHAnsi"/>
          <w:b/>
          <w:sz w:val="22"/>
          <w:lang w:val="de-DE"/>
        </w:rPr>
      </w:pPr>
      <w:r w:rsidRPr="00994A6C">
        <w:rPr>
          <w:rFonts w:asciiTheme="minorHAnsi" w:hAnsiTheme="minorHAnsi" w:cstheme="minorHAnsi"/>
          <w:b/>
          <w:sz w:val="22"/>
          <w:lang w:val="de-DE"/>
        </w:rPr>
        <w:t>A:</w:t>
      </w:r>
      <w:r w:rsidRPr="00994A6C">
        <w:rPr>
          <w:rFonts w:asciiTheme="minorHAnsi" w:hAnsiTheme="minorHAnsi" w:cstheme="minorHAnsi"/>
          <w:sz w:val="22"/>
          <w:lang w:val="de-DE"/>
        </w:rPr>
        <w:t xml:space="preserve"> Einverstanden!</w:t>
      </w:r>
    </w:p>
    <w:p w:rsidR="00F269D1" w:rsidRPr="00F47D8A" w:rsidRDefault="00F269D1" w:rsidP="00A23229">
      <w:pPr>
        <w:rPr>
          <w:rFonts w:asciiTheme="minorHAnsi" w:hAnsiTheme="minorHAnsi" w:cstheme="minorHAnsi"/>
          <w:b/>
          <w:sz w:val="22"/>
          <w:lang w:val="de-DE"/>
        </w:rPr>
      </w:pPr>
    </w:p>
    <w:p w:rsidR="00F269D1" w:rsidRPr="00994A6C" w:rsidRDefault="00F269D1" w:rsidP="00A23229">
      <w:pPr>
        <w:rPr>
          <w:rFonts w:asciiTheme="minorHAnsi" w:hAnsiTheme="minorHAnsi" w:cstheme="minorHAnsi"/>
          <w:b/>
          <w:sz w:val="22"/>
          <w:lang w:val="de-DE"/>
        </w:rPr>
      </w:pPr>
    </w:p>
    <w:p w:rsidR="00A23229" w:rsidRDefault="00B21A6A" w:rsidP="00A23229">
      <w:pPr>
        <w:rPr>
          <w:rFonts w:asciiTheme="minorHAnsi" w:hAnsiTheme="minorHAnsi" w:cstheme="minorHAnsi"/>
          <w:sz w:val="22"/>
          <w:lang w:val="de-DE"/>
        </w:rPr>
      </w:pPr>
      <w:r w:rsidRPr="00FC1D2D">
        <w:rPr>
          <w:rFonts w:ascii="Arial" w:eastAsia="Verdana" w:hAnsi="Arial" w:cs="Arial"/>
          <w:b/>
          <w:sz w:val="20"/>
          <w:szCs w:val="20"/>
          <w:lang w:val="de-DE"/>
        </w:rPr>
        <w:t xml:space="preserve">Aufgabe </w:t>
      </w:r>
      <w:r w:rsidR="00A23229" w:rsidRPr="00F269D1">
        <w:rPr>
          <w:rFonts w:asciiTheme="minorHAnsi" w:hAnsiTheme="minorHAnsi" w:cstheme="minorHAnsi"/>
          <w:b/>
          <w:sz w:val="22"/>
          <w:lang w:val="de-DE"/>
        </w:rPr>
        <w:t>24</w:t>
      </w:r>
      <w:r w:rsidR="00A23229" w:rsidRPr="00F269D1">
        <w:rPr>
          <w:rFonts w:asciiTheme="minorHAnsi" w:hAnsiTheme="minorHAnsi" w:cstheme="minorHAnsi"/>
          <w:sz w:val="22"/>
          <w:lang w:val="de-DE"/>
        </w:rPr>
        <w:t xml:space="preserve"> </w:t>
      </w:r>
    </w:p>
    <w:p w:rsidR="00F269D1" w:rsidRPr="00F269D1" w:rsidRDefault="00F269D1" w:rsidP="00A23229">
      <w:pPr>
        <w:rPr>
          <w:rFonts w:asciiTheme="minorHAnsi" w:eastAsia="MS Mincho" w:hAnsiTheme="minorHAnsi" w:cstheme="minorHAnsi"/>
          <w:sz w:val="22"/>
          <w:lang w:val="de-DE"/>
        </w:rPr>
      </w:pPr>
    </w:p>
    <w:p w:rsidR="00F269D1" w:rsidRPr="00F269D1" w:rsidRDefault="00F269D1" w:rsidP="00F269D1">
      <w:pPr>
        <w:pStyle w:val="Geenafstand"/>
        <w:rPr>
          <w:rFonts w:asciiTheme="minorHAnsi" w:hAnsiTheme="minorHAnsi" w:cstheme="minorHAnsi"/>
          <w:sz w:val="22"/>
          <w:lang w:val="de-DE"/>
        </w:rPr>
      </w:pPr>
      <w:r w:rsidRPr="00F269D1">
        <w:rPr>
          <w:rFonts w:asciiTheme="minorHAnsi" w:hAnsiTheme="minorHAnsi" w:cstheme="minorHAnsi"/>
          <w:sz w:val="22"/>
          <w:lang w:val="de-DE"/>
        </w:rPr>
        <w:t xml:space="preserve">Eigen </w:t>
      </w:r>
      <w:proofErr w:type="spellStart"/>
      <w:r w:rsidRPr="00F269D1">
        <w:rPr>
          <w:rFonts w:asciiTheme="minorHAnsi" w:hAnsiTheme="minorHAnsi" w:cstheme="minorHAnsi"/>
          <w:sz w:val="22"/>
          <w:lang w:val="de-DE"/>
        </w:rPr>
        <w:t>antwoord</w:t>
      </w:r>
      <w:proofErr w:type="spellEnd"/>
      <w:r w:rsidRPr="00F269D1">
        <w:rPr>
          <w:rFonts w:asciiTheme="minorHAnsi" w:hAnsiTheme="minorHAnsi" w:cstheme="minorHAnsi"/>
          <w:sz w:val="22"/>
          <w:lang w:val="de-DE"/>
        </w:rPr>
        <w:t xml:space="preserve">, </w:t>
      </w:r>
      <w:proofErr w:type="spellStart"/>
      <w:r w:rsidRPr="00F269D1">
        <w:rPr>
          <w:rFonts w:asciiTheme="minorHAnsi" w:hAnsiTheme="minorHAnsi" w:cstheme="minorHAnsi"/>
          <w:sz w:val="22"/>
          <w:lang w:val="de-DE"/>
        </w:rPr>
        <w:t>bijvoorbeeld</w:t>
      </w:r>
      <w:proofErr w:type="spellEnd"/>
      <w:r w:rsidRPr="00F269D1">
        <w:rPr>
          <w:rFonts w:asciiTheme="minorHAnsi" w:hAnsiTheme="minorHAnsi" w:cstheme="minorHAnsi"/>
          <w:sz w:val="22"/>
          <w:lang w:val="de-DE"/>
        </w:rPr>
        <w:t>:</w:t>
      </w:r>
    </w:p>
    <w:p w:rsidR="00F269D1" w:rsidRPr="00F269D1" w:rsidRDefault="00F269D1" w:rsidP="00F269D1">
      <w:pPr>
        <w:pStyle w:val="Geenafstand"/>
        <w:rPr>
          <w:rFonts w:asciiTheme="minorHAnsi" w:hAnsiTheme="minorHAnsi" w:cstheme="minorHAnsi"/>
          <w:sz w:val="22"/>
          <w:lang w:val="de-DE"/>
        </w:rPr>
      </w:pPr>
    </w:p>
    <w:p w:rsidR="00F269D1" w:rsidRPr="00F269D1" w:rsidRDefault="00F269D1" w:rsidP="00F269D1">
      <w:pPr>
        <w:pStyle w:val="Geenafstand"/>
        <w:rPr>
          <w:rFonts w:asciiTheme="minorHAnsi" w:hAnsiTheme="minorHAnsi" w:cstheme="minorHAnsi"/>
          <w:b/>
          <w:sz w:val="22"/>
          <w:lang w:val="de-DE"/>
        </w:rPr>
      </w:pPr>
      <w:r w:rsidRPr="00F269D1">
        <w:rPr>
          <w:rFonts w:asciiTheme="minorHAnsi" w:hAnsiTheme="minorHAnsi" w:cstheme="minorHAnsi"/>
          <w:b/>
          <w:sz w:val="22"/>
          <w:lang w:val="de-DE"/>
        </w:rPr>
        <w:t xml:space="preserve">A: </w:t>
      </w:r>
      <w:r w:rsidRPr="00F269D1">
        <w:rPr>
          <w:rFonts w:asciiTheme="minorHAnsi" w:hAnsiTheme="minorHAnsi" w:cstheme="minorHAnsi"/>
          <w:sz w:val="22"/>
          <w:lang w:val="de-DE"/>
        </w:rPr>
        <w:t xml:space="preserve">Was ist dein Tipp für uns? </w:t>
      </w:r>
    </w:p>
    <w:p w:rsidR="00F269D1" w:rsidRPr="00F269D1" w:rsidRDefault="00F269D1" w:rsidP="00F269D1">
      <w:pPr>
        <w:pStyle w:val="Geenafstand"/>
        <w:rPr>
          <w:rFonts w:asciiTheme="minorHAnsi" w:hAnsiTheme="minorHAnsi" w:cstheme="minorHAnsi"/>
          <w:sz w:val="22"/>
          <w:lang w:val="de-DE"/>
        </w:rPr>
      </w:pPr>
      <w:r w:rsidRPr="00F269D1">
        <w:rPr>
          <w:rFonts w:asciiTheme="minorHAnsi" w:hAnsiTheme="minorHAnsi" w:cstheme="minorHAnsi"/>
          <w:b/>
          <w:sz w:val="22"/>
          <w:lang w:val="de-DE"/>
        </w:rPr>
        <w:t xml:space="preserve">B: </w:t>
      </w:r>
      <w:r w:rsidRPr="00F269D1">
        <w:rPr>
          <w:rFonts w:asciiTheme="minorHAnsi" w:hAnsiTheme="minorHAnsi" w:cstheme="minorHAnsi"/>
          <w:sz w:val="22"/>
          <w:lang w:val="de-DE"/>
        </w:rPr>
        <w:t xml:space="preserve">Ich möchte euch das Theaterstück </w:t>
      </w:r>
      <w:r w:rsidRPr="00F269D1">
        <w:rPr>
          <w:rFonts w:asciiTheme="minorHAnsi" w:hAnsiTheme="minorHAnsi" w:cstheme="minorHAnsi"/>
          <w:i/>
          <w:sz w:val="22"/>
          <w:lang w:val="de-DE"/>
        </w:rPr>
        <w:t>Linie 1</w:t>
      </w:r>
      <w:r w:rsidRPr="00F269D1">
        <w:rPr>
          <w:rFonts w:asciiTheme="minorHAnsi" w:hAnsiTheme="minorHAnsi" w:cstheme="minorHAnsi"/>
          <w:sz w:val="22"/>
          <w:lang w:val="de-DE"/>
        </w:rPr>
        <w:t xml:space="preserve"> empfehlen.</w:t>
      </w:r>
    </w:p>
    <w:p w:rsidR="00F269D1" w:rsidRPr="00F269D1" w:rsidRDefault="00F269D1" w:rsidP="00F269D1">
      <w:pPr>
        <w:pStyle w:val="Geenafstand"/>
        <w:rPr>
          <w:rFonts w:asciiTheme="minorHAnsi" w:hAnsiTheme="minorHAnsi" w:cstheme="minorHAnsi"/>
          <w:sz w:val="22"/>
          <w:lang w:val="de-DE"/>
        </w:rPr>
      </w:pPr>
      <w:r w:rsidRPr="00F269D1">
        <w:rPr>
          <w:rFonts w:asciiTheme="minorHAnsi" w:hAnsiTheme="minorHAnsi" w:cstheme="minorHAnsi"/>
          <w:b/>
          <w:sz w:val="22"/>
          <w:lang w:val="de-DE"/>
        </w:rPr>
        <w:t xml:space="preserve">A: </w:t>
      </w:r>
      <w:r w:rsidRPr="00F269D1">
        <w:rPr>
          <w:rFonts w:asciiTheme="minorHAnsi" w:hAnsiTheme="minorHAnsi" w:cstheme="minorHAnsi"/>
          <w:sz w:val="22"/>
          <w:lang w:val="de-DE"/>
        </w:rPr>
        <w:t>Wo hast du das Stück gesehen?</w:t>
      </w:r>
    </w:p>
    <w:p w:rsidR="00F269D1" w:rsidRPr="00F269D1" w:rsidRDefault="00F269D1" w:rsidP="00F269D1">
      <w:pPr>
        <w:pStyle w:val="Geenafstand"/>
        <w:rPr>
          <w:rFonts w:asciiTheme="minorHAnsi" w:hAnsiTheme="minorHAnsi" w:cstheme="minorHAnsi"/>
          <w:sz w:val="22"/>
          <w:lang w:val="de-DE"/>
        </w:rPr>
      </w:pPr>
      <w:r w:rsidRPr="00F269D1">
        <w:rPr>
          <w:rFonts w:asciiTheme="minorHAnsi" w:hAnsiTheme="minorHAnsi" w:cstheme="minorHAnsi"/>
          <w:b/>
          <w:sz w:val="22"/>
          <w:lang w:val="de-DE"/>
        </w:rPr>
        <w:t xml:space="preserve">B: </w:t>
      </w:r>
      <w:r w:rsidRPr="00F269D1">
        <w:rPr>
          <w:rFonts w:asciiTheme="minorHAnsi" w:hAnsiTheme="minorHAnsi" w:cstheme="minorHAnsi"/>
          <w:sz w:val="22"/>
          <w:lang w:val="de-DE"/>
        </w:rPr>
        <w:t xml:space="preserve">Ich habe es im </w:t>
      </w:r>
      <w:proofErr w:type="spellStart"/>
      <w:r w:rsidRPr="00F269D1">
        <w:rPr>
          <w:rFonts w:asciiTheme="minorHAnsi" w:hAnsiTheme="minorHAnsi" w:cstheme="minorHAnsi"/>
          <w:sz w:val="22"/>
          <w:lang w:val="de-DE"/>
        </w:rPr>
        <w:t>Gripstheater</w:t>
      </w:r>
      <w:proofErr w:type="spellEnd"/>
      <w:r w:rsidRPr="00F269D1">
        <w:rPr>
          <w:rFonts w:asciiTheme="minorHAnsi" w:hAnsiTheme="minorHAnsi" w:cstheme="minorHAnsi"/>
          <w:sz w:val="22"/>
          <w:lang w:val="de-DE"/>
        </w:rPr>
        <w:t xml:space="preserve"> gesehen.</w:t>
      </w:r>
    </w:p>
    <w:p w:rsidR="00F269D1" w:rsidRPr="00F269D1" w:rsidRDefault="00F269D1" w:rsidP="00F269D1">
      <w:pPr>
        <w:pStyle w:val="Geenafstand"/>
        <w:rPr>
          <w:rFonts w:asciiTheme="minorHAnsi" w:hAnsiTheme="minorHAnsi" w:cstheme="minorHAnsi"/>
          <w:sz w:val="22"/>
          <w:lang w:val="de-DE"/>
        </w:rPr>
      </w:pPr>
      <w:r w:rsidRPr="00F269D1">
        <w:rPr>
          <w:rFonts w:asciiTheme="minorHAnsi" w:hAnsiTheme="minorHAnsi" w:cstheme="minorHAnsi"/>
          <w:b/>
          <w:sz w:val="22"/>
          <w:lang w:val="de-DE"/>
        </w:rPr>
        <w:t xml:space="preserve">A: </w:t>
      </w:r>
      <w:r w:rsidRPr="00F269D1">
        <w:rPr>
          <w:rFonts w:asciiTheme="minorHAnsi" w:hAnsiTheme="minorHAnsi" w:cstheme="minorHAnsi"/>
          <w:sz w:val="22"/>
          <w:lang w:val="de-DE"/>
        </w:rPr>
        <w:t>Worum geht es in dem Theaterstück?</w:t>
      </w:r>
    </w:p>
    <w:p w:rsidR="00F269D1" w:rsidRPr="00F269D1" w:rsidRDefault="00F269D1" w:rsidP="00F269D1">
      <w:pPr>
        <w:pStyle w:val="Geenafstand"/>
        <w:rPr>
          <w:rFonts w:asciiTheme="minorHAnsi" w:hAnsiTheme="minorHAnsi" w:cstheme="minorHAnsi"/>
          <w:sz w:val="22"/>
          <w:lang w:val="de-DE"/>
        </w:rPr>
      </w:pPr>
      <w:r w:rsidRPr="00F269D1">
        <w:rPr>
          <w:rFonts w:asciiTheme="minorHAnsi" w:hAnsiTheme="minorHAnsi" w:cstheme="minorHAnsi"/>
          <w:b/>
          <w:sz w:val="22"/>
          <w:lang w:val="de-DE"/>
        </w:rPr>
        <w:t xml:space="preserve">B: </w:t>
      </w:r>
      <w:r w:rsidRPr="00F269D1">
        <w:rPr>
          <w:rFonts w:asciiTheme="minorHAnsi" w:hAnsiTheme="minorHAnsi" w:cstheme="minorHAnsi"/>
          <w:sz w:val="22"/>
          <w:lang w:val="de-DE"/>
        </w:rPr>
        <w:t xml:space="preserve">Dieses Theaterstück handelt von einem Mädchen, das in Berlin U-Bahn fährt und dabei viele Leute kennenlernt und viel erlebt. </w:t>
      </w:r>
    </w:p>
    <w:p w:rsidR="00F269D1" w:rsidRPr="00F269D1" w:rsidRDefault="00F269D1" w:rsidP="00F269D1">
      <w:pPr>
        <w:pStyle w:val="Geenafstand"/>
        <w:rPr>
          <w:rFonts w:asciiTheme="minorHAnsi" w:hAnsiTheme="minorHAnsi" w:cstheme="minorHAnsi"/>
          <w:sz w:val="22"/>
          <w:lang w:val="de-DE"/>
        </w:rPr>
      </w:pPr>
      <w:r w:rsidRPr="00F269D1">
        <w:rPr>
          <w:rFonts w:asciiTheme="minorHAnsi" w:hAnsiTheme="minorHAnsi" w:cstheme="minorHAnsi"/>
          <w:b/>
          <w:sz w:val="22"/>
          <w:lang w:val="de-DE"/>
        </w:rPr>
        <w:t xml:space="preserve">A: </w:t>
      </w:r>
      <w:r w:rsidRPr="00F269D1">
        <w:rPr>
          <w:rFonts w:asciiTheme="minorHAnsi" w:hAnsiTheme="minorHAnsi" w:cstheme="minorHAnsi"/>
          <w:sz w:val="22"/>
          <w:lang w:val="de-DE"/>
        </w:rPr>
        <w:t>Warum kannst du das Stück empfehlen?</w:t>
      </w:r>
    </w:p>
    <w:p w:rsidR="00F269D1" w:rsidRPr="00F269D1" w:rsidRDefault="00F269D1" w:rsidP="00F269D1">
      <w:pPr>
        <w:pStyle w:val="Geenafstand"/>
        <w:rPr>
          <w:rFonts w:asciiTheme="minorHAnsi" w:hAnsiTheme="minorHAnsi" w:cstheme="minorHAnsi"/>
          <w:sz w:val="22"/>
          <w:lang w:val="de-DE"/>
        </w:rPr>
      </w:pPr>
      <w:r w:rsidRPr="00F269D1">
        <w:rPr>
          <w:rFonts w:asciiTheme="minorHAnsi" w:hAnsiTheme="minorHAnsi" w:cstheme="minorHAnsi"/>
          <w:b/>
          <w:sz w:val="22"/>
          <w:lang w:val="de-DE"/>
        </w:rPr>
        <w:t xml:space="preserve">B: </w:t>
      </w:r>
      <w:r w:rsidRPr="00F269D1">
        <w:rPr>
          <w:rFonts w:asciiTheme="minorHAnsi" w:hAnsiTheme="minorHAnsi" w:cstheme="minorHAnsi"/>
          <w:sz w:val="22"/>
          <w:lang w:val="de-DE"/>
        </w:rPr>
        <w:t xml:space="preserve">Ich finde das Stück großartig, weil es lustig und spannend ist. Man kann viel lachen, aber man wird auch </w:t>
      </w:r>
      <w:bookmarkStart w:id="3" w:name="_Hlk24554123"/>
      <w:r w:rsidRPr="00F269D1">
        <w:rPr>
          <w:rFonts w:asciiTheme="minorHAnsi" w:hAnsiTheme="minorHAnsi" w:cstheme="minorHAnsi"/>
          <w:sz w:val="22"/>
          <w:lang w:val="de-DE"/>
        </w:rPr>
        <w:t>nachdenklich</w:t>
      </w:r>
      <w:bookmarkEnd w:id="3"/>
      <w:r w:rsidRPr="00F269D1">
        <w:rPr>
          <w:rFonts w:asciiTheme="minorHAnsi" w:hAnsiTheme="minorHAnsi" w:cstheme="minorHAnsi"/>
          <w:sz w:val="22"/>
          <w:lang w:val="de-DE"/>
        </w:rPr>
        <w:t>. Man lernt viel über sich selbst und über die Menschen.</w:t>
      </w:r>
    </w:p>
    <w:p w:rsidR="00F269D1" w:rsidRPr="00F269D1" w:rsidRDefault="00F269D1" w:rsidP="00F269D1">
      <w:pPr>
        <w:pStyle w:val="Geenafstand"/>
        <w:rPr>
          <w:rFonts w:asciiTheme="minorHAnsi" w:hAnsiTheme="minorHAnsi" w:cstheme="minorHAnsi"/>
          <w:sz w:val="22"/>
          <w:lang w:val="de-DE"/>
        </w:rPr>
      </w:pPr>
      <w:r w:rsidRPr="00F269D1">
        <w:rPr>
          <w:rFonts w:asciiTheme="minorHAnsi" w:hAnsiTheme="minorHAnsi" w:cstheme="minorHAnsi"/>
          <w:b/>
          <w:sz w:val="22"/>
          <w:lang w:val="de-DE"/>
        </w:rPr>
        <w:t xml:space="preserve">A: </w:t>
      </w:r>
      <w:r w:rsidRPr="00F269D1">
        <w:rPr>
          <w:rFonts w:asciiTheme="minorHAnsi" w:hAnsiTheme="minorHAnsi" w:cstheme="minorHAnsi"/>
          <w:sz w:val="22"/>
          <w:lang w:val="de-DE"/>
        </w:rPr>
        <w:t>Wie findest du die Schauspieler?</w:t>
      </w:r>
    </w:p>
    <w:p w:rsidR="00A23229" w:rsidRPr="00F269D1" w:rsidRDefault="00F269D1" w:rsidP="00F269D1">
      <w:pPr>
        <w:rPr>
          <w:rFonts w:asciiTheme="minorHAnsi" w:eastAsia="MS Mincho" w:hAnsiTheme="minorHAnsi" w:cstheme="minorHAnsi"/>
          <w:b/>
          <w:sz w:val="22"/>
          <w:lang w:val="de-DE"/>
        </w:rPr>
      </w:pPr>
      <w:r w:rsidRPr="00F269D1">
        <w:rPr>
          <w:rFonts w:asciiTheme="minorHAnsi" w:hAnsiTheme="minorHAnsi" w:cstheme="minorHAnsi"/>
          <w:b/>
          <w:sz w:val="22"/>
          <w:lang w:val="de-DE"/>
        </w:rPr>
        <w:t xml:space="preserve">B: </w:t>
      </w:r>
      <w:r w:rsidRPr="00F269D1">
        <w:rPr>
          <w:rFonts w:asciiTheme="minorHAnsi" w:hAnsiTheme="minorHAnsi" w:cstheme="minorHAnsi"/>
          <w:sz w:val="22"/>
          <w:lang w:val="de-DE"/>
        </w:rPr>
        <w:t xml:space="preserve">Viele </w:t>
      </w:r>
      <w:bookmarkStart w:id="4" w:name="_Hlk24554247"/>
      <w:r w:rsidRPr="00F269D1">
        <w:rPr>
          <w:rFonts w:asciiTheme="minorHAnsi" w:hAnsiTheme="minorHAnsi" w:cstheme="minorHAnsi"/>
          <w:sz w:val="22"/>
          <w:lang w:val="de-DE"/>
        </w:rPr>
        <w:t xml:space="preserve">Zuschauer </w:t>
      </w:r>
      <w:bookmarkEnd w:id="4"/>
      <w:r w:rsidRPr="00F269D1">
        <w:rPr>
          <w:rFonts w:asciiTheme="minorHAnsi" w:hAnsiTheme="minorHAnsi" w:cstheme="minorHAnsi"/>
          <w:sz w:val="22"/>
          <w:lang w:val="de-DE"/>
        </w:rPr>
        <w:t>haben die Schauspieler kritisiert.</w:t>
      </w:r>
      <w:r w:rsidRPr="00F269D1">
        <w:rPr>
          <w:rFonts w:asciiTheme="minorHAnsi" w:hAnsiTheme="minorHAnsi" w:cstheme="minorHAnsi"/>
          <w:b/>
          <w:sz w:val="22"/>
          <w:lang w:val="de-DE"/>
        </w:rPr>
        <w:t xml:space="preserve"> </w:t>
      </w:r>
      <w:r w:rsidRPr="00F269D1">
        <w:rPr>
          <w:rFonts w:asciiTheme="minorHAnsi" w:hAnsiTheme="minorHAnsi" w:cstheme="minorHAnsi"/>
          <w:sz w:val="22"/>
          <w:lang w:val="de-DE"/>
        </w:rPr>
        <w:t xml:space="preserve">Aber ich persönlich finde sie fantastisch. </w:t>
      </w:r>
      <w:r w:rsidRPr="00994A6C">
        <w:rPr>
          <w:rFonts w:asciiTheme="minorHAnsi" w:hAnsiTheme="minorHAnsi" w:cstheme="minorHAnsi"/>
          <w:sz w:val="22"/>
          <w:lang w:val="de-DE"/>
        </w:rPr>
        <w:t>Besonders die Hauptdarstellerin spielt super.</w:t>
      </w:r>
    </w:p>
    <w:p w:rsidR="00A23229" w:rsidRPr="00F47D8A" w:rsidRDefault="00A23229" w:rsidP="00A23229">
      <w:pPr>
        <w:rPr>
          <w:rFonts w:asciiTheme="minorHAnsi" w:eastAsia="MS Mincho" w:hAnsiTheme="minorHAnsi" w:cstheme="minorHAnsi"/>
          <w:b/>
          <w:sz w:val="22"/>
          <w:lang w:val="de-DE"/>
        </w:rPr>
      </w:pPr>
    </w:p>
    <w:p w:rsidR="00A23229" w:rsidRDefault="00A23229" w:rsidP="00A23229">
      <w:pPr>
        <w:rPr>
          <w:rFonts w:asciiTheme="minorHAnsi" w:hAnsiTheme="minorHAnsi" w:cstheme="minorHAnsi"/>
          <w:b/>
          <w:sz w:val="22"/>
          <w:lang w:val="de-DE"/>
        </w:rPr>
      </w:pPr>
    </w:p>
    <w:p w:rsidR="00F269D1" w:rsidRDefault="00F269D1" w:rsidP="00A23229">
      <w:pPr>
        <w:rPr>
          <w:rFonts w:asciiTheme="minorHAnsi" w:hAnsiTheme="minorHAnsi" w:cstheme="minorHAnsi"/>
          <w:b/>
          <w:sz w:val="22"/>
          <w:lang w:val="de-DE"/>
        </w:rPr>
      </w:pPr>
    </w:p>
    <w:p w:rsidR="00F269D1" w:rsidRPr="00F47D8A" w:rsidRDefault="00F269D1" w:rsidP="00A23229">
      <w:pPr>
        <w:rPr>
          <w:rFonts w:asciiTheme="minorHAnsi" w:hAnsiTheme="minorHAnsi" w:cstheme="minorHAnsi"/>
          <w:b/>
          <w:sz w:val="22"/>
          <w:lang w:val="de-DE"/>
        </w:rPr>
      </w:pPr>
    </w:p>
    <w:p w:rsidR="00A23229" w:rsidRDefault="00B21A6A" w:rsidP="00A23229">
      <w:pPr>
        <w:rPr>
          <w:rFonts w:asciiTheme="minorHAnsi" w:hAnsiTheme="minorHAnsi" w:cstheme="minorHAnsi"/>
          <w:b/>
          <w:sz w:val="22"/>
          <w:lang w:val="de-DE"/>
        </w:rPr>
      </w:pPr>
      <w:r w:rsidRPr="00FC1D2D">
        <w:rPr>
          <w:rFonts w:ascii="Arial" w:eastAsia="Verdana" w:hAnsi="Arial" w:cs="Arial"/>
          <w:b/>
          <w:sz w:val="20"/>
          <w:szCs w:val="20"/>
          <w:lang w:val="de-DE"/>
        </w:rPr>
        <w:t xml:space="preserve">Aufgabe </w:t>
      </w:r>
      <w:r w:rsidR="00A23229" w:rsidRPr="00F47D8A">
        <w:rPr>
          <w:rFonts w:asciiTheme="minorHAnsi" w:hAnsiTheme="minorHAnsi" w:cstheme="minorHAnsi"/>
          <w:b/>
          <w:sz w:val="22"/>
          <w:lang w:val="de-DE"/>
        </w:rPr>
        <w:t>25</w:t>
      </w:r>
    </w:p>
    <w:p w:rsidR="00F269D1" w:rsidRPr="00F47D8A" w:rsidRDefault="00F269D1" w:rsidP="00A23229">
      <w:pPr>
        <w:rPr>
          <w:rFonts w:asciiTheme="minorHAnsi" w:hAnsiTheme="minorHAnsi" w:cstheme="minorHAnsi"/>
          <w:sz w:val="22"/>
          <w:shd w:val="clear" w:color="auto" w:fill="FFFF00"/>
          <w:lang w:val="de-DE"/>
        </w:rPr>
      </w:pPr>
    </w:p>
    <w:p w:rsidR="00F269D1" w:rsidRPr="00F269D1" w:rsidRDefault="00F269D1" w:rsidP="00F269D1">
      <w:pPr>
        <w:pStyle w:val="Geenafstand"/>
        <w:rPr>
          <w:rFonts w:asciiTheme="minorHAnsi" w:hAnsiTheme="minorHAnsi" w:cstheme="minorHAnsi"/>
          <w:b/>
          <w:sz w:val="22"/>
          <w:lang w:val="de-DE"/>
        </w:rPr>
      </w:pPr>
      <w:r w:rsidRPr="00F269D1">
        <w:rPr>
          <w:rFonts w:asciiTheme="minorHAnsi" w:hAnsiTheme="minorHAnsi" w:cstheme="minorHAnsi"/>
          <w:b/>
          <w:sz w:val="22"/>
          <w:lang w:val="de-DE"/>
        </w:rPr>
        <w:t xml:space="preserve">Eigen </w:t>
      </w:r>
      <w:proofErr w:type="spellStart"/>
      <w:r w:rsidRPr="00F269D1">
        <w:rPr>
          <w:rFonts w:asciiTheme="minorHAnsi" w:hAnsiTheme="minorHAnsi" w:cstheme="minorHAnsi"/>
          <w:b/>
          <w:sz w:val="22"/>
          <w:lang w:val="de-DE"/>
        </w:rPr>
        <w:t>antwoord</w:t>
      </w:r>
      <w:proofErr w:type="spellEnd"/>
      <w:r w:rsidRPr="00F269D1">
        <w:rPr>
          <w:rFonts w:asciiTheme="minorHAnsi" w:hAnsiTheme="minorHAnsi" w:cstheme="minorHAnsi"/>
          <w:b/>
          <w:sz w:val="22"/>
          <w:lang w:val="de-DE"/>
        </w:rPr>
        <w:t xml:space="preserve">, </w:t>
      </w:r>
      <w:proofErr w:type="spellStart"/>
      <w:r w:rsidRPr="00F269D1">
        <w:rPr>
          <w:rFonts w:asciiTheme="minorHAnsi" w:hAnsiTheme="minorHAnsi" w:cstheme="minorHAnsi"/>
          <w:b/>
          <w:sz w:val="22"/>
          <w:lang w:val="de-DE"/>
        </w:rPr>
        <w:t>bijvoorbeeld</w:t>
      </w:r>
      <w:proofErr w:type="spellEnd"/>
      <w:r w:rsidRPr="00F269D1">
        <w:rPr>
          <w:rFonts w:asciiTheme="minorHAnsi" w:hAnsiTheme="minorHAnsi" w:cstheme="minorHAnsi"/>
          <w:b/>
          <w:sz w:val="22"/>
          <w:lang w:val="de-DE"/>
        </w:rPr>
        <w:t>:</w:t>
      </w:r>
    </w:p>
    <w:p w:rsidR="00F269D1" w:rsidRPr="00F269D1" w:rsidRDefault="00F269D1" w:rsidP="00F269D1">
      <w:pPr>
        <w:pStyle w:val="Geenafstand"/>
        <w:rPr>
          <w:rFonts w:asciiTheme="minorHAnsi" w:hAnsiTheme="minorHAnsi" w:cstheme="minorHAnsi"/>
          <w:b/>
          <w:sz w:val="22"/>
          <w:lang w:val="de-DE"/>
        </w:rPr>
      </w:pPr>
    </w:p>
    <w:p w:rsidR="00F269D1" w:rsidRPr="00F269D1" w:rsidRDefault="00F269D1" w:rsidP="00F269D1">
      <w:pPr>
        <w:pStyle w:val="Geenafstand"/>
        <w:rPr>
          <w:rFonts w:asciiTheme="minorHAnsi" w:hAnsiTheme="minorHAnsi" w:cstheme="minorHAnsi"/>
          <w:b/>
          <w:sz w:val="22"/>
          <w:lang w:val="de-DE"/>
        </w:rPr>
      </w:pPr>
      <w:r w:rsidRPr="00F269D1">
        <w:rPr>
          <w:rFonts w:asciiTheme="minorHAnsi" w:hAnsiTheme="minorHAnsi" w:cstheme="minorHAnsi"/>
          <w:b/>
          <w:sz w:val="22"/>
          <w:lang w:val="de-DE"/>
        </w:rPr>
        <w:t>Text 1:</w:t>
      </w:r>
    </w:p>
    <w:p w:rsidR="00F269D1" w:rsidRPr="00F269D1" w:rsidRDefault="00F269D1" w:rsidP="00F269D1">
      <w:pPr>
        <w:pStyle w:val="Geenafstand"/>
        <w:rPr>
          <w:rFonts w:asciiTheme="minorHAnsi" w:hAnsiTheme="minorHAnsi" w:cstheme="minorHAnsi"/>
          <w:sz w:val="22"/>
          <w:lang w:val="de-DE"/>
        </w:rPr>
      </w:pPr>
      <w:r w:rsidRPr="00F269D1">
        <w:rPr>
          <w:rFonts w:asciiTheme="minorHAnsi" w:hAnsiTheme="minorHAnsi" w:cstheme="minorHAnsi"/>
          <w:sz w:val="22"/>
          <w:lang w:val="de-DE"/>
        </w:rPr>
        <w:t xml:space="preserve">Der Text handelt von einem Konzert </w:t>
      </w:r>
      <w:r w:rsidRPr="00F269D1">
        <w:rPr>
          <w:rStyle w:val="5yl5"/>
          <w:rFonts w:asciiTheme="minorHAnsi" w:hAnsiTheme="minorHAnsi" w:cstheme="minorHAnsi"/>
          <w:sz w:val="22"/>
          <w:lang w:val="de-DE"/>
        </w:rPr>
        <w:t xml:space="preserve">der Band </w:t>
      </w:r>
      <w:proofErr w:type="spellStart"/>
      <w:r w:rsidRPr="00F269D1">
        <w:rPr>
          <w:rStyle w:val="5yl5"/>
          <w:rFonts w:asciiTheme="minorHAnsi" w:hAnsiTheme="minorHAnsi" w:cstheme="minorHAnsi"/>
          <w:i/>
          <w:sz w:val="22"/>
          <w:lang w:val="de-DE"/>
        </w:rPr>
        <w:t>AnnenMayKantereit</w:t>
      </w:r>
      <w:proofErr w:type="spellEnd"/>
      <w:r w:rsidRPr="00F269D1">
        <w:rPr>
          <w:rStyle w:val="5yl5"/>
          <w:rFonts w:asciiTheme="minorHAnsi" w:hAnsiTheme="minorHAnsi" w:cstheme="minorHAnsi"/>
          <w:sz w:val="22"/>
          <w:lang w:val="de-DE"/>
        </w:rPr>
        <w:t xml:space="preserve"> in Köln.</w:t>
      </w:r>
      <w:r w:rsidRPr="00F269D1">
        <w:rPr>
          <w:rFonts w:asciiTheme="minorHAnsi" w:hAnsiTheme="minorHAnsi" w:cstheme="minorHAnsi"/>
          <w:sz w:val="22"/>
          <w:lang w:val="de-DE"/>
        </w:rPr>
        <w:t xml:space="preserve"> Wenn ich den Autor richtig verstanden habe, fand er das Konzert großartig und will uns die Band empfehlen. Der Autor war begeistert von der Location, aber auch von der Band. </w:t>
      </w:r>
    </w:p>
    <w:p w:rsidR="00F269D1" w:rsidRPr="00F269D1" w:rsidRDefault="00F269D1" w:rsidP="00F269D1">
      <w:pPr>
        <w:pStyle w:val="Geenafstand"/>
        <w:rPr>
          <w:rFonts w:asciiTheme="minorHAnsi" w:hAnsiTheme="minorHAnsi" w:cstheme="minorHAnsi"/>
          <w:sz w:val="22"/>
          <w:lang w:val="de-DE"/>
        </w:rPr>
      </w:pPr>
      <w:r w:rsidRPr="00F269D1">
        <w:rPr>
          <w:rFonts w:asciiTheme="minorHAnsi" w:hAnsiTheme="minorHAnsi" w:cstheme="minorHAnsi"/>
          <w:sz w:val="22"/>
          <w:lang w:val="de-DE"/>
        </w:rPr>
        <w:t xml:space="preserve">Auch das Publikum war sehr begeistert von der Musik. Viele Menschen haben die Lieder mitgesungen und getanzt. Der Autor fand besonders Henning May beeindruckend. Ich persönlich kann das gut nachvollziehen. Ich stimme dem Autor zu, dass Henning May eine tolle Stimme hat. </w:t>
      </w:r>
    </w:p>
    <w:p w:rsidR="00F269D1" w:rsidRPr="00F269D1" w:rsidRDefault="00F269D1" w:rsidP="00F269D1">
      <w:pPr>
        <w:pStyle w:val="Geenafstand"/>
        <w:rPr>
          <w:rStyle w:val="5yl5"/>
          <w:rFonts w:asciiTheme="minorHAnsi" w:hAnsiTheme="minorHAnsi" w:cstheme="minorHAnsi"/>
          <w:sz w:val="22"/>
          <w:lang w:val="de-DE"/>
        </w:rPr>
      </w:pPr>
      <w:r w:rsidRPr="00F269D1">
        <w:rPr>
          <w:rStyle w:val="5yl5"/>
          <w:rFonts w:asciiTheme="minorHAnsi" w:hAnsiTheme="minorHAnsi" w:cstheme="minorHAnsi"/>
          <w:sz w:val="22"/>
          <w:lang w:val="de-DE"/>
        </w:rPr>
        <w:t>Die Band hat ihr Konzert auch für politische Aktionen genutzt. Zum Beispiel sammelten Umweltschutzorganisationen Spenden ein. Der Autor fand das toll. Ich muss sagen, dass ich diese Aktion beeindruckend und ziemlich ungewöhnlich finde. Meiner Meinung nach sollten das alle Musiker machen, denn sie können bei ihren Konzerten sehr viele Menschen erreichen.</w:t>
      </w:r>
    </w:p>
    <w:p w:rsidR="00F269D1" w:rsidRPr="00F269D1" w:rsidRDefault="00F269D1" w:rsidP="00F269D1">
      <w:pPr>
        <w:pStyle w:val="Geenafstand"/>
        <w:rPr>
          <w:rFonts w:asciiTheme="minorHAnsi" w:hAnsiTheme="minorHAnsi" w:cstheme="minorHAnsi"/>
          <w:sz w:val="22"/>
          <w:lang w:val="de-DE"/>
        </w:rPr>
      </w:pPr>
    </w:p>
    <w:p w:rsidR="00F269D1" w:rsidRPr="00F269D1" w:rsidRDefault="00F269D1" w:rsidP="00F269D1">
      <w:pPr>
        <w:pStyle w:val="Geenafstand"/>
        <w:rPr>
          <w:rFonts w:asciiTheme="minorHAnsi" w:hAnsiTheme="minorHAnsi" w:cstheme="minorHAnsi"/>
          <w:b/>
          <w:sz w:val="22"/>
          <w:lang w:val="de-DE"/>
        </w:rPr>
      </w:pPr>
      <w:r w:rsidRPr="00F269D1">
        <w:rPr>
          <w:rFonts w:asciiTheme="minorHAnsi" w:hAnsiTheme="minorHAnsi" w:cstheme="minorHAnsi"/>
          <w:b/>
          <w:sz w:val="22"/>
          <w:lang w:val="de-DE"/>
        </w:rPr>
        <w:t>Text 2:</w:t>
      </w:r>
    </w:p>
    <w:p w:rsidR="00F269D1" w:rsidRPr="00F269D1" w:rsidRDefault="00F269D1" w:rsidP="00F269D1">
      <w:pPr>
        <w:pStyle w:val="Geenafstand"/>
        <w:rPr>
          <w:rFonts w:asciiTheme="minorHAnsi" w:hAnsiTheme="minorHAnsi" w:cstheme="minorHAnsi"/>
          <w:sz w:val="22"/>
          <w:lang w:val="de-DE"/>
        </w:rPr>
      </w:pPr>
      <w:r w:rsidRPr="00F269D1">
        <w:rPr>
          <w:rFonts w:asciiTheme="minorHAnsi" w:hAnsiTheme="minorHAnsi" w:cstheme="minorHAnsi"/>
          <w:sz w:val="22"/>
          <w:lang w:val="de-DE"/>
        </w:rPr>
        <w:t xml:space="preserve">Der Text handelt von Bubble-Soccer. Das ist ein Sport, bei dem man in riesigen, aufblasbaren Bällen Fußball spielt. Man trägt seinen Ball wie einen Rucksack. Der Autor erzählt von seiner Erfahrung mit Bubble-Soccer. Er ist nach Salzburg gefahren, um Bubble-Soccer auszuprobieren. Wenn ich den Autor richtig verstanden habe, ist er begeistert von der Sportart. Ich kann das gut nachvollziehen, denn ich kann mir vorstellen, dass Bubble-Soccer Spaß macht. Der Autor findet die Sportart lustig, aber auch sehr anstrengend, weil die Bälle ziemlich schwer sind. </w:t>
      </w:r>
    </w:p>
    <w:p w:rsidR="00A23229" w:rsidRPr="00F269D1" w:rsidRDefault="00F269D1" w:rsidP="00F269D1">
      <w:pPr>
        <w:rPr>
          <w:rFonts w:asciiTheme="minorHAnsi" w:hAnsiTheme="minorHAnsi" w:cstheme="minorHAnsi"/>
          <w:sz w:val="22"/>
          <w:lang w:val="de-DE"/>
        </w:rPr>
      </w:pPr>
      <w:r w:rsidRPr="00F269D1">
        <w:rPr>
          <w:rStyle w:val="5yl5"/>
          <w:rFonts w:asciiTheme="minorHAnsi" w:hAnsiTheme="minorHAnsi" w:cstheme="minorHAnsi"/>
          <w:sz w:val="22"/>
          <w:lang w:val="de-DE"/>
        </w:rPr>
        <w:t xml:space="preserve">Ich muss sagen, dass ich diese Sportart spannend und ziemlich ungewöhnlich finde. </w:t>
      </w:r>
      <w:r w:rsidRPr="00F269D1">
        <w:rPr>
          <w:rFonts w:asciiTheme="minorHAnsi" w:hAnsiTheme="minorHAnsi" w:cstheme="minorHAnsi"/>
          <w:sz w:val="22"/>
          <w:lang w:val="de-DE"/>
        </w:rPr>
        <w:t xml:space="preserve">Ich finde besonders gut, dass man sich zwar viel bewegt, aber dass man sich nicht verletzen kann. </w:t>
      </w:r>
      <w:r w:rsidRPr="00994A6C">
        <w:rPr>
          <w:rFonts w:asciiTheme="minorHAnsi" w:hAnsiTheme="minorHAnsi" w:cstheme="minorHAnsi"/>
          <w:sz w:val="22"/>
          <w:lang w:val="de-DE"/>
        </w:rPr>
        <w:t>Ich persönlich würde Bubble-Soccer total gerne mal ausprobieren.</w:t>
      </w:r>
    </w:p>
    <w:p w:rsidR="00A23229" w:rsidRPr="00F47D8A" w:rsidRDefault="00A23229" w:rsidP="00A23229">
      <w:pPr>
        <w:rPr>
          <w:rFonts w:asciiTheme="minorHAnsi" w:hAnsiTheme="minorHAnsi" w:cstheme="minorHAnsi"/>
          <w:sz w:val="22"/>
          <w:lang w:val="de-DE"/>
        </w:rPr>
      </w:pPr>
    </w:p>
    <w:p w:rsidR="00A23229" w:rsidRPr="00F47D8A" w:rsidRDefault="00A23229" w:rsidP="00A23229">
      <w:pPr>
        <w:rPr>
          <w:rFonts w:asciiTheme="minorHAnsi" w:hAnsiTheme="minorHAnsi" w:cstheme="minorHAnsi"/>
          <w:b/>
          <w:sz w:val="22"/>
          <w:lang w:val="de-DE"/>
        </w:rPr>
      </w:pPr>
    </w:p>
    <w:p w:rsidR="00A23229" w:rsidRPr="00F47D8A" w:rsidRDefault="00B21A6A" w:rsidP="00A23229">
      <w:pPr>
        <w:rPr>
          <w:rFonts w:asciiTheme="minorHAnsi" w:hAnsiTheme="minorHAnsi" w:cstheme="minorHAnsi"/>
          <w:sz w:val="22"/>
          <w:lang w:val="de-DE"/>
        </w:rPr>
      </w:pPr>
      <w:r w:rsidRPr="00FC1D2D">
        <w:rPr>
          <w:rFonts w:ascii="Arial" w:eastAsia="Verdana" w:hAnsi="Arial" w:cs="Arial"/>
          <w:b/>
          <w:sz w:val="20"/>
          <w:szCs w:val="20"/>
          <w:lang w:val="de-DE"/>
        </w:rPr>
        <w:t xml:space="preserve">Aufgabe </w:t>
      </w:r>
      <w:r w:rsidR="00A23229" w:rsidRPr="00F47D8A">
        <w:rPr>
          <w:rFonts w:asciiTheme="minorHAnsi" w:hAnsiTheme="minorHAnsi" w:cstheme="minorHAnsi"/>
          <w:b/>
          <w:sz w:val="22"/>
          <w:lang w:val="de-DE"/>
        </w:rPr>
        <w:t>26</w:t>
      </w:r>
    </w:p>
    <w:p w:rsidR="00F269D1" w:rsidRDefault="00F269D1" w:rsidP="00A23229">
      <w:pPr>
        <w:rPr>
          <w:rFonts w:asciiTheme="minorHAnsi" w:hAnsiTheme="minorHAnsi" w:cstheme="minorHAnsi"/>
          <w:sz w:val="22"/>
          <w:lang w:val="de-DE"/>
        </w:rPr>
      </w:pPr>
    </w:p>
    <w:p w:rsidR="00F269D1" w:rsidRPr="00516DCF" w:rsidRDefault="00F269D1" w:rsidP="00F269D1">
      <w:pPr>
        <w:pStyle w:val="Geenafstand"/>
        <w:rPr>
          <w:rFonts w:asciiTheme="minorHAnsi" w:hAnsiTheme="minorHAnsi" w:cstheme="minorHAnsi"/>
          <w:b/>
          <w:sz w:val="22"/>
          <w:lang w:val="de-DE"/>
        </w:rPr>
      </w:pPr>
      <w:r w:rsidRPr="00516DCF">
        <w:rPr>
          <w:rFonts w:asciiTheme="minorHAnsi" w:hAnsiTheme="minorHAnsi" w:cstheme="minorHAnsi"/>
          <w:b/>
          <w:sz w:val="22"/>
          <w:lang w:val="de-DE"/>
        </w:rPr>
        <w:t xml:space="preserve">Eigen </w:t>
      </w:r>
      <w:proofErr w:type="spellStart"/>
      <w:r w:rsidRPr="00516DCF">
        <w:rPr>
          <w:rFonts w:asciiTheme="minorHAnsi" w:hAnsiTheme="minorHAnsi" w:cstheme="minorHAnsi"/>
          <w:b/>
          <w:sz w:val="22"/>
          <w:lang w:val="de-DE"/>
        </w:rPr>
        <w:t>antwoord</w:t>
      </w:r>
      <w:proofErr w:type="spellEnd"/>
      <w:r w:rsidRPr="00516DCF">
        <w:rPr>
          <w:rFonts w:asciiTheme="minorHAnsi" w:hAnsiTheme="minorHAnsi" w:cstheme="minorHAnsi"/>
          <w:b/>
          <w:sz w:val="22"/>
          <w:lang w:val="de-DE"/>
        </w:rPr>
        <w:t xml:space="preserve">, </w:t>
      </w:r>
      <w:proofErr w:type="spellStart"/>
      <w:r w:rsidRPr="00516DCF">
        <w:rPr>
          <w:rFonts w:asciiTheme="minorHAnsi" w:hAnsiTheme="minorHAnsi" w:cstheme="minorHAnsi"/>
          <w:b/>
          <w:sz w:val="22"/>
          <w:lang w:val="de-DE"/>
        </w:rPr>
        <w:t>bijvoorbeeld</w:t>
      </w:r>
      <w:proofErr w:type="spellEnd"/>
      <w:r w:rsidRPr="00516DCF">
        <w:rPr>
          <w:rFonts w:asciiTheme="minorHAnsi" w:hAnsiTheme="minorHAnsi" w:cstheme="minorHAnsi"/>
          <w:b/>
          <w:sz w:val="22"/>
          <w:lang w:val="de-DE"/>
        </w:rPr>
        <w:t>:</w:t>
      </w:r>
    </w:p>
    <w:p w:rsidR="00F269D1" w:rsidRPr="00516DCF" w:rsidRDefault="00F269D1" w:rsidP="00F269D1">
      <w:pPr>
        <w:pStyle w:val="Geenafstand"/>
        <w:rPr>
          <w:rFonts w:asciiTheme="minorHAnsi" w:hAnsiTheme="minorHAnsi" w:cstheme="minorHAnsi"/>
          <w:sz w:val="22"/>
          <w:lang w:val="de-DE"/>
        </w:rPr>
      </w:pPr>
    </w:p>
    <w:p w:rsidR="00F269D1" w:rsidRPr="00516DCF" w:rsidRDefault="00F269D1" w:rsidP="00F269D1">
      <w:pPr>
        <w:pStyle w:val="Geenafstand"/>
        <w:rPr>
          <w:rFonts w:asciiTheme="minorHAnsi" w:hAnsiTheme="minorHAnsi" w:cstheme="minorHAnsi"/>
          <w:b/>
          <w:sz w:val="22"/>
          <w:lang w:val="de-DE"/>
        </w:rPr>
      </w:pPr>
      <w:r w:rsidRPr="00516DCF">
        <w:rPr>
          <w:rFonts w:asciiTheme="minorHAnsi" w:hAnsiTheme="minorHAnsi" w:cstheme="minorHAnsi"/>
          <w:b/>
          <w:sz w:val="22"/>
          <w:lang w:val="de-DE"/>
        </w:rPr>
        <w:t xml:space="preserve">A: </w:t>
      </w:r>
      <w:r w:rsidRPr="00516DCF">
        <w:rPr>
          <w:rFonts w:asciiTheme="minorHAnsi" w:hAnsiTheme="minorHAnsi" w:cstheme="minorHAnsi"/>
          <w:sz w:val="22"/>
          <w:lang w:val="de-DE"/>
        </w:rPr>
        <w:t xml:space="preserve">Wie findest du den Film </w:t>
      </w:r>
      <w:r w:rsidRPr="00516DCF">
        <w:rPr>
          <w:rFonts w:asciiTheme="minorHAnsi" w:hAnsiTheme="minorHAnsi" w:cstheme="minorHAnsi"/>
          <w:i/>
          <w:sz w:val="22"/>
          <w:lang w:val="de-DE"/>
        </w:rPr>
        <w:t>Ziemlich beste Freunde</w:t>
      </w:r>
      <w:r w:rsidRPr="00516DCF">
        <w:rPr>
          <w:rFonts w:asciiTheme="minorHAnsi" w:hAnsiTheme="minorHAnsi" w:cstheme="minorHAnsi"/>
          <w:sz w:val="22"/>
          <w:lang w:val="de-DE"/>
        </w:rPr>
        <w:t>?</w:t>
      </w:r>
    </w:p>
    <w:p w:rsidR="00F269D1" w:rsidRPr="00516DCF" w:rsidRDefault="00F269D1" w:rsidP="00F269D1">
      <w:pPr>
        <w:pStyle w:val="Geenafstand"/>
        <w:rPr>
          <w:rFonts w:asciiTheme="minorHAnsi" w:hAnsiTheme="minorHAnsi" w:cstheme="minorHAnsi"/>
          <w:sz w:val="22"/>
          <w:lang w:val="de-DE"/>
        </w:rPr>
      </w:pPr>
      <w:r w:rsidRPr="00516DCF">
        <w:rPr>
          <w:rFonts w:asciiTheme="minorHAnsi" w:hAnsiTheme="minorHAnsi" w:cstheme="minorHAnsi"/>
          <w:b/>
          <w:sz w:val="22"/>
          <w:lang w:val="de-DE"/>
        </w:rPr>
        <w:t xml:space="preserve">B: </w:t>
      </w:r>
      <w:r w:rsidRPr="00516DCF">
        <w:rPr>
          <w:rFonts w:asciiTheme="minorHAnsi" w:hAnsiTheme="minorHAnsi" w:cstheme="minorHAnsi"/>
          <w:sz w:val="22"/>
          <w:lang w:val="de-DE"/>
        </w:rPr>
        <w:t xml:space="preserve">Ich muss sagen, dass ich den Film ziemlich schlecht finde. </w:t>
      </w:r>
    </w:p>
    <w:p w:rsidR="00F269D1" w:rsidRPr="00516DCF" w:rsidRDefault="00F269D1" w:rsidP="00F269D1">
      <w:pPr>
        <w:pStyle w:val="Geenafstand"/>
        <w:rPr>
          <w:rFonts w:asciiTheme="minorHAnsi" w:hAnsiTheme="minorHAnsi" w:cstheme="minorHAnsi"/>
          <w:b/>
          <w:sz w:val="22"/>
          <w:lang w:val="de-DE"/>
        </w:rPr>
      </w:pPr>
      <w:r w:rsidRPr="00516DCF">
        <w:rPr>
          <w:rFonts w:asciiTheme="minorHAnsi" w:hAnsiTheme="minorHAnsi" w:cstheme="minorHAnsi"/>
          <w:b/>
          <w:sz w:val="22"/>
          <w:lang w:val="de-DE"/>
        </w:rPr>
        <w:t xml:space="preserve">A: </w:t>
      </w:r>
      <w:r w:rsidRPr="00516DCF">
        <w:rPr>
          <w:rFonts w:asciiTheme="minorHAnsi" w:hAnsiTheme="minorHAnsi" w:cstheme="minorHAnsi"/>
          <w:sz w:val="22"/>
          <w:lang w:val="de-DE"/>
        </w:rPr>
        <w:t>Ich stimme dir überhaupt nicht zu! Ich finde den Film großartig. Ich habe total viel gelacht. Der Film ist superlustig. Außerdem sind die Schauspieler unglaublich gut.</w:t>
      </w:r>
    </w:p>
    <w:p w:rsidR="00F269D1" w:rsidRPr="00516DCF" w:rsidRDefault="00F269D1" w:rsidP="00F269D1">
      <w:pPr>
        <w:pStyle w:val="Geenafstand"/>
        <w:rPr>
          <w:rFonts w:asciiTheme="minorHAnsi" w:hAnsiTheme="minorHAnsi" w:cstheme="minorHAnsi"/>
          <w:b/>
          <w:sz w:val="22"/>
          <w:lang w:val="de-DE"/>
        </w:rPr>
      </w:pPr>
      <w:r w:rsidRPr="00516DCF">
        <w:rPr>
          <w:rFonts w:asciiTheme="minorHAnsi" w:hAnsiTheme="minorHAnsi" w:cstheme="minorHAnsi"/>
          <w:b/>
          <w:sz w:val="22"/>
          <w:lang w:val="de-DE"/>
        </w:rPr>
        <w:t xml:space="preserve">B: </w:t>
      </w:r>
      <w:r w:rsidRPr="00516DCF">
        <w:rPr>
          <w:rFonts w:asciiTheme="minorHAnsi" w:hAnsiTheme="minorHAnsi" w:cstheme="minorHAnsi"/>
          <w:sz w:val="22"/>
          <w:lang w:val="de-DE"/>
        </w:rPr>
        <w:t xml:space="preserve">Im Prinzip sehe ich das genauso, aber ich finde die Story kitschig.  </w:t>
      </w:r>
    </w:p>
    <w:p w:rsidR="00F269D1" w:rsidRPr="00516DCF" w:rsidRDefault="00F269D1" w:rsidP="00F269D1">
      <w:pPr>
        <w:pStyle w:val="Geenafstand"/>
        <w:rPr>
          <w:rFonts w:asciiTheme="minorHAnsi" w:hAnsiTheme="minorHAnsi" w:cstheme="minorHAnsi"/>
          <w:b/>
          <w:sz w:val="22"/>
          <w:lang w:val="de-DE"/>
        </w:rPr>
      </w:pPr>
      <w:r w:rsidRPr="00516DCF">
        <w:rPr>
          <w:rFonts w:asciiTheme="minorHAnsi" w:hAnsiTheme="minorHAnsi" w:cstheme="minorHAnsi"/>
          <w:b/>
          <w:sz w:val="22"/>
          <w:lang w:val="de-DE"/>
        </w:rPr>
        <w:t xml:space="preserve">A: </w:t>
      </w:r>
      <w:r w:rsidRPr="00516DCF">
        <w:rPr>
          <w:rFonts w:asciiTheme="minorHAnsi" w:hAnsiTheme="minorHAnsi" w:cstheme="minorHAnsi"/>
          <w:sz w:val="22"/>
          <w:lang w:val="de-DE"/>
        </w:rPr>
        <w:t>Das kann ich nicht nachvollziehen. Ich persönlich finde die Story sehr bewegend.</w:t>
      </w:r>
      <w:r w:rsidRPr="00516DCF">
        <w:rPr>
          <w:rFonts w:asciiTheme="minorHAnsi" w:hAnsiTheme="minorHAnsi" w:cstheme="minorHAnsi"/>
          <w:b/>
          <w:sz w:val="22"/>
          <w:lang w:val="de-DE"/>
        </w:rPr>
        <w:t xml:space="preserve"> </w:t>
      </w:r>
      <w:r w:rsidRPr="00516DCF">
        <w:rPr>
          <w:rFonts w:asciiTheme="minorHAnsi" w:hAnsiTheme="minorHAnsi" w:cstheme="minorHAnsi"/>
          <w:sz w:val="22"/>
          <w:lang w:val="de-DE"/>
        </w:rPr>
        <w:t>Warum findest du die Geschichte kitschig?</w:t>
      </w:r>
    </w:p>
    <w:p w:rsidR="00F269D1" w:rsidRPr="00516DCF" w:rsidRDefault="00F269D1" w:rsidP="00F269D1">
      <w:pPr>
        <w:pStyle w:val="Geenafstand"/>
        <w:rPr>
          <w:rFonts w:asciiTheme="minorHAnsi" w:hAnsiTheme="minorHAnsi" w:cstheme="minorHAnsi"/>
          <w:b/>
          <w:sz w:val="22"/>
          <w:lang w:val="de-DE"/>
        </w:rPr>
      </w:pPr>
      <w:r w:rsidRPr="00516DCF">
        <w:rPr>
          <w:rFonts w:asciiTheme="minorHAnsi" w:hAnsiTheme="minorHAnsi" w:cstheme="minorHAnsi"/>
          <w:b/>
          <w:sz w:val="22"/>
          <w:lang w:val="de-DE"/>
        </w:rPr>
        <w:t xml:space="preserve">B: </w:t>
      </w:r>
      <w:r w:rsidRPr="00516DCF">
        <w:rPr>
          <w:rFonts w:asciiTheme="minorHAnsi" w:hAnsiTheme="minorHAnsi" w:cstheme="minorHAnsi"/>
          <w:sz w:val="22"/>
          <w:lang w:val="de-DE"/>
        </w:rPr>
        <w:t xml:space="preserve">Ich glaube einfach nicht, dass so was realistisch ist.  </w:t>
      </w:r>
    </w:p>
    <w:p w:rsidR="00F269D1" w:rsidRPr="00516DCF" w:rsidRDefault="00F269D1" w:rsidP="00F269D1">
      <w:pPr>
        <w:pStyle w:val="Geenafstand"/>
        <w:rPr>
          <w:rFonts w:asciiTheme="minorHAnsi" w:hAnsiTheme="minorHAnsi" w:cstheme="minorHAnsi"/>
          <w:b/>
          <w:sz w:val="22"/>
          <w:lang w:val="de-DE"/>
        </w:rPr>
      </w:pPr>
      <w:r w:rsidRPr="00516DCF">
        <w:rPr>
          <w:rFonts w:asciiTheme="minorHAnsi" w:hAnsiTheme="minorHAnsi" w:cstheme="minorHAnsi"/>
          <w:b/>
          <w:sz w:val="22"/>
          <w:lang w:val="de-DE"/>
        </w:rPr>
        <w:t xml:space="preserve">A: </w:t>
      </w:r>
      <w:r w:rsidRPr="00516DCF">
        <w:rPr>
          <w:rFonts w:asciiTheme="minorHAnsi" w:hAnsiTheme="minorHAnsi" w:cstheme="minorHAnsi"/>
          <w:sz w:val="22"/>
          <w:lang w:val="de-DE"/>
        </w:rPr>
        <w:t>Natürlich ist so eine Freundschaft ungewöhnlich, aber ich kann mir vorstellen, dass so etwas passiert. Außerdem erzählt der Film eine wahre Geschichte. So ähnlich ist das wirklich passiert. Das ist doch fantastisch!</w:t>
      </w:r>
    </w:p>
    <w:p w:rsidR="00A23229" w:rsidRPr="00516DCF" w:rsidRDefault="00F269D1" w:rsidP="00F269D1">
      <w:pPr>
        <w:widowControl w:val="0"/>
        <w:suppressAutoHyphens w:val="0"/>
        <w:rPr>
          <w:rFonts w:asciiTheme="minorHAnsi" w:eastAsia="MS Mincho" w:hAnsiTheme="minorHAnsi" w:cstheme="minorHAnsi"/>
          <w:b/>
          <w:szCs w:val="24"/>
          <w:lang w:val="de-DE"/>
        </w:rPr>
      </w:pPr>
      <w:r w:rsidRPr="00516DCF">
        <w:rPr>
          <w:rFonts w:asciiTheme="minorHAnsi" w:hAnsiTheme="minorHAnsi" w:cstheme="minorHAnsi"/>
          <w:b/>
          <w:sz w:val="22"/>
          <w:lang w:val="de-DE"/>
        </w:rPr>
        <w:t xml:space="preserve">B: </w:t>
      </w:r>
      <w:r w:rsidRPr="00516DCF">
        <w:rPr>
          <w:rFonts w:asciiTheme="minorHAnsi" w:hAnsiTheme="minorHAnsi" w:cstheme="minorHAnsi"/>
          <w:sz w:val="22"/>
          <w:lang w:val="de-DE"/>
        </w:rPr>
        <w:t>Was, das ist eine wahre Geschichte? Das ist natürlich beeindruckend – da hast du recht.</w:t>
      </w:r>
    </w:p>
    <w:p w:rsidR="00A23229" w:rsidRPr="00516DCF" w:rsidRDefault="00A23229" w:rsidP="00A23229">
      <w:pPr>
        <w:rPr>
          <w:rFonts w:asciiTheme="minorHAnsi" w:eastAsia="MS Mincho" w:hAnsiTheme="minorHAnsi" w:cstheme="minorHAnsi"/>
          <w:b/>
          <w:szCs w:val="24"/>
          <w:lang w:val="de-DE"/>
        </w:rPr>
      </w:pPr>
    </w:p>
    <w:p w:rsidR="00A23229" w:rsidRPr="00516DCF" w:rsidRDefault="00A23229" w:rsidP="00A23229">
      <w:pPr>
        <w:rPr>
          <w:rFonts w:asciiTheme="minorHAnsi" w:eastAsia="MS Mincho" w:hAnsiTheme="minorHAnsi" w:cstheme="minorHAnsi"/>
          <w:b/>
          <w:szCs w:val="24"/>
          <w:lang w:val="de-DE"/>
        </w:rPr>
      </w:pPr>
    </w:p>
    <w:p w:rsidR="00A23229" w:rsidRDefault="00B21A6A" w:rsidP="00A23229">
      <w:pPr>
        <w:rPr>
          <w:rFonts w:asciiTheme="minorHAnsi" w:eastAsia="MS Mincho" w:hAnsiTheme="minorHAnsi" w:cstheme="minorHAnsi"/>
          <w:b/>
          <w:sz w:val="22"/>
          <w:lang w:val="de-DE"/>
        </w:rPr>
      </w:pPr>
      <w:r w:rsidRPr="00FC1D2D">
        <w:rPr>
          <w:rFonts w:ascii="Arial" w:eastAsia="Verdana" w:hAnsi="Arial" w:cs="Arial"/>
          <w:b/>
          <w:sz w:val="20"/>
          <w:szCs w:val="20"/>
          <w:lang w:val="de-DE"/>
        </w:rPr>
        <w:t xml:space="preserve">Aufgabe </w:t>
      </w:r>
      <w:r w:rsidR="00F269D1">
        <w:rPr>
          <w:rFonts w:asciiTheme="minorHAnsi" w:eastAsia="MS Mincho" w:hAnsiTheme="minorHAnsi" w:cstheme="minorHAnsi"/>
          <w:b/>
          <w:sz w:val="22"/>
          <w:lang w:val="de-DE"/>
        </w:rPr>
        <w:t>27</w:t>
      </w:r>
    </w:p>
    <w:p w:rsidR="00F269D1" w:rsidRDefault="00F269D1" w:rsidP="00A23229">
      <w:pPr>
        <w:rPr>
          <w:rFonts w:asciiTheme="minorHAnsi" w:eastAsia="MS Mincho" w:hAnsiTheme="minorHAnsi" w:cstheme="minorHAnsi"/>
          <w:b/>
          <w:sz w:val="22"/>
          <w:lang w:val="de-DE"/>
        </w:rPr>
      </w:pPr>
    </w:p>
    <w:p w:rsidR="00F269D1" w:rsidRPr="00F269D1" w:rsidRDefault="00F269D1" w:rsidP="00F269D1">
      <w:pPr>
        <w:pStyle w:val="Geenafstand"/>
        <w:rPr>
          <w:rFonts w:asciiTheme="minorHAnsi" w:hAnsiTheme="minorHAnsi" w:cstheme="minorHAnsi"/>
          <w:bCs/>
          <w:sz w:val="22"/>
          <w:lang w:val="de-DE"/>
        </w:rPr>
      </w:pPr>
      <w:r w:rsidRPr="00F269D1">
        <w:rPr>
          <w:rFonts w:asciiTheme="minorHAnsi" w:hAnsiTheme="minorHAnsi" w:cstheme="minorHAnsi"/>
          <w:bCs/>
          <w:sz w:val="22"/>
          <w:lang w:val="de-DE"/>
        </w:rPr>
        <w:t xml:space="preserve">Eigen </w:t>
      </w:r>
      <w:proofErr w:type="spellStart"/>
      <w:r w:rsidRPr="00F269D1">
        <w:rPr>
          <w:rFonts w:asciiTheme="minorHAnsi" w:hAnsiTheme="minorHAnsi" w:cstheme="minorHAnsi"/>
          <w:bCs/>
          <w:sz w:val="22"/>
          <w:lang w:val="de-DE"/>
        </w:rPr>
        <w:t>antwoord</w:t>
      </w:r>
      <w:proofErr w:type="spellEnd"/>
      <w:r w:rsidRPr="00F269D1">
        <w:rPr>
          <w:rFonts w:asciiTheme="minorHAnsi" w:hAnsiTheme="minorHAnsi" w:cstheme="minorHAnsi"/>
          <w:bCs/>
          <w:sz w:val="22"/>
          <w:lang w:val="de-DE"/>
        </w:rPr>
        <w:t xml:space="preserve">, </w:t>
      </w:r>
      <w:proofErr w:type="spellStart"/>
      <w:r w:rsidRPr="00F269D1">
        <w:rPr>
          <w:rFonts w:asciiTheme="minorHAnsi" w:hAnsiTheme="minorHAnsi" w:cstheme="minorHAnsi"/>
          <w:bCs/>
          <w:sz w:val="22"/>
          <w:lang w:val="de-DE"/>
        </w:rPr>
        <w:t>bijvoorbeeld</w:t>
      </w:r>
      <w:proofErr w:type="spellEnd"/>
      <w:r w:rsidRPr="00F269D1">
        <w:rPr>
          <w:rFonts w:asciiTheme="minorHAnsi" w:hAnsiTheme="minorHAnsi" w:cstheme="minorHAnsi"/>
          <w:bCs/>
          <w:sz w:val="22"/>
          <w:lang w:val="de-DE"/>
        </w:rPr>
        <w:t>:</w:t>
      </w:r>
    </w:p>
    <w:p w:rsidR="00F269D1" w:rsidRPr="00F269D1" w:rsidRDefault="00F269D1" w:rsidP="00F269D1">
      <w:pPr>
        <w:pStyle w:val="Geenafstand"/>
        <w:rPr>
          <w:rFonts w:asciiTheme="minorHAnsi" w:hAnsiTheme="minorHAnsi" w:cstheme="minorHAnsi"/>
          <w:bCs/>
          <w:sz w:val="22"/>
          <w:lang w:val="de-DE"/>
        </w:rPr>
      </w:pPr>
    </w:p>
    <w:p w:rsidR="00F269D1" w:rsidRPr="00F269D1" w:rsidRDefault="00F269D1" w:rsidP="00F269D1">
      <w:pPr>
        <w:pStyle w:val="Geenafstand"/>
        <w:rPr>
          <w:rFonts w:asciiTheme="minorHAnsi" w:hAnsiTheme="minorHAnsi" w:cstheme="minorHAnsi"/>
          <w:bCs/>
          <w:sz w:val="22"/>
          <w:lang w:val="de-DE"/>
        </w:rPr>
      </w:pPr>
      <w:r w:rsidRPr="00F269D1">
        <w:rPr>
          <w:rFonts w:asciiTheme="minorHAnsi" w:hAnsiTheme="minorHAnsi" w:cstheme="minorHAnsi"/>
          <w:bCs/>
          <w:sz w:val="22"/>
          <w:lang w:val="de-DE"/>
        </w:rPr>
        <w:lastRenderedPageBreak/>
        <w:t>a</w:t>
      </w:r>
    </w:p>
    <w:p w:rsidR="00F269D1" w:rsidRPr="00F269D1" w:rsidRDefault="00F269D1" w:rsidP="00F269D1">
      <w:pPr>
        <w:pStyle w:val="Geenafstand"/>
        <w:rPr>
          <w:rFonts w:asciiTheme="minorHAnsi" w:hAnsiTheme="minorHAnsi" w:cstheme="minorHAnsi"/>
          <w:sz w:val="22"/>
          <w:lang w:val="de-DE"/>
        </w:rPr>
      </w:pPr>
      <w:r w:rsidRPr="00F269D1">
        <w:rPr>
          <w:rFonts w:asciiTheme="minorHAnsi" w:hAnsiTheme="minorHAnsi" w:cstheme="minorHAnsi"/>
          <w:sz w:val="22"/>
          <w:lang w:val="de-DE"/>
        </w:rPr>
        <w:t>Rezension zu Wolfgang Herrndorf „Tschick“</w:t>
      </w:r>
    </w:p>
    <w:p w:rsidR="00F269D1" w:rsidRPr="00F269D1" w:rsidRDefault="00F269D1" w:rsidP="00F269D1">
      <w:pPr>
        <w:pStyle w:val="Geenafstand"/>
        <w:rPr>
          <w:rFonts w:asciiTheme="minorHAnsi" w:hAnsiTheme="minorHAnsi" w:cstheme="minorHAnsi"/>
          <w:color w:val="0070C0"/>
          <w:sz w:val="22"/>
          <w:lang w:val="de-DE"/>
        </w:rPr>
      </w:pPr>
      <w:r w:rsidRPr="00F269D1">
        <w:rPr>
          <w:rFonts w:asciiTheme="minorHAnsi" w:hAnsiTheme="minorHAnsi" w:cstheme="minorHAnsi"/>
          <w:sz w:val="22"/>
          <w:lang w:val="de-DE"/>
        </w:rPr>
        <w:t>Quelle:</w:t>
      </w:r>
      <w:r w:rsidRPr="00F269D1">
        <w:rPr>
          <w:rFonts w:asciiTheme="minorHAnsi" w:hAnsiTheme="minorHAnsi" w:cstheme="minorHAnsi"/>
          <w:noProof/>
          <w:sz w:val="22"/>
          <w:lang w:val="de-DE" w:eastAsia="de-DE"/>
        </w:rPr>
        <w:drawing>
          <wp:inline distT="0" distB="0" distL="0" distR="0" wp14:anchorId="5E6CC993" wp14:editId="0E7DEB6A">
            <wp:extent cx="76200" cy="76200"/>
            <wp:effectExtent l="0" t="0" r="0" b="0"/>
            <wp:docPr id="4" name="Grafik 4" descr="https://acdn.literatur-couch.de/www/content/lc-lg.php?bid=0&amp;campaignid=0&amp;zoneid=92&amp;loc=https%3A%2F%2Fwww.jugendbuch-couch.de%2Ftitel%2F816-tschick%2F&amp;referer=https%3A%2F%2Fwww.google.com%2F&amp;cb=d4de79ae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https://acdn.literatur-couch.de/www/content/lc-lg.php?bid=0&amp;campaignid=0&amp;zoneid=92&amp;loc=https%3A%2F%2Fwww.jugendbuch-couch.de%2Ftitel%2F816-tschick%2F&amp;referer=https%3A%2F%2Fwww.google.com%2F&amp;cb=d4de79aef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hyperlink r:id="rId8" w:history="1">
        <w:r w:rsidRPr="00F269D1">
          <w:rPr>
            <w:rStyle w:val="Hyperlink"/>
            <w:rFonts w:asciiTheme="minorHAnsi" w:hAnsiTheme="minorHAnsi" w:cstheme="minorHAnsi"/>
            <w:sz w:val="22"/>
            <w:lang w:val="de-DE"/>
          </w:rPr>
          <w:t>https://www.jugendbuch-couch.de/titel/816-tschick/</w:t>
        </w:r>
      </w:hyperlink>
    </w:p>
    <w:p w:rsidR="00F269D1" w:rsidRPr="00F269D1" w:rsidRDefault="00F269D1" w:rsidP="00F269D1">
      <w:pPr>
        <w:pStyle w:val="Geenafstand"/>
        <w:rPr>
          <w:rFonts w:asciiTheme="minorHAnsi" w:hAnsiTheme="minorHAnsi" w:cstheme="minorHAnsi"/>
          <w:b/>
          <w:sz w:val="22"/>
          <w:lang w:val="de-DE"/>
        </w:rPr>
      </w:pPr>
    </w:p>
    <w:p w:rsidR="00F269D1" w:rsidRPr="00F269D1" w:rsidRDefault="00F269D1" w:rsidP="00F269D1">
      <w:pPr>
        <w:pStyle w:val="Geenafstand"/>
        <w:rPr>
          <w:rStyle w:val="review"/>
          <w:rFonts w:asciiTheme="minorHAnsi" w:hAnsiTheme="minorHAnsi" w:cstheme="minorHAnsi"/>
          <w:sz w:val="22"/>
          <w:lang w:val="de-DE"/>
        </w:rPr>
      </w:pPr>
      <w:r w:rsidRPr="00F269D1">
        <w:rPr>
          <w:rStyle w:val="review"/>
          <w:rFonts w:asciiTheme="minorHAnsi" w:hAnsiTheme="minorHAnsi" w:cstheme="minorHAnsi"/>
          <w:sz w:val="22"/>
          <w:lang w:val="de-DE"/>
        </w:rPr>
        <w:t>Das meint Jugendbuch-Couch.de: "kurioser Roadtrip der anderen Art"</w:t>
      </w:r>
    </w:p>
    <w:p w:rsidR="00F269D1" w:rsidRPr="00F269D1" w:rsidRDefault="00F269D1" w:rsidP="00F269D1">
      <w:pPr>
        <w:pStyle w:val="Geenafstand"/>
        <w:rPr>
          <w:rFonts w:asciiTheme="minorHAnsi" w:hAnsiTheme="minorHAnsi" w:cstheme="minorHAnsi"/>
          <w:sz w:val="22"/>
          <w:lang w:val="de-DE"/>
        </w:rPr>
      </w:pPr>
    </w:p>
    <w:p w:rsidR="00F269D1" w:rsidRDefault="00F269D1" w:rsidP="00F269D1">
      <w:pPr>
        <w:pStyle w:val="Geenafstand"/>
        <w:rPr>
          <w:rFonts w:asciiTheme="minorHAnsi" w:hAnsiTheme="minorHAnsi" w:cstheme="minorHAnsi"/>
          <w:sz w:val="22"/>
          <w:lang w:val="de-DE"/>
        </w:rPr>
      </w:pPr>
      <w:r w:rsidRPr="00F269D1">
        <w:rPr>
          <w:rFonts w:asciiTheme="minorHAnsi" w:hAnsiTheme="minorHAnsi" w:cstheme="minorHAnsi"/>
          <w:sz w:val="22"/>
          <w:lang w:val="de-DE"/>
        </w:rPr>
        <w:t>Zwei 14-Jährige auf einem Roadtrip in die Walachei – "Tschick” beginnt kurz vor dem Ende des Trips, der direkt so viele Fragen aufwirft, dass man gespannt darauf ist, was eigentlich passiert ist.</w:t>
      </w:r>
      <w:r w:rsidRPr="00F269D1">
        <w:rPr>
          <w:rFonts w:asciiTheme="minorHAnsi" w:hAnsiTheme="minorHAnsi" w:cstheme="minorHAnsi"/>
          <w:sz w:val="22"/>
          <w:lang w:val="de-DE"/>
        </w:rPr>
        <w:br/>
        <w:t>Und Ich-Erzähler Maik berichtet natürlich sofort, beginnt aber einige Zeit früher, indem er von Tschick erzählt, dem neuen russischen Schüler mit dem Aussehen eines Mongolen.</w:t>
      </w:r>
      <w:r w:rsidRPr="00F269D1">
        <w:rPr>
          <w:rFonts w:asciiTheme="minorHAnsi" w:hAnsiTheme="minorHAnsi" w:cstheme="minorHAnsi"/>
          <w:sz w:val="22"/>
          <w:lang w:val="de-DE"/>
        </w:rPr>
        <w:br/>
        <w:t>Tschick, der oft betrunken in die Schule kommt, in abgewetzter Kleidung, und rabiate Schüler aus den oberen Klassen mit Russenmafia-Drohungen in Zaum hält. Der nicht wirklich aktiv, sondern eher recht gleichgültig auftritt. Maik findet ihn merkwürdig, und doch freundet er sich irgendwie mit ihm an, als er von seinen Eltern verlassen die Sommerferien allein verbringen muss.</w:t>
      </w:r>
      <w:r w:rsidRPr="00F269D1">
        <w:rPr>
          <w:rFonts w:asciiTheme="minorHAnsi" w:hAnsiTheme="minorHAnsi" w:cstheme="minorHAnsi"/>
          <w:sz w:val="22"/>
          <w:lang w:val="de-DE"/>
        </w:rPr>
        <w:br/>
        <w:t xml:space="preserve">In einem geklauten Lada </w:t>
      </w:r>
      <w:proofErr w:type="spellStart"/>
      <w:r w:rsidRPr="00F269D1">
        <w:rPr>
          <w:rFonts w:asciiTheme="minorHAnsi" w:hAnsiTheme="minorHAnsi" w:cstheme="minorHAnsi"/>
          <w:sz w:val="22"/>
          <w:lang w:val="de-DE"/>
        </w:rPr>
        <w:t>Niva</w:t>
      </w:r>
      <w:proofErr w:type="spellEnd"/>
      <w:r w:rsidRPr="00F269D1">
        <w:rPr>
          <w:rFonts w:asciiTheme="minorHAnsi" w:hAnsiTheme="minorHAnsi" w:cstheme="minorHAnsi"/>
          <w:sz w:val="22"/>
          <w:lang w:val="de-DE"/>
        </w:rPr>
        <w:t xml:space="preserve"> geht es Richtung Walachei und hinein in ein kurioses Abenteuer, in dem beide merken, dass es durchaus auch eine ganze Reihe von hilfsbereiten, aber gleichzeitig ganz schön sonderbaren Menschen gibt.</w:t>
      </w:r>
      <w:r w:rsidRPr="00F269D1">
        <w:rPr>
          <w:rFonts w:asciiTheme="minorHAnsi" w:hAnsiTheme="minorHAnsi" w:cstheme="minorHAnsi"/>
          <w:sz w:val="22"/>
          <w:lang w:val="de-DE"/>
        </w:rPr>
        <w:br/>
      </w:r>
      <w:r w:rsidRPr="00F269D1">
        <w:rPr>
          <w:rFonts w:asciiTheme="minorHAnsi" w:hAnsiTheme="minorHAnsi" w:cstheme="minorHAnsi"/>
          <w:sz w:val="22"/>
          <w:lang w:val="de-DE"/>
        </w:rPr>
        <w:br/>
        <w:t>"Tschick” besticht vor allem durch seinen gradlinigen Humor und seinen trockenen Erzählstil. Wirklich lustig ist es nicht, wenn man sich einmal darüber Gedanken macht, dass Tschick betrunken in die Schule kommt und niemand etwas dagegen tut, oder dass Maiks Vater vor den Augen seines Sohnes mit seiner Geliebten in den Urlaub aufbricht, während seine Mutter mal wieder in einer Entzugsklinik ist.</w:t>
      </w:r>
      <w:r w:rsidRPr="00F269D1">
        <w:rPr>
          <w:rFonts w:asciiTheme="minorHAnsi" w:hAnsiTheme="minorHAnsi" w:cstheme="minorHAnsi"/>
          <w:sz w:val="22"/>
          <w:lang w:val="de-DE"/>
        </w:rPr>
        <w:br/>
        <w:t>Lakonisch, ehrlich und immer direkt aus der Sicht der beiden Jugendlichen erzählt Wolfgang Herrndorf hier von einem verrückten Roadtrip. Besonders erwähnenswert sind hier vor allem die Dialoge. In perfektem Schlagabtausch glänzen beide durch ihr Halbwissen, und allzu deutlich wird immer wieder, dass ein Begriff durchaus mehrere Bedeutungen haben kann.</w:t>
      </w:r>
      <w:r w:rsidRPr="00F269D1">
        <w:rPr>
          <w:rFonts w:asciiTheme="minorHAnsi" w:hAnsiTheme="minorHAnsi" w:cstheme="minorHAnsi"/>
          <w:sz w:val="22"/>
          <w:lang w:val="de-DE"/>
        </w:rPr>
        <w:br/>
        <w:t xml:space="preserve">Die Walachei gibt es </w:t>
      </w:r>
      <w:r w:rsidR="00516DCF" w:rsidRPr="00F269D1">
        <w:rPr>
          <w:rFonts w:asciiTheme="minorHAnsi" w:hAnsiTheme="minorHAnsi" w:cstheme="minorHAnsi"/>
          <w:sz w:val="22"/>
          <w:lang w:val="de-DE"/>
        </w:rPr>
        <w:t>wirklich</w:t>
      </w:r>
      <w:bookmarkStart w:id="5" w:name="_GoBack"/>
      <w:bookmarkEnd w:id="5"/>
      <w:r w:rsidRPr="00F269D1">
        <w:rPr>
          <w:rFonts w:asciiTheme="minorHAnsi" w:hAnsiTheme="minorHAnsi" w:cstheme="minorHAnsi"/>
          <w:sz w:val="22"/>
          <w:lang w:val="de-DE"/>
        </w:rPr>
        <w:t xml:space="preserve"> - sie ist keine bloße Erfindung für ein Sprichwort. "Der Steppenwolf" ist ein Buchtitel - und eine Band.</w:t>
      </w:r>
      <w:r w:rsidRPr="00F269D1">
        <w:rPr>
          <w:rFonts w:asciiTheme="minorHAnsi" w:hAnsiTheme="minorHAnsi" w:cstheme="minorHAnsi"/>
          <w:sz w:val="22"/>
          <w:lang w:val="de-DE"/>
        </w:rPr>
        <w:br/>
        <w:t>Unvollständiges Wissen mit Überzeugung geäußert, weil man es ja nicht besser weiß, reizt in vorliegender Dialogform schon extrem die Lachmuskeln und gibt der Story nicht nur einmal einen leicht absurden Anstrich.</w:t>
      </w:r>
      <w:r w:rsidRPr="00F269D1">
        <w:rPr>
          <w:rFonts w:asciiTheme="minorHAnsi" w:hAnsiTheme="minorHAnsi" w:cstheme="minorHAnsi"/>
          <w:sz w:val="22"/>
          <w:lang w:val="de-DE"/>
        </w:rPr>
        <w:br/>
        <w:t>Und doch denkt man stets: Ja, so ist es! Wolfgang Herrndorf weiß, wie sich zwei 14-jährige unterhalten und worüber sie sich Gedanken machen. Er weiß, wie groß das emotionale Desaster ist, wenn man nicht zur Geburtstagsparty der Angebeteten eingeladen ist, und dass man unangenehme Dinge einfach verdrängt oder in seiner vollen Tragweite gar nicht erst versteht. Die Ausfälle der Mutter in einem spaßigen Aufsatz zu verarbeiten - was für ihn normal und lustig ist, ist für ältere Semester tragisch bis abstoßend. Aber so erwachsen ist Maik ja auch noch nicht, als dass er das begreifen könnte. So wurschtelt er sich irgendwie durch seinen Schulalltag und sein Leben.</w:t>
      </w:r>
      <w:r w:rsidRPr="00F269D1">
        <w:rPr>
          <w:rFonts w:asciiTheme="minorHAnsi" w:hAnsiTheme="minorHAnsi" w:cstheme="minorHAnsi"/>
          <w:sz w:val="22"/>
          <w:lang w:val="de-DE"/>
        </w:rPr>
        <w:br/>
        <w:t>Dass Maik und Tschick ebenfalls recht unerfahren und einer fixen Idee zur Folge zu ihrem Roadtrip starten – auf dem Tiefkühlpizza und Dosen ohne Öffner einfach nicht der passende Reiseproviant sind -, zeigt einmal mehr, dass sich vor allem Maik in sein erstes großes Abenteuer stürzt.</w:t>
      </w:r>
      <w:r w:rsidRPr="00F269D1">
        <w:rPr>
          <w:rFonts w:asciiTheme="minorHAnsi" w:hAnsiTheme="minorHAnsi" w:cstheme="minorHAnsi"/>
          <w:sz w:val="22"/>
          <w:lang w:val="de-DE"/>
        </w:rPr>
        <w:br/>
        <w:t>Was die beiden erleben, ist für den Leser genauso überraschend wie realistisch.</w:t>
      </w:r>
      <w:r w:rsidRPr="00F269D1">
        <w:rPr>
          <w:rFonts w:asciiTheme="minorHAnsi" w:hAnsiTheme="minorHAnsi" w:cstheme="minorHAnsi"/>
          <w:sz w:val="22"/>
          <w:lang w:val="de-DE"/>
        </w:rPr>
        <w:br/>
      </w:r>
      <w:r w:rsidRPr="00F269D1">
        <w:rPr>
          <w:rFonts w:asciiTheme="minorHAnsi" w:hAnsiTheme="minorHAnsi" w:cstheme="minorHAnsi"/>
          <w:sz w:val="22"/>
          <w:lang w:val="de-DE"/>
        </w:rPr>
        <w:br/>
        <w:t>"Tschick” wurde mit dem Deutschen Jugendliteraturpreis 2011 (Kritikerjury, Sparte Jugendbuch) ausgezeichnet. Ohne eine vom Verlag angegebene Altersbegrenzung wird jedoch deutlich, dass dieses Buch wohl für Jugendliche ab 14 (und Erwachsene) geeignet ist. Herrndorf besitzt das Talent, mit den Jugendlichen auf Augenhöhe zu bleiben. Er weiß, wie sie denken, sprechen, womit sie sich beschäftigen und, vor allem, wie sie agieren. Sowohl Maik als auch Tschick sind zwei völlig normale Jungs, die nicht über sich selbst hinauswachsen, sondern einfach (recht abenteuerliche) Erfahrungen sammeln und dabei ein Stück erwachsen werden, aber gleichzeitig eben nicht wirklich etwas dazulernen.</w:t>
      </w:r>
    </w:p>
    <w:p w:rsidR="00F269D1" w:rsidRDefault="00F269D1" w:rsidP="00F269D1">
      <w:pPr>
        <w:pStyle w:val="Geenafstand"/>
        <w:rPr>
          <w:rFonts w:asciiTheme="minorHAnsi" w:hAnsiTheme="minorHAnsi" w:cstheme="minorHAnsi"/>
          <w:sz w:val="22"/>
          <w:lang w:val="de-DE"/>
        </w:rPr>
      </w:pPr>
    </w:p>
    <w:p w:rsidR="00F269D1" w:rsidRPr="00F269D1" w:rsidRDefault="00F269D1" w:rsidP="00F269D1">
      <w:pPr>
        <w:pStyle w:val="Geenafstand"/>
        <w:rPr>
          <w:rFonts w:asciiTheme="minorHAnsi" w:hAnsiTheme="minorHAnsi" w:cstheme="minorHAnsi"/>
          <w:sz w:val="22"/>
          <w:lang w:val="de-DE"/>
        </w:rPr>
      </w:pPr>
    </w:p>
    <w:p w:rsidR="00F269D1" w:rsidRPr="00F269D1" w:rsidRDefault="00F269D1" w:rsidP="00F269D1">
      <w:pPr>
        <w:pStyle w:val="Geenafstand"/>
        <w:rPr>
          <w:rFonts w:asciiTheme="minorHAnsi" w:hAnsiTheme="minorHAnsi" w:cstheme="minorHAnsi"/>
          <w:sz w:val="22"/>
          <w:lang w:val="de-DE"/>
        </w:rPr>
      </w:pPr>
    </w:p>
    <w:p w:rsidR="00F269D1" w:rsidRPr="00F269D1" w:rsidRDefault="00F269D1" w:rsidP="00F269D1">
      <w:pPr>
        <w:pStyle w:val="Geenafstand"/>
        <w:rPr>
          <w:rFonts w:asciiTheme="minorHAnsi" w:hAnsiTheme="minorHAnsi" w:cstheme="minorHAnsi"/>
          <w:bCs/>
          <w:sz w:val="22"/>
          <w:lang w:val="de-DE"/>
        </w:rPr>
      </w:pPr>
      <w:r w:rsidRPr="00F269D1">
        <w:rPr>
          <w:rFonts w:asciiTheme="minorHAnsi" w:hAnsiTheme="minorHAnsi" w:cstheme="minorHAnsi"/>
          <w:bCs/>
          <w:sz w:val="22"/>
          <w:lang w:val="de-DE"/>
        </w:rPr>
        <w:t>b</w:t>
      </w:r>
    </w:p>
    <w:p w:rsidR="00F269D1" w:rsidRPr="00F269D1" w:rsidRDefault="00F269D1" w:rsidP="00F269D1">
      <w:pPr>
        <w:rPr>
          <w:rFonts w:asciiTheme="minorHAnsi" w:eastAsia="MS Mincho" w:hAnsiTheme="minorHAnsi" w:cstheme="minorHAnsi"/>
          <w:b/>
          <w:sz w:val="22"/>
          <w:lang w:val="de-DE"/>
        </w:rPr>
      </w:pPr>
      <w:r w:rsidRPr="00F269D1">
        <w:rPr>
          <w:rFonts w:asciiTheme="minorHAnsi" w:hAnsiTheme="minorHAnsi" w:cstheme="minorHAnsi"/>
          <w:sz w:val="22"/>
          <w:lang w:val="de-DE"/>
        </w:rPr>
        <w:t>Wenn ich den Autor richtig verstanden habe, ist er begeistert von dem Buch. Er findet das Buch lustig und die Dialoge interessant. Im Prinzip sehe ich das genauso, aber ich muss sagen, dass ich die Geschichte nicht so realistisch finde. Ich persönlich kann mir nicht vorstellen, dass jemand so eine Geschichte erlebt wie Tschick und sein Freund. Aber das Buch ist überraschend und sehr lustig geschrieben – da stimme ich dem Autor zu.</w:t>
      </w: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Default="00F269D1" w:rsidP="00A23229">
      <w:pPr>
        <w:rPr>
          <w:rFonts w:asciiTheme="minorHAnsi" w:eastAsia="MS Mincho" w:hAnsiTheme="minorHAnsi" w:cstheme="minorHAnsi"/>
          <w:b/>
          <w:sz w:val="22"/>
          <w:lang w:val="de-DE"/>
        </w:rPr>
      </w:pPr>
    </w:p>
    <w:p w:rsidR="00F269D1" w:rsidRPr="00994A6C" w:rsidRDefault="00F269D1" w:rsidP="00A23229">
      <w:pPr>
        <w:rPr>
          <w:rFonts w:asciiTheme="minorHAnsi" w:eastAsia="MS Mincho" w:hAnsiTheme="minorHAnsi" w:cstheme="minorHAnsi"/>
          <w:b/>
          <w:sz w:val="28"/>
          <w:szCs w:val="28"/>
        </w:rPr>
      </w:pPr>
      <w:r w:rsidRPr="00994A6C">
        <w:rPr>
          <w:rFonts w:asciiTheme="minorHAnsi" w:eastAsia="MS Mincho" w:hAnsiTheme="minorHAnsi" w:cstheme="minorHAnsi"/>
          <w:b/>
          <w:sz w:val="28"/>
          <w:szCs w:val="28"/>
        </w:rPr>
        <w:t xml:space="preserve">J </w:t>
      </w:r>
      <w:proofErr w:type="spellStart"/>
      <w:r w:rsidRPr="00994A6C">
        <w:rPr>
          <w:rFonts w:asciiTheme="minorHAnsi" w:eastAsia="MS Mincho" w:hAnsiTheme="minorHAnsi" w:cstheme="minorHAnsi"/>
          <w:b/>
          <w:sz w:val="28"/>
          <w:szCs w:val="28"/>
        </w:rPr>
        <w:t>Schreiben</w:t>
      </w:r>
      <w:proofErr w:type="spellEnd"/>
    </w:p>
    <w:p w:rsidR="00F269D1" w:rsidRPr="00994A6C" w:rsidRDefault="00F269D1" w:rsidP="00A23229">
      <w:pPr>
        <w:rPr>
          <w:rFonts w:asciiTheme="minorHAnsi" w:eastAsia="MS Mincho" w:hAnsiTheme="minorHAnsi" w:cstheme="minorHAnsi"/>
          <w:b/>
          <w:sz w:val="22"/>
        </w:rPr>
      </w:pPr>
    </w:p>
    <w:p w:rsidR="00F269D1" w:rsidRPr="00994A6C" w:rsidRDefault="00F269D1" w:rsidP="00A23229">
      <w:pPr>
        <w:rPr>
          <w:rFonts w:asciiTheme="minorHAnsi" w:eastAsia="MS Mincho" w:hAnsiTheme="minorHAnsi" w:cstheme="minorHAnsi"/>
          <w:b/>
          <w:sz w:val="22"/>
        </w:rPr>
      </w:pPr>
    </w:p>
    <w:p w:rsidR="00F269D1" w:rsidRPr="00994A6C" w:rsidRDefault="00B21A6A" w:rsidP="00A23229">
      <w:pPr>
        <w:rPr>
          <w:rFonts w:asciiTheme="minorHAnsi" w:eastAsia="MS Mincho" w:hAnsiTheme="minorHAnsi" w:cstheme="minorHAnsi"/>
          <w:b/>
          <w:sz w:val="22"/>
        </w:rPr>
      </w:pPr>
      <w:r w:rsidRPr="00FC1D2D">
        <w:rPr>
          <w:rFonts w:ascii="Arial" w:eastAsia="Verdana" w:hAnsi="Arial" w:cs="Arial"/>
          <w:b/>
          <w:sz w:val="20"/>
          <w:szCs w:val="20"/>
          <w:lang w:val="de-DE"/>
        </w:rPr>
        <w:t xml:space="preserve">Aufgabe </w:t>
      </w:r>
      <w:r w:rsidR="00F269D1" w:rsidRPr="00994A6C">
        <w:rPr>
          <w:rFonts w:asciiTheme="minorHAnsi" w:eastAsia="MS Mincho" w:hAnsiTheme="minorHAnsi" w:cstheme="minorHAnsi"/>
          <w:b/>
          <w:sz w:val="22"/>
        </w:rPr>
        <w:t>28</w:t>
      </w:r>
    </w:p>
    <w:p w:rsidR="00F269D1" w:rsidRDefault="00F269D1" w:rsidP="00A23229">
      <w:pPr>
        <w:rPr>
          <w:rFonts w:asciiTheme="minorHAnsi" w:eastAsia="MS Mincho" w:hAnsiTheme="minorHAnsi" w:cstheme="minorHAnsi"/>
          <w:b/>
          <w:sz w:val="22"/>
        </w:rPr>
      </w:pPr>
    </w:p>
    <w:p w:rsidR="00994A6C" w:rsidRDefault="00994A6C" w:rsidP="00A23229">
      <w:pPr>
        <w:rPr>
          <w:rFonts w:asciiTheme="minorHAnsi" w:eastAsia="MS Mincho" w:hAnsiTheme="minorHAnsi" w:cstheme="minorHAnsi"/>
          <w:sz w:val="22"/>
        </w:rPr>
      </w:pPr>
      <w:r>
        <w:rPr>
          <w:rFonts w:asciiTheme="minorHAnsi" w:eastAsia="MS Mincho" w:hAnsiTheme="minorHAnsi" w:cstheme="minorHAnsi"/>
          <w:sz w:val="22"/>
        </w:rPr>
        <w:t>a</w:t>
      </w:r>
    </w:p>
    <w:p w:rsidR="00994A6C" w:rsidRDefault="00994A6C" w:rsidP="00A23229">
      <w:pPr>
        <w:rPr>
          <w:rFonts w:asciiTheme="minorHAnsi" w:eastAsia="MS Mincho" w:hAnsiTheme="minorHAnsi" w:cstheme="minorHAnsi"/>
          <w:sz w:val="22"/>
          <w:lang w:val="de-DE"/>
        </w:rPr>
      </w:pPr>
      <w:r>
        <w:rPr>
          <w:rFonts w:asciiTheme="minorHAnsi" w:eastAsia="MS Mincho" w:hAnsiTheme="minorHAnsi" w:cstheme="minorHAnsi"/>
          <w:sz w:val="22"/>
        </w:rPr>
        <w:t xml:space="preserve">1 </w:t>
      </w:r>
      <w:r w:rsidRPr="00994A6C">
        <w:rPr>
          <w:rFonts w:asciiTheme="minorHAnsi" w:eastAsia="MS Mincho" w:hAnsiTheme="minorHAnsi" w:cstheme="minorHAnsi"/>
          <w:sz w:val="22"/>
        </w:rPr>
        <w:t xml:space="preserve">Ze schrijft positief over de vakantie. </w:t>
      </w:r>
      <w:proofErr w:type="spellStart"/>
      <w:r w:rsidRPr="00994A6C">
        <w:rPr>
          <w:rFonts w:asciiTheme="minorHAnsi" w:eastAsia="MS Mincho" w:hAnsiTheme="minorHAnsi" w:cstheme="minorHAnsi"/>
          <w:sz w:val="22"/>
          <w:lang w:val="de-DE"/>
        </w:rPr>
        <w:t>Citaten</w:t>
      </w:r>
      <w:proofErr w:type="spellEnd"/>
      <w:r w:rsidRPr="00994A6C">
        <w:rPr>
          <w:rFonts w:asciiTheme="minorHAnsi" w:eastAsia="MS Mincho" w:hAnsiTheme="minorHAnsi" w:cstheme="minorHAnsi"/>
          <w:sz w:val="22"/>
          <w:lang w:val="de-DE"/>
        </w:rPr>
        <w:t xml:space="preserve">: </w:t>
      </w:r>
      <w:r>
        <w:rPr>
          <w:rFonts w:asciiTheme="minorHAnsi" w:eastAsia="MS Mincho" w:hAnsiTheme="minorHAnsi" w:cstheme="minorHAnsi"/>
          <w:sz w:val="22"/>
          <w:lang w:val="de-DE"/>
        </w:rPr>
        <w:br/>
      </w:r>
      <w:r w:rsidRPr="00994A6C">
        <w:rPr>
          <w:rFonts w:asciiTheme="minorHAnsi" w:eastAsia="MS Mincho" w:hAnsiTheme="minorHAnsi" w:cstheme="minorHAnsi"/>
          <w:sz w:val="22"/>
          <w:lang w:val="de-DE"/>
        </w:rPr>
        <w:t>‘Mein Sommerurlaub war herrlich!’ (</w:t>
      </w:r>
      <w:proofErr w:type="spellStart"/>
      <w:r w:rsidRPr="00994A6C">
        <w:rPr>
          <w:rFonts w:asciiTheme="minorHAnsi" w:eastAsia="MS Mincho" w:hAnsiTheme="minorHAnsi" w:cstheme="minorHAnsi"/>
          <w:sz w:val="22"/>
          <w:lang w:val="de-DE"/>
        </w:rPr>
        <w:t>regel</w:t>
      </w:r>
      <w:proofErr w:type="spellEnd"/>
      <w:r w:rsidRPr="00994A6C">
        <w:rPr>
          <w:rFonts w:asciiTheme="minorHAnsi" w:eastAsia="MS Mincho" w:hAnsiTheme="minorHAnsi" w:cstheme="minorHAnsi"/>
          <w:sz w:val="22"/>
          <w:lang w:val="de-DE"/>
        </w:rPr>
        <w:t xml:space="preserve"> 7), </w:t>
      </w:r>
      <w:r>
        <w:rPr>
          <w:rFonts w:asciiTheme="minorHAnsi" w:eastAsia="MS Mincho" w:hAnsiTheme="minorHAnsi" w:cstheme="minorHAnsi"/>
          <w:sz w:val="22"/>
          <w:lang w:val="de-DE"/>
        </w:rPr>
        <w:br/>
      </w:r>
      <w:r w:rsidRPr="00994A6C">
        <w:rPr>
          <w:rFonts w:asciiTheme="minorHAnsi" w:eastAsia="MS Mincho" w:hAnsiTheme="minorHAnsi" w:cstheme="minorHAnsi"/>
          <w:sz w:val="22"/>
          <w:lang w:val="de-DE"/>
        </w:rPr>
        <w:t>‘... war aber … etwas Besonderes!’ (</w:t>
      </w:r>
      <w:proofErr w:type="spellStart"/>
      <w:r w:rsidRPr="00994A6C">
        <w:rPr>
          <w:rFonts w:asciiTheme="minorHAnsi" w:eastAsia="MS Mincho" w:hAnsiTheme="minorHAnsi" w:cstheme="minorHAnsi"/>
          <w:sz w:val="22"/>
          <w:lang w:val="de-DE"/>
        </w:rPr>
        <w:t>regel</w:t>
      </w:r>
      <w:proofErr w:type="spellEnd"/>
      <w:r w:rsidRPr="00994A6C">
        <w:rPr>
          <w:rFonts w:asciiTheme="minorHAnsi" w:eastAsia="MS Mincho" w:hAnsiTheme="minorHAnsi" w:cstheme="minorHAnsi"/>
          <w:sz w:val="22"/>
          <w:lang w:val="de-DE"/>
        </w:rPr>
        <w:t xml:space="preserve"> 20), </w:t>
      </w:r>
      <w:r>
        <w:rPr>
          <w:rFonts w:asciiTheme="minorHAnsi" w:eastAsia="MS Mincho" w:hAnsiTheme="minorHAnsi" w:cstheme="minorHAnsi"/>
          <w:sz w:val="22"/>
          <w:lang w:val="de-DE"/>
        </w:rPr>
        <w:br/>
      </w:r>
      <w:r w:rsidRPr="00994A6C">
        <w:rPr>
          <w:rFonts w:asciiTheme="minorHAnsi" w:eastAsia="MS Mincho" w:hAnsiTheme="minorHAnsi" w:cstheme="minorHAnsi"/>
          <w:sz w:val="22"/>
          <w:lang w:val="de-DE"/>
        </w:rPr>
        <w:t>‘e</w:t>
      </w:r>
      <w:r>
        <w:rPr>
          <w:rFonts w:asciiTheme="minorHAnsi" w:eastAsia="MS Mincho" w:hAnsiTheme="minorHAnsi" w:cstheme="minorHAnsi"/>
          <w:sz w:val="22"/>
          <w:lang w:val="de-DE"/>
        </w:rPr>
        <w:t>inen coolen Kurs’ (</w:t>
      </w:r>
      <w:proofErr w:type="spellStart"/>
      <w:r>
        <w:rPr>
          <w:rFonts w:asciiTheme="minorHAnsi" w:eastAsia="MS Mincho" w:hAnsiTheme="minorHAnsi" w:cstheme="minorHAnsi"/>
          <w:sz w:val="22"/>
          <w:lang w:val="de-DE"/>
        </w:rPr>
        <w:t>regel</w:t>
      </w:r>
      <w:proofErr w:type="spellEnd"/>
      <w:r>
        <w:rPr>
          <w:rFonts w:asciiTheme="minorHAnsi" w:eastAsia="MS Mincho" w:hAnsiTheme="minorHAnsi" w:cstheme="minorHAnsi"/>
          <w:sz w:val="22"/>
          <w:lang w:val="de-DE"/>
        </w:rPr>
        <w:t xml:space="preserve"> 21). </w:t>
      </w:r>
      <w:r>
        <w:rPr>
          <w:rFonts w:asciiTheme="minorHAnsi" w:eastAsia="MS Mincho" w:hAnsiTheme="minorHAnsi" w:cstheme="minorHAnsi"/>
          <w:sz w:val="22"/>
          <w:lang w:val="de-DE"/>
        </w:rPr>
        <w:br/>
      </w:r>
    </w:p>
    <w:p w:rsidR="00994A6C" w:rsidRPr="00994A6C" w:rsidRDefault="00994A6C" w:rsidP="00A23229">
      <w:pPr>
        <w:rPr>
          <w:rFonts w:asciiTheme="minorHAnsi" w:eastAsia="MS Mincho" w:hAnsiTheme="minorHAnsi" w:cstheme="minorHAnsi"/>
          <w:sz w:val="22"/>
        </w:rPr>
      </w:pPr>
      <w:r w:rsidRPr="00994A6C">
        <w:rPr>
          <w:rFonts w:asciiTheme="minorHAnsi" w:eastAsia="MS Mincho" w:hAnsiTheme="minorHAnsi" w:cstheme="minorHAnsi"/>
          <w:sz w:val="22"/>
        </w:rPr>
        <w:t xml:space="preserve">2 Duur: twee dagen, </w:t>
      </w:r>
      <w:r>
        <w:rPr>
          <w:rFonts w:asciiTheme="minorHAnsi" w:eastAsia="MS Mincho" w:hAnsiTheme="minorHAnsi" w:cstheme="minorHAnsi"/>
          <w:sz w:val="22"/>
        </w:rPr>
        <w:br/>
      </w:r>
      <w:r w:rsidRPr="00994A6C">
        <w:rPr>
          <w:rFonts w:asciiTheme="minorHAnsi" w:eastAsia="MS Mincho" w:hAnsiTheme="minorHAnsi" w:cstheme="minorHAnsi"/>
          <w:sz w:val="22"/>
        </w:rPr>
        <w:t xml:space="preserve">theorie: alleen kort over voorrangsregels, windrichtingen, </w:t>
      </w:r>
      <w:r>
        <w:rPr>
          <w:rFonts w:asciiTheme="minorHAnsi" w:eastAsia="MS Mincho" w:hAnsiTheme="minorHAnsi" w:cstheme="minorHAnsi"/>
          <w:sz w:val="22"/>
        </w:rPr>
        <w:br/>
      </w:r>
      <w:r w:rsidRPr="00994A6C">
        <w:rPr>
          <w:rFonts w:asciiTheme="minorHAnsi" w:eastAsia="MS Mincho" w:hAnsiTheme="minorHAnsi" w:cstheme="minorHAnsi"/>
          <w:sz w:val="22"/>
        </w:rPr>
        <w:t>praktijk: veel oefenen, in tweetallen.</w:t>
      </w:r>
    </w:p>
    <w:p w:rsidR="00994A6C" w:rsidRPr="00994A6C" w:rsidRDefault="00994A6C" w:rsidP="00A23229">
      <w:pPr>
        <w:rPr>
          <w:rFonts w:asciiTheme="minorHAnsi" w:eastAsia="MS Mincho" w:hAnsiTheme="minorHAnsi" w:cstheme="minorHAnsi"/>
          <w:b/>
          <w:sz w:val="22"/>
        </w:rPr>
      </w:pPr>
    </w:p>
    <w:p w:rsidR="00994A6C" w:rsidRDefault="00994A6C" w:rsidP="00A23229">
      <w:pPr>
        <w:rPr>
          <w:rFonts w:asciiTheme="minorHAnsi" w:eastAsia="MS Mincho" w:hAnsiTheme="minorHAnsi" w:cstheme="minorHAnsi"/>
          <w:sz w:val="22"/>
          <w:lang w:val="de-DE"/>
        </w:rPr>
      </w:pPr>
      <w:r w:rsidRPr="00994A6C">
        <w:rPr>
          <w:rFonts w:asciiTheme="minorHAnsi" w:eastAsia="MS Mincho" w:hAnsiTheme="minorHAnsi" w:cstheme="minorHAnsi"/>
          <w:sz w:val="22"/>
          <w:lang w:val="de-DE"/>
        </w:rPr>
        <w:t>b</w:t>
      </w:r>
      <w:r w:rsidRPr="00994A6C">
        <w:rPr>
          <w:rFonts w:asciiTheme="minorHAnsi" w:eastAsia="MS Mincho" w:hAnsiTheme="minorHAnsi" w:cstheme="minorHAnsi"/>
          <w:sz w:val="22"/>
          <w:lang w:val="de-DE"/>
        </w:rPr>
        <w:br/>
        <w:t>vorige Woche</w:t>
      </w:r>
      <w:r w:rsidRPr="00994A6C">
        <w:rPr>
          <w:rFonts w:asciiTheme="minorHAnsi" w:eastAsia="MS Mincho" w:hAnsiTheme="minorHAnsi" w:cstheme="minorHAnsi"/>
          <w:sz w:val="22"/>
          <w:lang w:val="de-DE"/>
        </w:rPr>
        <w:br/>
        <w:t>vor einem M</w:t>
      </w:r>
      <w:r>
        <w:rPr>
          <w:rFonts w:asciiTheme="minorHAnsi" w:eastAsia="MS Mincho" w:hAnsiTheme="minorHAnsi" w:cstheme="minorHAnsi"/>
          <w:sz w:val="22"/>
          <w:lang w:val="de-DE"/>
        </w:rPr>
        <w:t>onat</w:t>
      </w:r>
      <w:r>
        <w:rPr>
          <w:rFonts w:asciiTheme="minorHAnsi" w:eastAsia="MS Mincho" w:hAnsiTheme="minorHAnsi" w:cstheme="minorHAnsi"/>
          <w:sz w:val="22"/>
          <w:lang w:val="de-DE"/>
        </w:rPr>
        <w:br/>
        <w:t>Am Freitagabend</w:t>
      </w:r>
      <w:r>
        <w:rPr>
          <w:rFonts w:asciiTheme="minorHAnsi" w:eastAsia="MS Mincho" w:hAnsiTheme="minorHAnsi" w:cstheme="minorHAnsi"/>
          <w:sz w:val="22"/>
          <w:lang w:val="de-DE"/>
        </w:rPr>
        <w:br/>
      </w:r>
      <w:r w:rsidRPr="00994A6C">
        <w:rPr>
          <w:rFonts w:asciiTheme="minorHAnsi" w:eastAsia="MS Mincho" w:hAnsiTheme="minorHAnsi" w:cstheme="minorHAnsi"/>
          <w:sz w:val="22"/>
          <w:lang w:val="de-DE"/>
        </w:rPr>
        <w:t>am nächsten Tag</w:t>
      </w:r>
    </w:p>
    <w:p w:rsidR="00994A6C" w:rsidRDefault="00994A6C" w:rsidP="00A23229">
      <w:pPr>
        <w:rPr>
          <w:rFonts w:asciiTheme="minorHAnsi" w:eastAsia="MS Mincho" w:hAnsiTheme="minorHAnsi" w:cstheme="minorHAnsi"/>
          <w:sz w:val="22"/>
          <w:lang w:val="de-DE"/>
        </w:rPr>
      </w:pPr>
      <w:r w:rsidRPr="00994A6C">
        <w:rPr>
          <w:rFonts w:asciiTheme="minorHAnsi" w:eastAsia="MS Mincho" w:hAnsiTheme="minorHAnsi" w:cstheme="minorHAnsi"/>
          <w:sz w:val="22"/>
          <w:lang w:val="de-DE"/>
        </w:rPr>
        <w:t>um halb neun</w:t>
      </w:r>
    </w:p>
    <w:p w:rsidR="00994A6C" w:rsidRDefault="00994A6C" w:rsidP="00A23229">
      <w:pPr>
        <w:rPr>
          <w:rFonts w:asciiTheme="minorHAnsi" w:eastAsia="MS Mincho" w:hAnsiTheme="minorHAnsi" w:cstheme="minorHAnsi"/>
          <w:sz w:val="22"/>
          <w:lang w:val="de-DE"/>
        </w:rPr>
      </w:pPr>
      <w:r w:rsidRPr="00994A6C">
        <w:rPr>
          <w:rFonts w:asciiTheme="minorHAnsi" w:eastAsia="MS Mincho" w:hAnsiTheme="minorHAnsi" w:cstheme="minorHAnsi"/>
          <w:sz w:val="22"/>
          <w:lang w:val="de-DE"/>
        </w:rPr>
        <w:t>Am Nachmittag</w:t>
      </w:r>
    </w:p>
    <w:p w:rsidR="00994A6C" w:rsidRDefault="00994A6C" w:rsidP="00A23229">
      <w:pPr>
        <w:rPr>
          <w:rFonts w:asciiTheme="minorHAnsi" w:eastAsia="MS Mincho" w:hAnsiTheme="minorHAnsi" w:cstheme="minorHAnsi"/>
          <w:sz w:val="22"/>
          <w:lang w:val="de-DE"/>
        </w:rPr>
      </w:pPr>
      <w:r w:rsidRPr="00994A6C">
        <w:rPr>
          <w:rFonts w:asciiTheme="minorHAnsi" w:eastAsia="MS Mincho" w:hAnsiTheme="minorHAnsi" w:cstheme="minorHAnsi"/>
          <w:sz w:val="22"/>
          <w:lang w:val="de-DE"/>
        </w:rPr>
        <w:t>Nach vier Stunden</w:t>
      </w:r>
    </w:p>
    <w:p w:rsidR="00994A6C" w:rsidRDefault="00994A6C" w:rsidP="00A23229">
      <w:pPr>
        <w:rPr>
          <w:rFonts w:asciiTheme="minorHAnsi" w:eastAsia="MS Mincho" w:hAnsiTheme="minorHAnsi" w:cstheme="minorHAnsi"/>
          <w:sz w:val="22"/>
          <w:lang w:val="de-DE"/>
        </w:rPr>
      </w:pPr>
      <w:r w:rsidRPr="00994A6C">
        <w:rPr>
          <w:rFonts w:asciiTheme="minorHAnsi" w:eastAsia="MS Mincho" w:hAnsiTheme="minorHAnsi" w:cstheme="minorHAnsi"/>
          <w:sz w:val="22"/>
          <w:lang w:val="de-DE"/>
        </w:rPr>
        <w:t>Am letzten Tag</w:t>
      </w:r>
    </w:p>
    <w:p w:rsidR="00994A6C" w:rsidRDefault="00994A6C" w:rsidP="00A23229">
      <w:pPr>
        <w:rPr>
          <w:rFonts w:asciiTheme="minorHAnsi" w:eastAsia="MS Mincho" w:hAnsiTheme="minorHAnsi" w:cstheme="minorHAnsi"/>
          <w:sz w:val="22"/>
          <w:lang w:val="de-DE"/>
        </w:rPr>
      </w:pPr>
      <w:r w:rsidRPr="00994A6C">
        <w:rPr>
          <w:rFonts w:asciiTheme="minorHAnsi" w:eastAsia="MS Mincho" w:hAnsiTheme="minorHAnsi" w:cstheme="minorHAnsi"/>
          <w:sz w:val="22"/>
          <w:lang w:val="de-DE"/>
        </w:rPr>
        <w:t>nächstes Jahr</w:t>
      </w:r>
    </w:p>
    <w:p w:rsidR="00994A6C" w:rsidRDefault="00994A6C" w:rsidP="00A23229">
      <w:pPr>
        <w:rPr>
          <w:rFonts w:asciiTheme="minorHAnsi" w:eastAsia="MS Mincho" w:hAnsiTheme="minorHAnsi" w:cstheme="minorHAnsi"/>
          <w:sz w:val="22"/>
          <w:lang w:val="de-DE"/>
        </w:rPr>
      </w:pPr>
      <w:r w:rsidRPr="00994A6C">
        <w:rPr>
          <w:rFonts w:asciiTheme="minorHAnsi" w:eastAsia="MS Mincho" w:hAnsiTheme="minorHAnsi" w:cstheme="minorHAnsi"/>
          <w:sz w:val="22"/>
          <w:lang w:val="de-DE"/>
        </w:rPr>
        <w:t>im Sommer</w:t>
      </w:r>
    </w:p>
    <w:p w:rsidR="00994A6C" w:rsidRDefault="00994A6C" w:rsidP="00A23229">
      <w:pPr>
        <w:rPr>
          <w:rFonts w:asciiTheme="minorHAnsi" w:eastAsia="MS Mincho" w:hAnsiTheme="minorHAnsi" w:cstheme="minorHAnsi"/>
          <w:sz w:val="22"/>
          <w:lang w:val="de-DE"/>
        </w:rPr>
      </w:pPr>
      <w:r w:rsidRPr="00994A6C">
        <w:rPr>
          <w:rFonts w:asciiTheme="minorHAnsi" w:eastAsia="MS Mincho" w:hAnsiTheme="minorHAnsi" w:cstheme="minorHAnsi"/>
          <w:sz w:val="22"/>
          <w:lang w:val="de-DE"/>
        </w:rPr>
        <w:t>in diesen Ferien</w:t>
      </w:r>
    </w:p>
    <w:p w:rsidR="00994A6C" w:rsidRDefault="00994A6C" w:rsidP="00A23229">
      <w:pPr>
        <w:rPr>
          <w:rFonts w:asciiTheme="minorHAnsi" w:eastAsia="MS Mincho" w:hAnsiTheme="minorHAnsi" w:cstheme="minorHAnsi"/>
          <w:sz w:val="22"/>
          <w:lang w:val="de-DE"/>
        </w:rPr>
      </w:pPr>
    </w:p>
    <w:p w:rsidR="00994A6C" w:rsidRDefault="00994A6C" w:rsidP="00A23229">
      <w:pPr>
        <w:rPr>
          <w:rFonts w:asciiTheme="minorHAnsi" w:eastAsia="MS Mincho" w:hAnsiTheme="minorHAnsi" w:cstheme="minorHAnsi"/>
          <w:sz w:val="22"/>
          <w:lang w:val="de-DE"/>
        </w:rPr>
      </w:pPr>
      <w:r>
        <w:rPr>
          <w:rFonts w:asciiTheme="minorHAnsi" w:eastAsia="MS Mincho" w:hAnsiTheme="minorHAnsi" w:cstheme="minorHAnsi"/>
          <w:sz w:val="22"/>
          <w:lang w:val="de-DE"/>
        </w:rPr>
        <w:t>c</w:t>
      </w:r>
    </w:p>
    <w:p w:rsidR="00994A6C" w:rsidRPr="00994A6C" w:rsidRDefault="00994A6C" w:rsidP="00A23229">
      <w:pPr>
        <w:rPr>
          <w:rFonts w:asciiTheme="minorHAnsi" w:eastAsia="MS Mincho" w:hAnsiTheme="minorHAnsi" w:cstheme="minorHAnsi"/>
          <w:sz w:val="22"/>
          <w:lang w:val="de-DE"/>
        </w:rPr>
      </w:pPr>
      <w:r>
        <w:rPr>
          <w:rFonts w:asciiTheme="minorHAnsi" w:eastAsia="MS Mincho" w:hAnsiTheme="minorHAnsi" w:cstheme="minorHAnsi"/>
          <w:sz w:val="22"/>
          <w:lang w:val="de-DE"/>
        </w:rPr>
        <w:t>dann</w:t>
      </w:r>
      <w:r w:rsidRPr="00994A6C">
        <w:rPr>
          <w:rFonts w:asciiTheme="minorHAnsi" w:eastAsia="MS Mincho" w:hAnsiTheme="minorHAnsi" w:cstheme="minorHAnsi"/>
          <w:sz w:val="22"/>
          <w:lang w:val="de-DE"/>
        </w:rPr>
        <w:t xml:space="preserve"> </w:t>
      </w:r>
      <w:r>
        <w:rPr>
          <w:rFonts w:asciiTheme="minorHAnsi" w:eastAsia="MS Mincho" w:hAnsiTheme="minorHAnsi" w:cstheme="minorHAnsi"/>
          <w:sz w:val="22"/>
          <w:lang w:val="de-DE"/>
        </w:rPr>
        <w:br/>
        <w:t>zuerst</w:t>
      </w:r>
      <w:r w:rsidRPr="00994A6C">
        <w:rPr>
          <w:rFonts w:asciiTheme="minorHAnsi" w:eastAsia="MS Mincho" w:hAnsiTheme="minorHAnsi" w:cstheme="minorHAnsi"/>
          <w:sz w:val="22"/>
          <w:lang w:val="de-DE"/>
        </w:rPr>
        <w:t xml:space="preserve"> </w:t>
      </w:r>
      <w:r>
        <w:rPr>
          <w:rFonts w:asciiTheme="minorHAnsi" w:eastAsia="MS Mincho" w:hAnsiTheme="minorHAnsi" w:cstheme="minorHAnsi"/>
          <w:sz w:val="22"/>
          <w:lang w:val="de-DE"/>
        </w:rPr>
        <w:br/>
        <w:t>danach</w:t>
      </w:r>
      <w:r>
        <w:rPr>
          <w:rFonts w:asciiTheme="minorHAnsi" w:eastAsia="MS Mincho" w:hAnsiTheme="minorHAnsi" w:cstheme="minorHAnsi"/>
          <w:sz w:val="22"/>
          <w:lang w:val="de-DE"/>
        </w:rPr>
        <w:br/>
        <w:t>am Nachmittag</w:t>
      </w:r>
      <w:r>
        <w:rPr>
          <w:rFonts w:asciiTheme="minorHAnsi" w:eastAsia="MS Mincho" w:hAnsiTheme="minorHAnsi" w:cstheme="minorHAnsi"/>
          <w:sz w:val="22"/>
          <w:lang w:val="de-DE"/>
        </w:rPr>
        <w:br/>
        <w:t>anschließend</w:t>
      </w:r>
      <w:r>
        <w:rPr>
          <w:rFonts w:asciiTheme="minorHAnsi" w:eastAsia="MS Mincho" w:hAnsiTheme="minorHAnsi" w:cstheme="minorHAnsi"/>
          <w:sz w:val="22"/>
          <w:lang w:val="de-DE"/>
        </w:rPr>
        <w:br/>
        <w:t>nach vier Stunden</w:t>
      </w:r>
      <w:r>
        <w:rPr>
          <w:rFonts w:asciiTheme="minorHAnsi" w:eastAsia="MS Mincho" w:hAnsiTheme="minorHAnsi" w:cstheme="minorHAnsi"/>
          <w:sz w:val="22"/>
          <w:lang w:val="de-DE"/>
        </w:rPr>
        <w:br/>
        <w:t>am letzten Tag</w:t>
      </w:r>
      <w:r>
        <w:rPr>
          <w:rFonts w:asciiTheme="minorHAnsi" w:eastAsia="MS Mincho" w:hAnsiTheme="minorHAnsi" w:cstheme="minorHAnsi"/>
          <w:sz w:val="22"/>
          <w:lang w:val="de-DE"/>
        </w:rPr>
        <w:br/>
      </w:r>
      <w:r w:rsidRPr="00994A6C">
        <w:rPr>
          <w:rFonts w:asciiTheme="minorHAnsi" w:eastAsia="MS Mincho" w:hAnsiTheme="minorHAnsi" w:cstheme="minorHAnsi"/>
          <w:sz w:val="22"/>
          <w:lang w:val="de-DE"/>
        </w:rPr>
        <w:t>diesmal</w:t>
      </w:r>
    </w:p>
    <w:p w:rsidR="00994A6C" w:rsidRPr="00994A6C" w:rsidRDefault="00994A6C" w:rsidP="00A23229">
      <w:pPr>
        <w:rPr>
          <w:rFonts w:asciiTheme="minorHAnsi" w:eastAsia="MS Mincho" w:hAnsiTheme="minorHAnsi" w:cstheme="minorHAnsi"/>
          <w:sz w:val="22"/>
          <w:lang w:val="de-DE"/>
        </w:rPr>
      </w:pPr>
    </w:p>
    <w:p w:rsidR="00994A6C" w:rsidRPr="00994A6C" w:rsidRDefault="00994A6C" w:rsidP="00A23229">
      <w:pPr>
        <w:rPr>
          <w:rFonts w:asciiTheme="minorHAnsi" w:eastAsia="MS Mincho" w:hAnsiTheme="minorHAnsi" w:cstheme="minorHAnsi"/>
          <w:b/>
          <w:sz w:val="22"/>
          <w:lang w:val="de-DE"/>
        </w:rPr>
      </w:pPr>
    </w:p>
    <w:p w:rsidR="00F269D1" w:rsidRDefault="00B21A6A" w:rsidP="00A23229">
      <w:pPr>
        <w:rPr>
          <w:rFonts w:asciiTheme="minorHAnsi" w:eastAsia="MS Mincho" w:hAnsiTheme="minorHAnsi" w:cstheme="minorHAnsi"/>
          <w:b/>
          <w:sz w:val="22"/>
          <w:lang w:val="de-DE"/>
        </w:rPr>
      </w:pPr>
      <w:r w:rsidRPr="00FC1D2D">
        <w:rPr>
          <w:rFonts w:ascii="Arial" w:eastAsia="Verdana" w:hAnsi="Arial" w:cs="Arial"/>
          <w:b/>
          <w:sz w:val="20"/>
          <w:szCs w:val="20"/>
          <w:lang w:val="de-DE"/>
        </w:rPr>
        <w:t xml:space="preserve">Aufgabe </w:t>
      </w:r>
      <w:r w:rsidR="00F269D1">
        <w:rPr>
          <w:rFonts w:asciiTheme="minorHAnsi" w:eastAsia="MS Mincho" w:hAnsiTheme="minorHAnsi" w:cstheme="minorHAnsi"/>
          <w:b/>
          <w:sz w:val="22"/>
          <w:lang w:val="de-DE"/>
        </w:rPr>
        <w:t>29</w:t>
      </w:r>
    </w:p>
    <w:p w:rsidR="00F269D1" w:rsidRDefault="00F269D1" w:rsidP="00A23229">
      <w:pPr>
        <w:rPr>
          <w:rFonts w:asciiTheme="minorHAnsi" w:eastAsia="MS Mincho" w:hAnsiTheme="minorHAnsi" w:cstheme="minorHAnsi"/>
          <w:b/>
          <w:sz w:val="22"/>
          <w:lang w:val="de-DE"/>
        </w:rPr>
      </w:pPr>
    </w:p>
    <w:p w:rsidR="00994A6C" w:rsidRDefault="00994A6C" w:rsidP="00A23229">
      <w:pPr>
        <w:rPr>
          <w:rFonts w:asciiTheme="minorHAnsi" w:eastAsia="MS Mincho" w:hAnsiTheme="minorHAnsi" w:cstheme="minorHAnsi"/>
          <w:sz w:val="22"/>
          <w:lang w:val="de-DE"/>
        </w:rPr>
      </w:pPr>
      <w:r>
        <w:rPr>
          <w:rFonts w:asciiTheme="minorHAnsi" w:eastAsia="MS Mincho" w:hAnsiTheme="minorHAnsi" w:cstheme="minorHAnsi"/>
          <w:sz w:val="22"/>
          <w:lang w:val="de-DE"/>
        </w:rPr>
        <w:t xml:space="preserve">1 </w:t>
      </w:r>
      <w:r w:rsidRPr="00994A6C">
        <w:rPr>
          <w:rFonts w:asciiTheme="minorHAnsi" w:eastAsia="MS Mincho" w:hAnsiTheme="minorHAnsi" w:cstheme="minorHAnsi"/>
          <w:sz w:val="22"/>
          <w:lang w:val="de-DE"/>
        </w:rPr>
        <w:t>pünktlich</w:t>
      </w:r>
      <w:r>
        <w:rPr>
          <w:rFonts w:asciiTheme="minorHAnsi" w:eastAsia="MS Mincho" w:hAnsiTheme="minorHAnsi" w:cstheme="minorHAnsi"/>
          <w:sz w:val="22"/>
          <w:lang w:val="de-DE"/>
        </w:rPr>
        <w:tab/>
      </w:r>
      <w:r>
        <w:rPr>
          <w:rFonts w:asciiTheme="minorHAnsi" w:eastAsia="MS Mincho" w:hAnsiTheme="minorHAnsi" w:cstheme="minorHAnsi"/>
          <w:sz w:val="22"/>
          <w:lang w:val="de-DE"/>
        </w:rPr>
        <w:tab/>
      </w:r>
      <w:r>
        <w:rPr>
          <w:rFonts w:asciiTheme="minorHAnsi" w:eastAsia="MS Mincho" w:hAnsiTheme="minorHAnsi" w:cstheme="minorHAnsi"/>
          <w:sz w:val="22"/>
          <w:lang w:val="de-DE"/>
        </w:rPr>
        <w:tab/>
        <w:t xml:space="preserve">8 </w:t>
      </w:r>
      <w:r w:rsidRPr="00994A6C">
        <w:rPr>
          <w:rFonts w:asciiTheme="minorHAnsi" w:eastAsia="MS Mincho" w:hAnsiTheme="minorHAnsi" w:cstheme="minorHAnsi"/>
          <w:sz w:val="22"/>
          <w:lang w:val="de-DE"/>
        </w:rPr>
        <w:t>erschöpft</w:t>
      </w:r>
    </w:p>
    <w:p w:rsidR="00994A6C" w:rsidRDefault="00994A6C" w:rsidP="00A23229">
      <w:pPr>
        <w:rPr>
          <w:rFonts w:asciiTheme="minorHAnsi" w:eastAsia="MS Mincho" w:hAnsiTheme="minorHAnsi" w:cstheme="minorHAnsi"/>
          <w:sz w:val="22"/>
          <w:lang w:val="de-DE"/>
        </w:rPr>
      </w:pPr>
      <w:r>
        <w:rPr>
          <w:rFonts w:asciiTheme="minorHAnsi" w:eastAsia="MS Mincho" w:hAnsiTheme="minorHAnsi" w:cstheme="minorHAnsi"/>
          <w:sz w:val="22"/>
          <w:lang w:val="de-DE"/>
        </w:rPr>
        <w:t xml:space="preserve">2 </w:t>
      </w:r>
      <w:r w:rsidRPr="00994A6C">
        <w:rPr>
          <w:rFonts w:asciiTheme="minorHAnsi" w:eastAsia="MS Mincho" w:hAnsiTheme="minorHAnsi" w:cstheme="minorHAnsi"/>
          <w:sz w:val="22"/>
          <w:lang w:val="de-DE"/>
        </w:rPr>
        <w:t>zuerst</w:t>
      </w:r>
      <w:r>
        <w:rPr>
          <w:rFonts w:asciiTheme="minorHAnsi" w:eastAsia="MS Mincho" w:hAnsiTheme="minorHAnsi" w:cstheme="minorHAnsi"/>
          <w:sz w:val="22"/>
          <w:lang w:val="de-DE"/>
        </w:rPr>
        <w:tab/>
      </w:r>
      <w:r>
        <w:rPr>
          <w:rFonts w:asciiTheme="minorHAnsi" w:eastAsia="MS Mincho" w:hAnsiTheme="minorHAnsi" w:cstheme="minorHAnsi"/>
          <w:sz w:val="22"/>
          <w:lang w:val="de-DE"/>
        </w:rPr>
        <w:tab/>
      </w:r>
      <w:r>
        <w:rPr>
          <w:rFonts w:asciiTheme="minorHAnsi" w:eastAsia="MS Mincho" w:hAnsiTheme="minorHAnsi" w:cstheme="minorHAnsi"/>
          <w:sz w:val="22"/>
          <w:lang w:val="de-DE"/>
        </w:rPr>
        <w:tab/>
        <w:t xml:space="preserve">9 </w:t>
      </w:r>
      <w:r w:rsidRPr="00994A6C">
        <w:rPr>
          <w:rFonts w:asciiTheme="minorHAnsi" w:eastAsia="MS Mincho" w:hAnsiTheme="minorHAnsi" w:cstheme="minorHAnsi"/>
          <w:sz w:val="22"/>
          <w:lang w:val="de-DE"/>
        </w:rPr>
        <w:t>versuchte ich</w:t>
      </w:r>
    </w:p>
    <w:p w:rsidR="00994A6C" w:rsidRDefault="00994A6C" w:rsidP="00A23229">
      <w:pPr>
        <w:rPr>
          <w:rFonts w:asciiTheme="minorHAnsi" w:eastAsia="MS Mincho" w:hAnsiTheme="minorHAnsi" w:cstheme="minorHAnsi"/>
          <w:sz w:val="22"/>
          <w:lang w:val="de-DE"/>
        </w:rPr>
      </w:pPr>
      <w:r>
        <w:rPr>
          <w:rFonts w:asciiTheme="minorHAnsi" w:eastAsia="MS Mincho" w:hAnsiTheme="minorHAnsi" w:cstheme="minorHAnsi"/>
          <w:sz w:val="22"/>
          <w:lang w:val="de-DE"/>
        </w:rPr>
        <w:t xml:space="preserve">3 </w:t>
      </w:r>
      <w:r w:rsidRPr="00994A6C">
        <w:rPr>
          <w:rFonts w:asciiTheme="minorHAnsi" w:eastAsia="MS Mincho" w:hAnsiTheme="minorHAnsi" w:cstheme="minorHAnsi"/>
          <w:sz w:val="22"/>
          <w:lang w:val="de-DE"/>
        </w:rPr>
        <w:t>außerdem</w:t>
      </w:r>
      <w:r>
        <w:rPr>
          <w:rFonts w:asciiTheme="minorHAnsi" w:eastAsia="MS Mincho" w:hAnsiTheme="minorHAnsi" w:cstheme="minorHAnsi"/>
          <w:sz w:val="22"/>
          <w:lang w:val="de-DE"/>
        </w:rPr>
        <w:tab/>
      </w:r>
      <w:r>
        <w:rPr>
          <w:rFonts w:asciiTheme="minorHAnsi" w:eastAsia="MS Mincho" w:hAnsiTheme="minorHAnsi" w:cstheme="minorHAnsi"/>
          <w:sz w:val="22"/>
          <w:lang w:val="de-DE"/>
        </w:rPr>
        <w:tab/>
      </w:r>
      <w:r>
        <w:rPr>
          <w:rFonts w:asciiTheme="minorHAnsi" w:eastAsia="MS Mincho" w:hAnsiTheme="minorHAnsi" w:cstheme="minorHAnsi"/>
          <w:sz w:val="22"/>
          <w:lang w:val="de-DE"/>
        </w:rPr>
        <w:tab/>
        <w:t xml:space="preserve">10 </w:t>
      </w:r>
      <w:r w:rsidRPr="00994A6C">
        <w:rPr>
          <w:rFonts w:asciiTheme="minorHAnsi" w:eastAsia="MS Mincho" w:hAnsiTheme="minorHAnsi" w:cstheme="minorHAnsi"/>
          <w:sz w:val="22"/>
          <w:lang w:val="de-DE"/>
        </w:rPr>
        <w:t>ich schaffte es</w:t>
      </w:r>
    </w:p>
    <w:p w:rsidR="00994A6C" w:rsidRDefault="00994A6C" w:rsidP="00A23229">
      <w:pPr>
        <w:rPr>
          <w:rFonts w:asciiTheme="minorHAnsi" w:eastAsia="MS Mincho" w:hAnsiTheme="minorHAnsi" w:cstheme="minorHAnsi"/>
          <w:sz w:val="22"/>
          <w:lang w:val="de-DE"/>
        </w:rPr>
      </w:pPr>
      <w:r>
        <w:rPr>
          <w:rFonts w:asciiTheme="minorHAnsi" w:eastAsia="MS Mincho" w:hAnsiTheme="minorHAnsi" w:cstheme="minorHAnsi"/>
          <w:sz w:val="22"/>
          <w:lang w:val="de-DE"/>
        </w:rPr>
        <w:t xml:space="preserve">4 </w:t>
      </w:r>
      <w:r w:rsidRPr="00994A6C">
        <w:rPr>
          <w:rFonts w:asciiTheme="minorHAnsi" w:eastAsia="MS Mincho" w:hAnsiTheme="minorHAnsi" w:cstheme="minorHAnsi"/>
          <w:sz w:val="22"/>
          <w:lang w:val="de-DE"/>
        </w:rPr>
        <w:t>anschließend</w:t>
      </w:r>
      <w:r w:rsidR="003A475B">
        <w:rPr>
          <w:rFonts w:asciiTheme="minorHAnsi" w:eastAsia="MS Mincho" w:hAnsiTheme="minorHAnsi" w:cstheme="minorHAnsi"/>
          <w:sz w:val="22"/>
          <w:lang w:val="de-DE"/>
        </w:rPr>
        <w:tab/>
      </w:r>
      <w:r w:rsidR="003A475B">
        <w:rPr>
          <w:rFonts w:asciiTheme="minorHAnsi" w:eastAsia="MS Mincho" w:hAnsiTheme="minorHAnsi" w:cstheme="minorHAnsi"/>
          <w:sz w:val="22"/>
          <w:lang w:val="de-DE"/>
        </w:rPr>
        <w:tab/>
      </w:r>
      <w:r w:rsidR="003A475B">
        <w:rPr>
          <w:rFonts w:asciiTheme="minorHAnsi" w:eastAsia="MS Mincho" w:hAnsiTheme="minorHAnsi" w:cstheme="minorHAnsi"/>
          <w:sz w:val="22"/>
          <w:lang w:val="de-DE"/>
        </w:rPr>
        <w:tab/>
        <w:t xml:space="preserve">11 </w:t>
      </w:r>
      <w:r w:rsidR="003A475B" w:rsidRPr="003A475B">
        <w:rPr>
          <w:rFonts w:asciiTheme="minorHAnsi" w:eastAsia="MS Mincho" w:hAnsiTheme="minorHAnsi" w:cstheme="minorHAnsi"/>
          <w:sz w:val="22"/>
          <w:lang w:val="de-DE"/>
        </w:rPr>
        <w:t>trotzdem</w:t>
      </w:r>
    </w:p>
    <w:p w:rsidR="00994A6C" w:rsidRDefault="00994A6C" w:rsidP="00A23229">
      <w:pPr>
        <w:rPr>
          <w:rFonts w:asciiTheme="minorHAnsi" w:eastAsia="MS Mincho" w:hAnsiTheme="minorHAnsi" w:cstheme="minorHAnsi"/>
          <w:sz w:val="22"/>
          <w:lang w:val="de-DE"/>
        </w:rPr>
      </w:pPr>
      <w:r>
        <w:rPr>
          <w:rFonts w:asciiTheme="minorHAnsi" w:eastAsia="MS Mincho" w:hAnsiTheme="minorHAnsi" w:cstheme="minorHAnsi"/>
          <w:sz w:val="22"/>
          <w:lang w:val="de-DE"/>
        </w:rPr>
        <w:t xml:space="preserve">5 </w:t>
      </w:r>
      <w:r w:rsidRPr="00994A6C">
        <w:rPr>
          <w:rFonts w:asciiTheme="minorHAnsi" w:eastAsia="MS Mincho" w:hAnsiTheme="minorHAnsi" w:cstheme="minorHAnsi"/>
          <w:sz w:val="22"/>
          <w:lang w:val="de-DE"/>
        </w:rPr>
        <w:t>zu zweit</w:t>
      </w:r>
      <w:r w:rsidR="003A475B">
        <w:rPr>
          <w:rFonts w:asciiTheme="minorHAnsi" w:eastAsia="MS Mincho" w:hAnsiTheme="minorHAnsi" w:cstheme="minorHAnsi"/>
          <w:sz w:val="22"/>
          <w:lang w:val="de-DE"/>
        </w:rPr>
        <w:tab/>
      </w:r>
      <w:r w:rsidR="003A475B">
        <w:rPr>
          <w:rFonts w:asciiTheme="minorHAnsi" w:eastAsia="MS Mincho" w:hAnsiTheme="minorHAnsi" w:cstheme="minorHAnsi"/>
          <w:sz w:val="22"/>
          <w:lang w:val="de-DE"/>
        </w:rPr>
        <w:tab/>
      </w:r>
      <w:r w:rsidR="003A475B">
        <w:rPr>
          <w:rFonts w:asciiTheme="minorHAnsi" w:eastAsia="MS Mincho" w:hAnsiTheme="minorHAnsi" w:cstheme="minorHAnsi"/>
          <w:sz w:val="22"/>
          <w:lang w:val="de-DE"/>
        </w:rPr>
        <w:tab/>
        <w:t xml:space="preserve">12 </w:t>
      </w:r>
      <w:r w:rsidR="003A475B" w:rsidRPr="003A475B">
        <w:rPr>
          <w:rFonts w:asciiTheme="minorHAnsi" w:eastAsia="MS Mincho" w:hAnsiTheme="minorHAnsi" w:cstheme="minorHAnsi"/>
          <w:sz w:val="22"/>
          <w:lang w:val="de-DE"/>
        </w:rPr>
        <w:t>etwas Besonderes</w:t>
      </w:r>
    </w:p>
    <w:p w:rsidR="00994A6C" w:rsidRDefault="00994A6C" w:rsidP="00A23229">
      <w:pPr>
        <w:rPr>
          <w:rFonts w:asciiTheme="minorHAnsi" w:eastAsia="MS Mincho" w:hAnsiTheme="minorHAnsi" w:cstheme="minorHAnsi"/>
          <w:sz w:val="22"/>
          <w:lang w:val="de-DE"/>
        </w:rPr>
      </w:pPr>
      <w:r>
        <w:rPr>
          <w:rFonts w:asciiTheme="minorHAnsi" w:eastAsia="MS Mincho" w:hAnsiTheme="minorHAnsi" w:cstheme="minorHAnsi"/>
          <w:sz w:val="22"/>
          <w:lang w:val="de-DE"/>
        </w:rPr>
        <w:t xml:space="preserve">6 </w:t>
      </w:r>
      <w:r w:rsidRPr="00994A6C">
        <w:rPr>
          <w:rFonts w:asciiTheme="minorHAnsi" w:eastAsia="MS Mincho" w:hAnsiTheme="minorHAnsi" w:cstheme="minorHAnsi"/>
          <w:sz w:val="22"/>
          <w:lang w:val="de-DE"/>
        </w:rPr>
        <w:t>jedoch</w:t>
      </w:r>
      <w:r w:rsidR="003A475B">
        <w:rPr>
          <w:rFonts w:asciiTheme="minorHAnsi" w:eastAsia="MS Mincho" w:hAnsiTheme="minorHAnsi" w:cstheme="minorHAnsi"/>
          <w:sz w:val="22"/>
          <w:lang w:val="de-DE"/>
        </w:rPr>
        <w:tab/>
      </w:r>
      <w:r w:rsidR="003A475B">
        <w:rPr>
          <w:rFonts w:asciiTheme="minorHAnsi" w:eastAsia="MS Mincho" w:hAnsiTheme="minorHAnsi" w:cstheme="minorHAnsi"/>
          <w:sz w:val="22"/>
          <w:lang w:val="de-DE"/>
        </w:rPr>
        <w:tab/>
      </w:r>
      <w:r w:rsidR="003A475B">
        <w:rPr>
          <w:rFonts w:asciiTheme="minorHAnsi" w:eastAsia="MS Mincho" w:hAnsiTheme="minorHAnsi" w:cstheme="minorHAnsi"/>
          <w:sz w:val="22"/>
          <w:lang w:val="de-DE"/>
        </w:rPr>
        <w:tab/>
        <w:t xml:space="preserve">13 </w:t>
      </w:r>
      <w:r w:rsidR="003A475B" w:rsidRPr="003A475B">
        <w:rPr>
          <w:rFonts w:asciiTheme="minorHAnsi" w:eastAsia="MS Mincho" w:hAnsiTheme="minorHAnsi" w:cstheme="minorHAnsi"/>
          <w:sz w:val="22"/>
          <w:lang w:val="de-DE"/>
        </w:rPr>
        <w:t>hast du Lust auf</w:t>
      </w:r>
    </w:p>
    <w:p w:rsidR="00994A6C" w:rsidRPr="00994A6C" w:rsidRDefault="00994A6C" w:rsidP="00A23229">
      <w:pPr>
        <w:rPr>
          <w:rFonts w:asciiTheme="minorHAnsi" w:eastAsia="MS Mincho" w:hAnsiTheme="minorHAnsi" w:cstheme="minorHAnsi"/>
          <w:sz w:val="22"/>
          <w:lang w:val="de-DE"/>
        </w:rPr>
      </w:pPr>
      <w:r>
        <w:rPr>
          <w:rFonts w:asciiTheme="minorHAnsi" w:eastAsia="MS Mincho" w:hAnsiTheme="minorHAnsi" w:cstheme="minorHAnsi"/>
          <w:sz w:val="22"/>
          <w:lang w:val="de-DE"/>
        </w:rPr>
        <w:t xml:space="preserve">7 </w:t>
      </w:r>
      <w:r w:rsidRPr="00994A6C">
        <w:rPr>
          <w:rFonts w:asciiTheme="minorHAnsi" w:eastAsia="MS Mincho" w:hAnsiTheme="minorHAnsi" w:cstheme="minorHAnsi"/>
          <w:sz w:val="22"/>
          <w:lang w:val="de-DE"/>
        </w:rPr>
        <w:t>anstrengend</w:t>
      </w:r>
      <w:r w:rsidR="003A475B">
        <w:rPr>
          <w:rFonts w:asciiTheme="minorHAnsi" w:eastAsia="MS Mincho" w:hAnsiTheme="minorHAnsi" w:cstheme="minorHAnsi"/>
          <w:sz w:val="22"/>
          <w:lang w:val="de-DE"/>
        </w:rPr>
        <w:tab/>
      </w:r>
      <w:r w:rsidR="003A475B">
        <w:rPr>
          <w:rFonts w:asciiTheme="minorHAnsi" w:eastAsia="MS Mincho" w:hAnsiTheme="minorHAnsi" w:cstheme="minorHAnsi"/>
          <w:sz w:val="22"/>
          <w:lang w:val="de-DE"/>
        </w:rPr>
        <w:tab/>
      </w:r>
      <w:r w:rsidR="003A475B">
        <w:rPr>
          <w:rFonts w:asciiTheme="minorHAnsi" w:eastAsia="MS Mincho" w:hAnsiTheme="minorHAnsi" w:cstheme="minorHAnsi"/>
          <w:sz w:val="22"/>
          <w:lang w:val="de-DE"/>
        </w:rPr>
        <w:tab/>
        <w:t xml:space="preserve">14 </w:t>
      </w:r>
      <w:r w:rsidR="003A475B" w:rsidRPr="003A475B">
        <w:rPr>
          <w:rFonts w:asciiTheme="minorHAnsi" w:eastAsia="MS Mincho" w:hAnsiTheme="minorHAnsi" w:cstheme="minorHAnsi"/>
          <w:sz w:val="22"/>
          <w:lang w:val="de-DE"/>
        </w:rPr>
        <w:t>wir könnten fahren</w:t>
      </w:r>
    </w:p>
    <w:p w:rsidR="00994A6C" w:rsidRDefault="00994A6C" w:rsidP="00A23229">
      <w:pPr>
        <w:rPr>
          <w:rFonts w:asciiTheme="minorHAnsi" w:eastAsia="MS Mincho" w:hAnsiTheme="minorHAnsi" w:cstheme="minorHAnsi"/>
          <w:b/>
          <w:sz w:val="22"/>
          <w:lang w:val="de-DE"/>
        </w:rPr>
      </w:pPr>
    </w:p>
    <w:p w:rsidR="003A475B" w:rsidRDefault="003A475B" w:rsidP="00A23229">
      <w:pPr>
        <w:rPr>
          <w:rFonts w:asciiTheme="minorHAnsi" w:eastAsia="MS Mincho" w:hAnsiTheme="minorHAnsi" w:cstheme="minorHAnsi"/>
          <w:b/>
          <w:sz w:val="22"/>
          <w:lang w:val="de-DE"/>
        </w:rPr>
      </w:pPr>
    </w:p>
    <w:p w:rsidR="003A475B" w:rsidRDefault="003A475B" w:rsidP="00A23229">
      <w:pPr>
        <w:rPr>
          <w:rFonts w:asciiTheme="minorHAnsi" w:eastAsia="MS Mincho" w:hAnsiTheme="minorHAnsi" w:cstheme="minorHAnsi"/>
          <w:b/>
          <w:sz w:val="22"/>
          <w:lang w:val="de-DE"/>
        </w:rPr>
      </w:pPr>
    </w:p>
    <w:p w:rsidR="00F269D1" w:rsidRPr="00FC1D2D" w:rsidRDefault="00B21A6A" w:rsidP="00A23229">
      <w:pPr>
        <w:rPr>
          <w:rFonts w:asciiTheme="minorHAnsi" w:eastAsia="MS Mincho" w:hAnsiTheme="minorHAnsi" w:cstheme="minorHAnsi"/>
          <w:b/>
          <w:sz w:val="22"/>
        </w:rPr>
      </w:pPr>
      <w:r w:rsidRPr="00FC1D2D">
        <w:rPr>
          <w:rFonts w:ascii="Arial" w:eastAsia="Verdana" w:hAnsi="Arial" w:cs="Arial"/>
          <w:b/>
          <w:sz w:val="20"/>
          <w:szCs w:val="20"/>
          <w:lang w:val="de-DE"/>
        </w:rPr>
        <w:t xml:space="preserve">Aufgabe </w:t>
      </w:r>
      <w:r w:rsidR="00F269D1" w:rsidRPr="00FC1D2D">
        <w:rPr>
          <w:rFonts w:asciiTheme="minorHAnsi" w:eastAsia="MS Mincho" w:hAnsiTheme="minorHAnsi" w:cstheme="minorHAnsi"/>
          <w:b/>
          <w:sz w:val="22"/>
        </w:rPr>
        <w:t>30</w:t>
      </w:r>
    </w:p>
    <w:p w:rsidR="00A23229" w:rsidRPr="00FC1D2D" w:rsidRDefault="00A23229" w:rsidP="00A23229">
      <w:pPr>
        <w:rPr>
          <w:rFonts w:asciiTheme="minorHAnsi" w:hAnsiTheme="minorHAnsi" w:cstheme="minorHAnsi"/>
          <w:b/>
          <w:sz w:val="22"/>
        </w:rPr>
      </w:pPr>
    </w:p>
    <w:p w:rsidR="00F269D1" w:rsidRPr="00FC1D2D" w:rsidRDefault="003A475B" w:rsidP="00A23229">
      <w:pPr>
        <w:rPr>
          <w:rFonts w:asciiTheme="minorHAnsi" w:hAnsiTheme="minorHAnsi" w:cstheme="minorHAnsi"/>
          <w:sz w:val="22"/>
        </w:rPr>
      </w:pPr>
      <w:r w:rsidRPr="00FC1D2D">
        <w:rPr>
          <w:rFonts w:asciiTheme="minorHAnsi" w:hAnsiTheme="minorHAnsi" w:cstheme="minorHAnsi"/>
          <w:sz w:val="22"/>
        </w:rPr>
        <w:t>a</w:t>
      </w:r>
    </w:p>
    <w:p w:rsidR="003A475B" w:rsidRPr="00FC1D2D" w:rsidRDefault="003A475B" w:rsidP="00A23229">
      <w:pPr>
        <w:rPr>
          <w:rFonts w:asciiTheme="minorHAnsi" w:hAnsiTheme="minorHAnsi" w:cstheme="minorHAnsi"/>
          <w:sz w:val="22"/>
        </w:rPr>
      </w:pPr>
      <w:r w:rsidRPr="00FC1D2D">
        <w:rPr>
          <w:rFonts w:asciiTheme="minorHAnsi" w:hAnsiTheme="minorHAnsi" w:cstheme="minorHAnsi"/>
          <w:sz w:val="22"/>
        </w:rPr>
        <w:t>Eigen antwoord; bijvoorbeeld:</w:t>
      </w:r>
    </w:p>
    <w:p w:rsidR="00F269D1" w:rsidRPr="003A475B" w:rsidRDefault="003A475B" w:rsidP="00A23229">
      <w:pPr>
        <w:rPr>
          <w:rFonts w:asciiTheme="minorHAnsi" w:hAnsiTheme="minorHAnsi" w:cstheme="minorHAnsi"/>
          <w:sz w:val="22"/>
          <w:lang w:val="de-DE"/>
        </w:rPr>
      </w:pPr>
      <w:r w:rsidRPr="00FC1D2D">
        <w:rPr>
          <w:rFonts w:asciiTheme="minorHAnsi" w:hAnsiTheme="minorHAnsi" w:cstheme="minorHAnsi"/>
          <w:sz w:val="22"/>
        </w:rPr>
        <w:t xml:space="preserve">Emmeloord, 21. </w:t>
      </w:r>
      <w:r w:rsidRPr="003A475B">
        <w:rPr>
          <w:rFonts w:asciiTheme="minorHAnsi" w:hAnsiTheme="minorHAnsi" w:cstheme="minorHAnsi"/>
          <w:sz w:val="22"/>
          <w:lang w:val="de-DE"/>
        </w:rPr>
        <w:t>September 2017</w:t>
      </w:r>
      <w:r w:rsidRPr="003A475B">
        <w:rPr>
          <w:rFonts w:asciiTheme="minorHAnsi" w:hAnsiTheme="minorHAnsi" w:cstheme="minorHAnsi"/>
          <w:sz w:val="22"/>
          <w:lang w:val="de-DE"/>
        </w:rPr>
        <w:br/>
      </w:r>
      <w:r w:rsidRPr="003A475B">
        <w:rPr>
          <w:rFonts w:asciiTheme="minorHAnsi" w:hAnsiTheme="minorHAnsi" w:cstheme="minorHAnsi"/>
          <w:sz w:val="22"/>
          <w:lang w:val="de-DE"/>
        </w:rPr>
        <w:br/>
        <w:t>Lieber Peter,</w:t>
      </w:r>
      <w:r w:rsidRPr="003A475B">
        <w:rPr>
          <w:rFonts w:asciiTheme="minorHAnsi" w:hAnsiTheme="minorHAnsi" w:cstheme="minorHAnsi"/>
          <w:sz w:val="22"/>
          <w:lang w:val="de-DE"/>
        </w:rPr>
        <w:br/>
      </w:r>
      <w:r w:rsidRPr="003A475B">
        <w:rPr>
          <w:rFonts w:asciiTheme="minorHAnsi" w:hAnsiTheme="minorHAnsi" w:cstheme="minorHAnsi"/>
          <w:sz w:val="22"/>
          <w:lang w:val="de-DE"/>
        </w:rPr>
        <w:br/>
        <w:t xml:space="preserve">wie geht es dir? Mir geht es gut. Die Sommerferien mit </w:t>
      </w:r>
      <w:proofErr w:type="spellStart"/>
      <w:r w:rsidRPr="003A475B">
        <w:rPr>
          <w:rFonts w:asciiTheme="minorHAnsi" w:hAnsiTheme="minorHAnsi" w:cstheme="minorHAnsi"/>
          <w:sz w:val="22"/>
          <w:lang w:val="de-DE"/>
        </w:rPr>
        <w:t>Merel</w:t>
      </w:r>
      <w:proofErr w:type="spellEnd"/>
      <w:r w:rsidRPr="003A475B">
        <w:rPr>
          <w:rFonts w:asciiTheme="minorHAnsi" w:hAnsiTheme="minorHAnsi" w:cstheme="minorHAnsi"/>
          <w:sz w:val="22"/>
          <w:lang w:val="de-DE"/>
        </w:rPr>
        <w:t xml:space="preserve"> waren super! Wir waren zusammen in Berlin. Weil es so warm war, kamen wir auf die Idee, eine Kajaktour durch die Stadt zu machen. Informationen dazu fanden wir im Internet.</w:t>
      </w:r>
      <w:r w:rsidRPr="003A475B">
        <w:rPr>
          <w:rFonts w:asciiTheme="minorHAnsi" w:hAnsiTheme="minorHAnsi" w:cstheme="minorHAnsi"/>
          <w:sz w:val="22"/>
          <w:lang w:val="de-DE"/>
        </w:rPr>
        <w:br/>
      </w:r>
      <w:r w:rsidRPr="003A475B">
        <w:rPr>
          <w:rFonts w:asciiTheme="minorHAnsi" w:hAnsiTheme="minorHAnsi" w:cstheme="minorHAnsi"/>
          <w:sz w:val="22"/>
          <w:lang w:val="de-DE"/>
        </w:rPr>
        <w:br/>
        <w:t xml:space="preserve">Als wir pünktlich um 9 Uhr morgens am Treffpunkt ankamen, wurden die Kajaks schon ausgeladen. Der Reiseführer Lars erklärte uns das Kajak und die Route. Nach ersten Paddelversuchen und einigen Tipps ging es dann los. Wir sind die Kreuzberg-West-Tour gefahren: ein tolles Erlebnis! Zuerst fuhren wir auf dem Landwehrkanal durch Kreuzberg, danach am Potsdamer Platz vorbei und anschließend auf der Spree durch den Tiergarten. </w:t>
      </w:r>
      <w:r w:rsidRPr="003A475B">
        <w:rPr>
          <w:rFonts w:asciiTheme="minorHAnsi" w:hAnsiTheme="minorHAnsi" w:cstheme="minorHAnsi"/>
          <w:sz w:val="22"/>
          <w:lang w:val="de-DE"/>
        </w:rPr>
        <w:br/>
      </w:r>
      <w:r w:rsidRPr="003A475B">
        <w:rPr>
          <w:rFonts w:asciiTheme="minorHAnsi" w:hAnsiTheme="minorHAnsi" w:cstheme="minorHAnsi"/>
          <w:sz w:val="22"/>
          <w:lang w:val="de-DE"/>
        </w:rPr>
        <w:br/>
        <w:t xml:space="preserve">Wir sind insgesamt dreieinhalb Stunden unterwegs gewesen. Es hat echt Spaß gemacht! Am Schluss waren wir jedoch ziemlich erschöpft. Es war total anstrengend! Trotzdem würde ich dir die Tour auf jeden Fall empfehlen. Die Reiseführer erzählten echt interessante Storys zur Berliner Geschichte, so lernten wir während des Paddelns auch noch was dazu! Außerdem haben wir die Stadt aus einer ganz anderen Perspektive gesehen. Das war wirklich etwas Besonderes! </w:t>
      </w:r>
      <w:r w:rsidRPr="003A475B">
        <w:rPr>
          <w:rFonts w:asciiTheme="minorHAnsi" w:hAnsiTheme="minorHAnsi" w:cstheme="minorHAnsi"/>
          <w:sz w:val="22"/>
          <w:lang w:val="de-DE"/>
        </w:rPr>
        <w:br/>
      </w:r>
      <w:r w:rsidRPr="003A475B">
        <w:rPr>
          <w:rFonts w:asciiTheme="minorHAnsi" w:hAnsiTheme="minorHAnsi" w:cstheme="minorHAnsi"/>
          <w:sz w:val="22"/>
          <w:lang w:val="de-DE"/>
        </w:rPr>
        <w:br/>
        <w:t xml:space="preserve">Hast du Lust mir zu schreiben wie dein Urlaub war? </w:t>
      </w:r>
      <w:r w:rsidRPr="003A475B">
        <w:rPr>
          <w:rFonts w:asciiTheme="minorHAnsi" w:hAnsiTheme="minorHAnsi" w:cstheme="minorHAnsi"/>
          <w:sz w:val="22"/>
          <w:lang w:val="de-DE"/>
        </w:rPr>
        <w:br/>
      </w:r>
      <w:r w:rsidRPr="003A475B">
        <w:rPr>
          <w:rFonts w:asciiTheme="minorHAnsi" w:hAnsiTheme="minorHAnsi" w:cstheme="minorHAnsi"/>
          <w:sz w:val="22"/>
          <w:lang w:val="de-DE"/>
        </w:rPr>
        <w:br/>
      </w:r>
      <w:proofErr w:type="spellStart"/>
      <w:r>
        <w:rPr>
          <w:rFonts w:asciiTheme="minorHAnsi" w:hAnsiTheme="minorHAnsi" w:cstheme="minorHAnsi"/>
          <w:sz w:val="22"/>
        </w:rPr>
        <w:t>Liebe</w:t>
      </w:r>
      <w:proofErr w:type="spellEnd"/>
      <w:r>
        <w:rPr>
          <w:rFonts w:asciiTheme="minorHAnsi" w:hAnsiTheme="minorHAnsi" w:cstheme="minorHAnsi"/>
          <w:sz w:val="22"/>
        </w:rPr>
        <w:t xml:space="preserve"> </w:t>
      </w:r>
      <w:proofErr w:type="spellStart"/>
      <w:r>
        <w:rPr>
          <w:rFonts w:asciiTheme="minorHAnsi" w:hAnsiTheme="minorHAnsi" w:cstheme="minorHAnsi"/>
          <w:sz w:val="22"/>
        </w:rPr>
        <w:t>Grüße</w:t>
      </w:r>
      <w:proofErr w:type="spellEnd"/>
      <w:r>
        <w:rPr>
          <w:rFonts w:asciiTheme="minorHAnsi" w:hAnsiTheme="minorHAnsi" w:cstheme="minorHAnsi"/>
          <w:sz w:val="22"/>
        </w:rPr>
        <w:br/>
        <w:t>Monika</w:t>
      </w:r>
    </w:p>
    <w:p w:rsidR="00F269D1" w:rsidRPr="00994A6C" w:rsidRDefault="00F269D1" w:rsidP="00A23229">
      <w:pPr>
        <w:rPr>
          <w:rFonts w:asciiTheme="minorHAnsi" w:hAnsiTheme="minorHAnsi" w:cstheme="minorHAnsi"/>
          <w:b/>
          <w:sz w:val="22"/>
          <w:lang w:val="de-DE"/>
        </w:rPr>
      </w:pPr>
    </w:p>
    <w:p w:rsidR="00F269D1" w:rsidRPr="00994A6C" w:rsidRDefault="00F269D1" w:rsidP="00A23229">
      <w:pPr>
        <w:rPr>
          <w:rFonts w:asciiTheme="minorHAnsi" w:hAnsiTheme="minorHAnsi" w:cstheme="minorHAnsi"/>
          <w:b/>
          <w:sz w:val="22"/>
          <w:lang w:val="de-DE"/>
        </w:rPr>
      </w:pPr>
    </w:p>
    <w:p w:rsidR="00F269D1" w:rsidRPr="00994A6C" w:rsidRDefault="00F269D1" w:rsidP="00A23229">
      <w:pPr>
        <w:rPr>
          <w:rFonts w:asciiTheme="minorHAnsi" w:hAnsiTheme="minorHAnsi" w:cstheme="minorHAnsi"/>
          <w:b/>
          <w:sz w:val="22"/>
          <w:lang w:val="de-DE"/>
        </w:rPr>
      </w:pPr>
    </w:p>
    <w:p w:rsidR="00F269D1" w:rsidRPr="00994A6C" w:rsidRDefault="00F269D1" w:rsidP="00A23229">
      <w:pPr>
        <w:rPr>
          <w:rFonts w:asciiTheme="minorHAnsi" w:hAnsiTheme="minorHAnsi" w:cstheme="minorHAnsi"/>
          <w:b/>
          <w:sz w:val="22"/>
          <w:lang w:val="de-DE"/>
        </w:rPr>
      </w:pPr>
    </w:p>
    <w:p w:rsidR="00F269D1" w:rsidRPr="00994A6C" w:rsidRDefault="00F269D1" w:rsidP="00A23229">
      <w:pPr>
        <w:rPr>
          <w:rFonts w:asciiTheme="minorHAnsi" w:hAnsiTheme="minorHAnsi" w:cstheme="minorHAnsi"/>
          <w:b/>
          <w:sz w:val="22"/>
          <w:lang w:val="de-DE"/>
        </w:rPr>
      </w:pPr>
    </w:p>
    <w:p w:rsidR="00F269D1" w:rsidRPr="00994A6C" w:rsidRDefault="00F269D1" w:rsidP="00A23229">
      <w:pPr>
        <w:rPr>
          <w:rFonts w:asciiTheme="minorHAnsi" w:hAnsiTheme="minorHAnsi" w:cstheme="minorHAnsi"/>
          <w:b/>
          <w:sz w:val="22"/>
          <w:lang w:val="de-DE"/>
        </w:rPr>
      </w:pPr>
    </w:p>
    <w:p w:rsidR="00F269D1" w:rsidRPr="00994A6C" w:rsidRDefault="00F269D1" w:rsidP="00A23229">
      <w:pPr>
        <w:rPr>
          <w:rFonts w:asciiTheme="minorHAnsi" w:hAnsiTheme="minorHAnsi" w:cstheme="minorHAnsi"/>
          <w:b/>
          <w:sz w:val="22"/>
          <w:lang w:val="de-DE"/>
        </w:rPr>
      </w:pPr>
    </w:p>
    <w:p w:rsidR="00F269D1" w:rsidRPr="00994A6C" w:rsidRDefault="00F269D1" w:rsidP="00A23229">
      <w:pPr>
        <w:rPr>
          <w:rFonts w:asciiTheme="minorHAnsi" w:hAnsiTheme="minorHAnsi" w:cstheme="minorHAnsi"/>
          <w:b/>
          <w:sz w:val="22"/>
          <w:lang w:val="de-DE"/>
        </w:rPr>
      </w:pPr>
    </w:p>
    <w:p w:rsidR="00F269D1" w:rsidRPr="00994A6C" w:rsidRDefault="00F269D1" w:rsidP="00A23229">
      <w:pPr>
        <w:rPr>
          <w:rFonts w:asciiTheme="minorHAnsi" w:hAnsiTheme="minorHAnsi" w:cstheme="minorHAnsi"/>
          <w:b/>
          <w:sz w:val="22"/>
          <w:lang w:val="de-DE"/>
        </w:rPr>
      </w:pPr>
    </w:p>
    <w:p w:rsidR="00F269D1" w:rsidRPr="00994A6C" w:rsidRDefault="00F269D1" w:rsidP="00A23229">
      <w:pPr>
        <w:rPr>
          <w:rFonts w:asciiTheme="minorHAnsi" w:hAnsiTheme="minorHAnsi" w:cstheme="minorHAnsi"/>
          <w:b/>
          <w:sz w:val="22"/>
          <w:lang w:val="de-DE"/>
        </w:rPr>
      </w:pPr>
    </w:p>
    <w:p w:rsidR="00F269D1" w:rsidRPr="00994A6C" w:rsidRDefault="00F269D1" w:rsidP="00A23229">
      <w:pPr>
        <w:rPr>
          <w:rFonts w:asciiTheme="minorHAnsi" w:hAnsiTheme="minorHAnsi" w:cstheme="minorHAnsi"/>
          <w:b/>
          <w:sz w:val="22"/>
          <w:lang w:val="de-DE"/>
        </w:rPr>
      </w:pPr>
    </w:p>
    <w:p w:rsidR="00F269D1" w:rsidRPr="00994A6C" w:rsidRDefault="00F269D1" w:rsidP="00A23229">
      <w:pPr>
        <w:rPr>
          <w:rFonts w:asciiTheme="minorHAnsi" w:hAnsiTheme="minorHAnsi" w:cstheme="minorHAnsi"/>
          <w:b/>
          <w:sz w:val="22"/>
          <w:lang w:val="de-DE"/>
        </w:rPr>
      </w:pPr>
    </w:p>
    <w:p w:rsidR="00F269D1" w:rsidRPr="00994A6C" w:rsidRDefault="00F269D1" w:rsidP="00A23229">
      <w:pPr>
        <w:rPr>
          <w:rFonts w:asciiTheme="minorHAnsi" w:hAnsiTheme="minorHAnsi" w:cstheme="minorHAnsi"/>
          <w:b/>
          <w:sz w:val="22"/>
          <w:lang w:val="de-DE"/>
        </w:rPr>
      </w:pPr>
    </w:p>
    <w:p w:rsidR="00F269D1" w:rsidRPr="00994A6C" w:rsidRDefault="00F269D1" w:rsidP="00A23229">
      <w:pPr>
        <w:rPr>
          <w:rFonts w:asciiTheme="minorHAnsi" w:hAnsiTheme="minorHAnsi" w:cstheme="minorHAnsi"/>
          <w:b/>
          <w:sz w:val="22"/>
          <w:lang w:val="de-DE"/>
        </w:rPr>
      </w:pPr>
    </w:p>
    <w:p w:rsidR="00F269D1" w:rsidRPr="00994A6C" w:rsidRDefault="00F269D1" w:rsidP="00A23229">
      <w:pPr>
        <w:rPr>
          <w:rFonts w:asciiTheme="minorHAnsi" w:hAnsiTheme="minorHAnsi" w:cstheme="minorHAnsi"/>
          <w:b/>
          <w:sz w:val="22"/>
          <w:lang w:val="de-DE"/>
        </w:rPr>
      </w:pPr>
    </w:p>
    <w:p w:rsidR="00F269D1" w:rsidRPr="00994A6C" w:rsidRDefault="00F269D1" w:rsidP="00A23229">
      <w:pPr>
        <w:rPr>
          <w:rFonts w:asciiTheme="minorHAnsi" w:hAnsiTheme="minorHAnsi" w:cstheme="minorHAnsi"/>
          <w:b/>
          <w:sz w:val="22"/>
          <w:lang w:val="de-DE"/>
        </w:rPr>
      </w:pPr>
    </w:p>
    <w:p w:rsidR="00F269D1" w:rsidRPr="00994A6C" w:rsidRDefault="00F269D1" w:rsidP="00A23229">
      <w:pPr>
        <w:rPr>
          <w:rFonts w:asciiTheme="minorHAnsi" w:hAnsiTheme="minorHAnsi" w:cstheme="minorHAnsi"/>
          <w:b/>
          <w:sz w:val="22"/>
          <w:lang w:val="de-DE"/>
        </w:rPr>
      </w:pPr>
    </w:p>
    <w:p w:rsidR="00F269D1" w:rsidRPr="00994A6C" w:rsidRDefault="00F269D1" w:rsidP="00A23229">
      <w:pPr>
        <w:rPr>
          <w:rFonts w:asciiTheme="minorHAnsi" w:hAnsiTheme="minorHAnsi" w:cstheme="minorHAnsi"/>
          <w:b/>
          <w:sz w:val="22"/>
          <w:lang w:val="de-DE"/>
        </w:rPr>
      </w:pPr>
    </w:p>
    <w:p w:rsidR="00F269D1" w:rsidRPr="00994A6C" w:rsidRDefault="00F269D1" w:rsidP="00A23229">
      <w:pPr>
        <w:rPr>
          <w:rFonts w:asciiTheme="minorHAnsi" w:hAnsiTheme="minorHAnsi" w:cstheme="minorHAnsi"/>
          <w:b/>
          <w:sz w:val="22"/>
          <w:lang w:val="de-DE"/>
        </w:rPr>
      </w:pPr>
    </w:p>
    <w:p w:rsidR="00F269D1" w:rsidRPr="00994A6C" w:rsidRDefault="00F269D1" w:rsidP="00A23229">
      <w:pPr>
        <w:rPr>
          <w:rFonts w:asciiTheme="minorHAnsi" w:hAnsiTheme="minorHAnsi" w:cstheme="minorHAnsi"/>
          <w:b/>
          <w:sz w:val="22"/>
          <w:lang w:val="de-DE"/>
        </w:rPr>
      </w:pPr>
    </w:p>
    <w:p w:rsidR="00F269D1" w:rsidRPr="00994A6C" w:rsidRDefault="00F269D1" w:rsidP="00A23229">
      <w:pPr>
        <w:rPr>
          <w:rFonts w:asciiTheme="minorHAnsi" w:hAnsiTheme="minorHAnsi" w:cstheme="minorHAnsi"/>
          <w:b/>
          <w:sz w:val="22"/>
          <w:lang w:val="de-DE"/>
        </w:rPr>
      </w:pPr>
    </w:p>
    <w:p w:rsidR="00F269D1" w:rsidRPr="00994A6C" w:rsidRDefault="00F269D1" w:rsidP="00A23229">
      <w:pPr>
        <w:rPr>
          <w:rFonts w:asciiTheme="minorHAnsi" w:hAnsiTheme="minorHAnsi" w:cstheme="minorHAnsi"/>
          <w:b/>
          <w:sz w:val="22"/>
          <w:lang w:val="de-DE"/>
        </w:rPr>
      </w:pPr>
    </w:p>
    <w:p w:rsidR="00F269D1" w:rsidRPr="00994A6C" w:rsidRDefault="00F269D1" w:rsidP="00A23229">
      <w:pPr>
        <w:rPr>
          <w:rFonts w:asciiTheme="minorHAnsi" w:hAnsiTheme="minorHAnsi" w:cstheme="minorHAnsi"/>
          <w:b/>
          <w:sz w:val="22"/>
          <w:lang w:val="de-DE"/>
        </w:rPr>
      </w:pPr>
    </w:p>
    <w:p w:rsidR="00F269D1" w:rsidRPr="00994A6C" w:rsidRDefault="00F269D1" w:rsidP="00A23229">
      <w:pPr>
        <w:rPr>
          <w:rFonts w:asciiTheme="minorHAnsi" w:hAnsiTheme="minorHAnsi" w:cstheme="minorHAnsi"/>
          <w:b/>
          <w:sz w:val="22"/>
          <w:lang w:val="de-DE"/>
        </w:rPr>
      </w:pPr>
    </w:p>
    <w:p w:rsidR="00A23229" w:rsidRPr="00994A6C" w:rsidRDefault="00A23229" w:rsidP="00A23229">
      <w:pPr>
        <w:rPr>
          <w:rFonts w:asciiTheme="minorHAnsi" w:hAnsiTheme="minorHAnsi" w:cstheme="minorHAnsi"/>
          <w:b/>
          <w:sz w:val="28"/>
          <w:szCs w:val="28"/>
          <w:lang w:val="de-DE"/>
        </w:rPr>
      </w:pPr>
      <w:r w:rsidRPr="00994A6C">
        <w:rPr>
          <w:rFonts w:asciiTheme="minorHAnsi" w:hAnsiTheme="minorHAnsi" w:cstheme="minorHAnsi"/>
          <w:b/>
          <w:sz w:val="28"/>
          <w:szCs w:val="28"/>
          <w:lang w:val="de-DE"/>
        </w:rPr>
        <w:t>Praxis</w:t>
      </w:r>
    </w:p>
    <w:p w:rsidR="00A23229" w:rsidRPr="00994A6C" w:rsidRDefault="00A23229" w:rsidP="00A23229">
      <w:pPr>
        <w:rPr>
          <w:rFonts w:asciiTheme="minorHAnsi" w:hAnsiTheme="minorHAnsi" w:cstheme="minorHAnsi"/>
          <w:b/>
          <w:sz w:val="22"/>
          <w:lang w:val="de-DE"/>
        </w:rPr>
      </w:pPr>
    </w:p>
    <w:p w:rsidR="00A23229" w:rsidRPr="00994A6C" w:rsidRDefault="00A23229" w:rsidP="00A23229">
      <w:pPr>
        <w:rPr>
          <w:rFonts w:asciiTheme="minorHAnsi" w:hAnsiTheme="minorHAnsi" w:cstheme="minorHAnsi"/>
          <w:b/>
          <w:sz w:val="22"/>
          <w:lang w:val="de-DE"/>
        </w:rPr>
      </w:pPr>
    </w:p>
    <w:p w:rsidR="00A23229" w:rsidRPr="00994A6C" w:rsidRDefault="00A23229" w:rsidP="00A23229">
      <w:pPr>
        <w:rPr>
          <w:rFonts w:asciiTheme="minorHAnsi" w:hAnsiTheme="minorHAnsi" w:cstheme="minorHAnsi"/>
          <w:b/>
          <w:sz w:val="22"/>
          <w:lang w:val="de-DE"/>
        </w:rPr>
      </w:pPr>
      <w:r w:rsidRPr="00994A6C">
        <w:rPr>
          <w:rFonts w:asciiTheme="minorHAnsi" w:hAnsiTheme="minorHAnsi" w:cstheme="minorHAnsi"/>
          <w:b/>
          <w:sz w:val="22"/>
          <w:lang w:val="de-DE"/>
        </w:rPr>
        <w:t>Schritt 1</w:t>
      </w:r>
    </w:p>
    <w:p w:rsidR="00A23229" w:rsidRPr="00994A6C" w:rsidRDefault="00A23229" w:rsidP="00A23229">
      <w:pPr>
        <w:rPr>
          <w:rFonts w:asciiTheme="minorHAnsi" w:hAnsiTheme="minorHAnsi" w:cstheme="minorHAnsi"/>
          <w:sz w:val="22"/>
          <w:lang w:val="de-DE"/>
        </w:rPr>
      </w:pPr>
      <w:r w:rsidRPr="00994A6C">
        <w:rPr>
          <w:rFonts w:asciiTheme="minorHAnsi" w:hAnsiTheme="minorHAnsi" w:cstheme="minorHAnsi"/>
          <w:sz w:val="22"/>
          <w:lang w:val="de-DE"/>
        </w:rPr>
        <w:t>1</w:t>
      </w:r>
    </w:p>
    <w:p w:rsidR="00A23229" w:rsidRPr="00994A6C" w:rsidRDefault="00A23229" w:rsidP="00A23229">
      <w:pPr>
        <w:rPr>
          <w:rFonts w:asciiTheme="minorHAnsi" w:hAnsiTheme="minorHAnsi" w:cstheme="minorHAnsi"/>
          <w:sz w:val="22"/>
          <w:lang w:val="de-D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2180"/>
        <w:gridCol w:w="2195"/>
        <w:gridCol w:w="2207"/>
      </w:tblGrid>
      <w:tr w:rsidR="00A23229" w:rsidRPr="00994A6C" w:rsidTr="00F47D8A">
        <w:tc>
          <w:tcPr>
            <w:tcW w:w="2627" w:type="dxa"/>
            <w:shd w:val="clear" w:color="auto" w:fill="auto"/>
          </w:tcPr>
          <w:p w:rsidR="00A23229" w:rsidRPr="00994A6C" w:rsidRDefault="00A23229" w:rsidP="00F47D8A">
            <w:pPr>
              <w:rPr>
                <w:rFonts w:asciiTheme="minorHAnsi" w:hAnsiTheme="minorHAnsi" w:cstheme="minorHAnsi"/>
                <w:b/>
                <w:sz w:val="22"/>
                <w:lang w:val="de-DE"/>
              </w:rPr>
            </w:pPr>
            <w:r w:rsidRPr="00994A6C">
              <w:rPr>
                <w:rFonts w:asciiTheme="minorHAnsi" w:hAnsiTheme="minorHAnsi" w:cstheme="minorHAnsi"/>
                <w:b/>
                <w:sz w:val="22"/>
                <w:lang w:val="de-DE"/>
              </w:rPr>
              <w:t>Festival</w:t>
            </w:r>
          </w:p>
        </w:tc>
        <w:tc>
          <w:tcPr>
            <w:tcW w:w="2180" w:type="dxa"/>
            <w:shd w:val="clear" w:color="auto" w:fill="auto"/>
          </w:tcPr>
          <w:p w:rsidR="00A23229" w:rsidRPr="00994A6C" w:rsidRDefault="00A23229" w:rsidP="00F47D8A">
            <w:pPr>
              <w:rPr>
                <w:rFonts w:asciiTheme="minorHAnsi" w:hAnsiTheme="minorHAnsi" w:cstheme="minorHAnsi"/>
                <w:b/>
                <w:sz w:val="22"/>
                <w:lang w:val="de-DE"/>
              </w:rPr>
            </w:pPr>
            <w:proofErr w:type="spellStart"/>
            <w:r w:rsidRPr="00994A6C">
              <w:rPr>
                <w:rFonts w:asciiTheme="minorHAnsi" w:hAnsiTheme="minorHAnsi" w:cstheme="minorHAnsi"/>
                <w:b/>
                <w:sz w:val="22"/>
                <w:lang w:val="de-DE"/>
              </w:rPr>
              <w:t>Melt</w:t>
            </w:r>
            <w:proofErr w:type="spellEnd"/>
            <w:r w:rsidRPr="00994A6C">
              <w:rPr>
                <w:rFonts w:asciiTheme="minorHAnsi" w:hAnsiTheme="minorHAnsi" w:cstheme="minorHAnsi"/>
                <w:b/>
                <w:sz w:val="22"/>
                <w:lang w:val="de-DE"/>
              </w:rPr>
              <w:t>!</w:t>
            </w:r>
          </w:p>
        </w:tc>
        <w:tc>
          <w:tcPr>
            <w:tcW w:w="2195" w:type="dxa"/>
            <w:shd w:val="clear" w:color="auto" w:fill="auto"/>
          </w:tcPr>
          <w:p w:rsidR="00A23229" w:rsidRPr="00994A6C" w:rsidRDefault="00A23229" w:rsidP="00F47D8A">
            <w:pPr>
              <w:rPr>
                <w:rFonts w:asciiTheme="minorHAnsi" w:hAnsiTheme="minorHAnsi" w:cstheme="minorHAnsi"/>
                <w:b/>
                <w:sz w:val="22"/>
                <w:lang w:val="de-DE"/>
              </w:rPr>
            </w:pPr>
            <w:r w:rsidRPr="00994A6C">
              <w:rPr>
                <w:rFonts w:asciiTheme="minorHAnsi" w:hAnsiTheme="minorHAnsi" w:cstheme="minorHAnsi"/>
                <w:b/>
                <w:sz w:val="22"/>
                <w:lang w:val="de-DE"/>
              </w:rPr>
              <w:t>Rock im Park</w:t>
            </w:r>
          </w:p>
        </w:tc>
        <w:tc>
          <w:tcPr>
            <w:tcW w:w="2207" w:type="dxa"/>
            <w:shd w:val="clear" w:color="auto" w:fill="auto"/>
          </w:tcPr>
          <w:p w:rsidR="00A23229" w:rsidRPr="00994A6C" w:rsidRDefault="00A23229" w:rsidP="00F47D8A">
            <w:pPr>
              <w:rPr>
                <w:rFonts w:asciiTheme="minorHAnsi" w:hAnsiTheme="minorHAnsi" w:cstheme="minorHAnsi"/>
                <w:b/>
                <w:sz w:val="22"/>
                <w:lang w:val="de-DE"/>
              </w:rPr>
            </w:pPr>
            <w:r w:rsidRPr="00994A6C">
              <w:rPr>
                <w:rFonts w:asciiTheme="minorHAnsi" w:hAnsiTheme="minorHAnsi" w:cstheme="minorHAnsi"/>
                <w:b/>
                <w:sz w:val="22"/>
                <w:lang w:val="de-DE"/>
              </w:rPr>
              <w:t>Chiemsee Summer</w:t>
            </w:r>
          </w:p>
        </w:tc>
      </w:tr>
      <w:tr w:rsidR="00A23229" w:rsidRPr="00F47D8A" w:rsidTr="00F47D8A">
        <w:tc>
          <w:tcPr>
            <w:tcW w:w="2627" w:type="dxa"/>
            <w:shd w:val="clear" w:color="auto" w:fill="auto"/>
          </w:tcPr>
          <w:p w:rsidR="00A23229" w:rsidRPr="00994A6C" w:rsidRDefault="00A23229" w:rsidP="00F47D8A">
            <w:pPr>
              <w:rPr>
                <w:rFonts w:asciiTheme="minorHAnsi" w:hAnsiTheme="minorHAnsi" w:cstheme="minorHAnsi"/>
                <w:b/>
                <w:sz w:val="22"/>
                <w:lang w:val="de-DE"/>
              </w:rPr>
            </w:pPr>
            <w:r w:rsidRPr="00994A6C">
              <w:rPr>
                <w:rFonts w:asciiTheme="minorHAnsi" w:hAnsiTheme="minorHAnsi" w:cstheme="minorHAnsi"/>
                <w:b/>
                <w:sz w:val="22"/>
                <w:lang w:val="de-DE"/>
              </w:rPr>
              <w:t xml:space="preserve">Ort </w:t>
            </w:r>
          </w:p>
          <w:p w:rsidR="00A23229" w:rsidRPr="00994A6C" w:rsidRDefault="00A23229" w:rsidP="00F47D8A">
            <w:pPr>
              <w:rPr>
                <w:rFonts w:asciiTheme="minorHAnsi" w:hAnsiTheme="minorHAnsi" w:cstheme="minorHAnsi"/>
                <w:b/>
                <w:sz w:val="22"/>
                <w:lang w:val="de-DE"/>
              </w:rPr>
            </w:pPr>
          </w:p>
        </w:tc>
        <w:tc>
          <w:tcPr>
            <w:tcW w:w="2180" w:type="dxa"/>
            <w:shd w:val="clear" w:color="auto" w:fill="auto"/>
          </w:tcPr>
          <w:p w:rsidR="00A23229" w:rsidRPr="00F47D8A" w:rsidRDefault="00A23229" w:rsidP="00F47D8A">
            <w:pPr>
              <w:rPr>
                <w:rFonts w:asciiTheme="minorHAnsi" w:hAnsiTheme="minorHAnsi" w:cstheme="minorHAnsi"/>
                <w:sz w:val="22"/>
              </w:rPr>
            </w:pPr>
            <w:proofErr w:type="spellStart"/>
            <w:r w:rsidRPr="00994A6C">
              <w:rPr>
                <w:rFonts w:asciiTheme="minorHAnsi" w:hAnsiTheme="minorHAnsi" w:cstheme="minorHAnsi"/>
                <w:sz w:val="22"/>
                <w:lang w:val="de-DE"/>
              </w:rPr>
              <w:t>Fer</w:t>
            </w:r>
            <w:r w:rsidRPr="00F47D8A">
              <w:rPr>
                <w:rFonts w:asciiTheme="minorHAnsi" w:hAnsiTheme="minorHAnsi" w:cstheme="minorHAnsi"/>
                <w:sz w:val="22"/>
              </w:rPr>
              <w:t>ropolis</w:t>
            </w:r>
            <w:proofErr w:type="spellEnd"/>
            <w:r w:rsidRPr="00F47D8A">
              <w:rPr>
                <w:rFonts w:asciiTheme="minorHAnsi" w:hAnsiTheme="minorHAnsi" w:cstheme="minorHAnsi"/>
                <w:sz w:val="22"/>
              </w:rPr>
              <w:t xml:space="preserve">, </w:t>
            </w:r>
            <w:proofErr w:type="spellStart"/>
            <w:r w:rsidRPr="00F47D8A">
              <w:rPr>
                <w:rFonts w:asciiTheme="minorHAnsi" w:hAnsiTheme="minorHAnsi" w:cstheme="minorHAnsi"/>
                <w:sz w:val="22"/>
              </w:rPr>
              <w:t>Sachsen-Anhalt</w:t>
            </w:r>
            <w:proofErr w:type="spellEnd"/>
          </w:p>
        </w:tc>
        <w:tc>
          <w:tcPr>
            <w:tcW w:w="2195" w:type="dxa"/>
            <w:shd w:val="clear" w:color="auto" w:fill="auto"/>
          </w:tcPr>
          <w:p w:rsidR="00A23229" w:rsidRPr="00F47D8A" w:rsidRDefault="00A23229" w:rsidP="00F47D8A">
            <w:pPr>
              <w:rPr>
                <w:rFonts w:asciiTheme="minorHAnsi" w:hAnsiTheme="minorHAnsi" w:cstheme="minorHAnsi"/>
                <w:sz w:val="22"/>
              </w:rPr>
            </w:pPr>
            <w:r w:rsidRPr="00F47D8A">
              <w:rPr>
                <w:rFonts w:asciiTheme="minorHAnsi" w:hAnsiTheme="minorHAnsi" w:cstheme="minorHAnsi"/>
                <w:sz w:val="22"/>
              </w:rPr>
              <w:t>Nürnberg</w:t>
            </w:r>
          </w:p>
        </w:tc>
        <w:tc>
          <w:tcPr>
            <w:tcW w:w="2207" w:type="dxa"/>
            <w:shd w:val="clear" w:color="auto" w:fill="auto"/>
          </w:tcPr>
          <w:p w:rsidR="00A23229" w:rsidRPr="00F47D8A" w:rsidRDefault="00A23229" w:rsidP="00F47D8A">
            <w:pPr>
              <w:rPr>
                <w:rFonts w:asciiTheme="minorHAnsi" w:hAnsiTheme="minorHAnsi" w:cstheme="minorHAnsi"/>
                <w:sz w:val="22"/>
              </w:rPr>
            </w:pPr>
            <w:proofErr w:type="spellStart"/>
            <w:r w:rsidRPr="00F47D8A">
              <w:rPr>
                <w:rFonts w:asciiTheme="minorHAnsi" w:hAnsiTheme="minorHAnsi" w:cstheme="minorHAnsi"/>
                <w:sz w:val="22"/>
              </w:rPr>
              <w:t>Chieming</w:t>
            </w:r>
            <w:proofErr w:type="spellEnd"/>
            <w:r w:rsidRPr="00F47D8A">
              <w:rPr>
                <w:rFonts w:asciiTheme="minorHAnsi" w:hAnsiTheme="minorHAnsi" w:cstheme="minorHAnsi"/>
                <w:sz w:val="22"/>
              </w:rPr>
              <w:t xml:space="preserve"> </w:t>
            </w:r>
            <w:proofErr w:type="spellStart"/>
            <w:r w:rsidRPr="00F47D8A">
              <w:rPr>
                <w:rFonts w:asciiTheme="minorHAnsi" w:hAnsiTheme="minorHAnsi" w:cstheme="minorHAnsi"/>
                <w:sz w:val="22"/>
              </w:rPr>
              <w:t>am</w:t>
            </w:r>
            <w:proofErr w:type="spellEnd"/>
            <w:r w:rsidRPr="00F47D8A">
              <w:rPr>
                <w:rFonts w:asciiTheme="minorHAnsi" w:hAnsiTheme="minorHAnsi" w:cstheme="minorHAnsi"/>
                <w:sz w:val="22"/>
              </w:rPr>
              <w:t xml:space="preserve"> </w:t>
            </w:r>
            <w:proofErr w:type="spellStart"/>
            <w:r w:rsidRPr="00F47D8A">
              <w:rPr>
                <w:rFonts w:asciiTheme="minorHAnsi" w:hAnsiTheme="minorHAnsi" w:cstheme="minorHAnsi"/>
                <w:sz w:val="22"/>
              </w:rPr>
              <w:t>Chiemsee</w:t>
            </w:r>
            <w:proofErr w:type="spellEnd"/>
          </w:p>
        </w:tc>
      </w:tr>
      <w:tr w:rsidR="00A23229" w:rsidRPr="00F47D8A" w:rsidTr="00F47D8A">
        <w:tc>
          <w:tcPr>
            <w:tcW w:w="2627" w:type="dxa"/>
            <w:shd w:val="clear" w:color="auto" w:fill="auto"/>
          </w:tcPr>
          <w:p w:rsidR="00A23229" w:rsidRPr="00F47D8A" w:rsidRDefault="00A23229" w:rsidP="00F47D8A">
            <w:pPr>
              <w:rPr>
                <w:rFonts w:asciiTheme="minorHAnsi" w:hAnsiTheme="minorHAnsi" w:cstheme="minorHAnsi"/>
                <w:b/>
                <w:sz w:val="22"/>
              </w:rPr>
            </w:pPr>
            <w:proofErr w:type="spellStart"/>
            <w:r w:rsidRPr="00F47D8A">
              <w:rPr>
                <w:rFonts w:asciiTheme="minorHAnsi" w:hAnsiTheme="minorHAnsi" w:cstheme="minorHAnsi"/>
                <w:b/>
                <w:sz w:val="22"/>
              </w:rPr>
              <w:t>Erwartete</w:t>
            </w:r>
            <w:proofErr w:type="spellEnd"/>
            <w:r w:rsidRPr="00F47D8A">
              <w:rPr>
                <w:rFonts w:asciiTheme="minorHAnsi" w:hAnsiTheme="minorHAnsi" w:cstheme="minorHAnsi"/>
                <w:b/>
                <w:sz w:val="22"/>
              </w:rPr>
              <w:t xml:space="preserve"> </w:t>
            </w:r>
            <w:proofErr w:type="spellStart"/>
            <w:r w:rsidRPr="00F47D8A">
              <w:rPr>
                <w:rFonts w:asciiTheme="minorHAnsi" w:hAnsiTheme="minorHAnsi" w:cstheme="minorHAnsi"/>
                <w:b/>
                <w:sz w:val="22"/>
              </w:rPr>
              <w:t>Wetterverhältnisse</w:t>
            </w:r>
            <w:proofErr w:type="spellEnd"/>
            <w:r w:rsidRPr="00F47D8A">
              <w:rPr>
                <w:rFonts w:asciiTheme="minorHAnsi" w:hAnsiTheme="minorHAnsi" w:cstheme="minorHAnsi"/>
                <w:b/>
                <w:sz w:val="22"/>
              </w:rPr>
              <w:t xml:space="preserve"> </w:t>
            </w:r>
          </w:p>
          <w:p w:rsidR="00A23229" w:rsidRPr="00F47D8A" w:rsidRDefault="00A23229" w:rsidP="00F47D8A">
            <w:pPr>
              <w:rPr>
                <w:rFonts w:asciiTheme="minorHAnsi" w:hAnsiTheme="minorHAnsi" w:cstheme="minorHAnsi"/>
                <w:b/>
                <w:sz w:val="22"/>
              </w:rPr>
            </w:pPr>
          </w:p>
        </w:tc>
        <w:tc>
          <w:tcPr>
            <w:tcW w:w="2180" w:type="dxa"/>
            <w:shd w:val="clear" w:color="auto" w:fill="auto"/>
          </w:tcPr>
          <w:p w:rsidR="00A23229" w:rsidRPr="00F47D8A" w:rsidRDefault="00A23229" w:rsidP="00F47D8A">
            <w:pPr>
              <w:rPr>
                <w:rFonts w:asciiTheme="minorHAnsi" w:hAnsiTheme="minorHAnsi" w:cstheme="minorHAnsi"/>
                <w:sz w:val="22"/>
              </w:rPr>
            </w:pPr>
            <w:r w:rsidRPr="00F47D8A">
              <w:rPr>
                <w:rFonts w:asciiTheme="minorHAnsi" w:hAnsiTheme="minorHAnsi" w:cstheme="minorHAnsi"/>
                <w:sz w:val="22"/>
              </w:rPr>
              <w:t>gemiddeld 20 graden, acht uur zon, geen regen</w:t>
            </w:r>
          </w:p>
        </w:tc>
        <w:tc>
          <w:tcPr>
            <w:tcW w:w="2195" w:type="dxa"/>
            <w:shd w:val="clear" w:color="auto" w:fill="auto"/>
          </w:tcPr>
          <w:p w:rsidR="00A23229" w:rsidRPr="00F47D8A" w:rsidRDefault="00A23229" w:rsidP="00F47D8A">
            <w:pPr>
              <w:rPr>
                <w:rFonts w:asciiTheme="minorHAnsi" w:hAnsiTheme="minorHAnsi" w:cstheme="minorHAnsi"/>
                <w:sz w:val="22"/>
              </w:rPr>
            </w:pPr>
            <w:r w:rsidRPr="00F47D8A">
              <w:rPr>
                <w:rFonts w:asciiTheme="minorHAnsi" w:hAnsiTheme="minorHAnsi" w:cstheme="minorHAnsi"/>
                <w:sz w:val="22"/>
              </w:rPr>
              <w:t>droog, zon, lage temperaturen</w:t>
            </w:r>
          </w:p>
        </w:tc>
        <w:tc>
          <w:tcPr>
            <w:tcW w:w="2207" w:type="dxa"/>
            <w:shd w:val="clear" w:color="auto" w:fill="auto"/>
          </w:tcPr>
          <w:p w:rsidR="00A23229" w:rsidRPr="00F47D8A" w:rsidRDefault="00A23229" w:rsidP="00F47D8A">
            <w:pPr>
              <w:rPr>
                <w:rFonts w:asciiTheme="minorHAnsi" w:hAnsiTheme="minorHAnsi" w:cstheme="minorHAnsi"/>
                <w:sz w:val="22"/>
              </w:rPr>
            </w:pPr>
            <w:r w:rsidRPr="00F47D8A">
              <w:rPr>
                <w:rFonts w:asciiTheme="minorHAnsi" w:hAnsiTheme="minorHAnsi" w:cstheme="minorHAnsi"/>
                <w:sz w:val="22"/>
              </w:rPr>
              <w:t>regen, zon, hoge temperaturen</w:t>
            </w:r>
          </w:p>
        </w:tc>
      </w:tr>
      <w:tr w:rsidR="00A23229" w:rsidRPr="00F47D8A" w:rsidTr="00F47D8A">
        <w:tc>
          <w:tcPr>
            <w:tcW w:w="2627" w:type="dxa"/>
            <w:shd w:val="clear" w:color="auto" w:fill="auto"/>
          </w:tcPr>
          <w:p w:rsidR="00A23229" w:rsidRPr="00F47D8A" w:rsidRDefault="00A23229" w:rsidP="00F47D8A">
            <w:pPr>
              <w:rPr>
                <w:rFonts w:asciiTheme="minorHAnsi" w:hAnsiTheme="minorHAnsi" w:cstheme="minorHAnsi"/>
                <w:b/>
                <w:sz w:val="22"/>
              </w:rPr>
            </w:pPr>
            <w:proofErr w:type="spellStart"/>
            <w:r w:rsidRPr="00F47D8A">
              <w:rPr>
                <w:rFonts w:asciiTheme="minorHAnsi" w:hAnsiTheme="minorHAnsi" w:cstheme="minorHAnsi"/>
                <w:b/>
                <w:sz w:val="22"/>
              </w:rPr>
              <w:t>Besucherzahlen</w:t>
            </w:r>
            <w:proofErr w:type="spellEnd"/>
            <w:r w:rsidRPr="00F47D8A">
              <w:rPr>
                <w:rFonts w:asciiTheme="minorHAnsi" w:hAnsiTheme="minorHAnsi" w:cstheme="minorHAnsi"/>
                <w:b/>
                <w:sz w:val="22"/>
              </w:rPr>
              <w:t xml:space="preserve"> </w:t>
            </w:r>
          </w:p>
          <w:p w:rsidR="00A23229" w:rsidRPr="00F47D8A" w:rsidRDefault="00A23229" w:rsidP="00F47D8A">
            <w:pPr>
              <w:rPr>
                <w:rFonts w:asciiTheme="minorHAnsi" w:hAnsiTheme="minorHAnsi" w:cstheme="minorHAnsi"/>
                <w:b/>
                <w:sz w:val="22"/>
              </w:rPr>
            </w:pPr>
          </w:p>
        </w:tc>
        <w:tc>
          <w:tcPr>
            <w:tcW w:w="2180" w:type="dxa"/>
            <w:shd w:val="clear" w:color="auto" w:fill="auto"/>
          </w:tcPr>
          <w:p w:rsidR="00A23229" w:rsidRPr="00F47D8A" w:rsidRDefault="00A23229" w:rsidP="00F47D8A">
            <w:pPr>
              <w:rPr>
                <w:rFonts w:asciiTheme="minorHAnsi" w:hAnsiTheme="minorHAnsi" w:cstheme="minorHAnsi"/>
                <w:sz w:val="22"/>
              </w:rPr>
            </w:pPr>
            <w:r w:rsidRPr="00F47D8A">
              <w:rPr>
                <w:rFonts w:asciiTheme="minorHAnsi" w:hAnsiTheme="minorHAnsi" w:cstheme="minorHAnsi"/>
                <w:sz w:val="22"/>
              </w:rPr>
              <w:t>20.000</w:t>
            </w:r>
          </w:p>
        </w:tc>
        <w:tc>
          <w:tcPr>
            <w:tcW w:w="2195" w:type="dxa"/>
            <w:shd w:val="clear" w:color="auto" w:fill="auto"/>
          </w:tcPr>
          <w:p w:rsidR="00A23229" w:rsidRPr="00F47D8A" w:rsidRDefault="00A23229" w:rsidP="00F47D8A">
            <w:pPr>
              <w:rPr>
                <w:rFonts w:asciiTheme="minorHAnsi" w:hAnsiTheme="minorHAnsi" w:cstheme="minorHAnsi"/>
                <w:sz w:val="22"/>
              </w:rPr>
            </w:pPr>
            <w:r w:rsidRPr="00F47D8A">
              <w:rPr>
                <w:rFonts w:asciiTheme="minorHAnsi" w:hAnsiTheme="minorHAnsi" w:cstheme="minorHAnsi"/>
                <w:sz w:val="22"/>
              </w:rPr>
              <w:t>75.000</w:t>
            </w:r>
          </w:p>
        </w:tc>
        <w:tc>
          <w:tcPr>
            <w:tcW w:w="2207" w:type="dxa"/>
            <w:shd w:val="clear" w:color="auto" w:fill="auto"/>
          </w:tcPr>
          <w:p w:rsidR="00A23229" w:rsidRPr="00F47D8A" w:rsidRDefault="00A23229" w:rsidP="00F47D8A">
            <w:pPr>
              <w:rPr>
                <w:rFonts w:asciiTheme="minorHAnsi" w:hAnsiTheme="minorHAnsi" w:cstheme="minorHAnsi"/>
                <w:sz w:val="22"/>
              </w:rPr>
            </w:pPr>
            <w:r w:rsidRPr="00F47D8A">
              <w:rPr>
                <w:rFonts w:asciiTheme="minorHAnsi" w:hAnsiTheme="minorHAnsi" w:cstheme="minorHAnsi"/>
                <w:sz w:val="22"/>
              </w:rPr>
              <w:t>30.000</w:t>
            </w:r>
          </w:p>
        </w:tc>
      </w:tr>
      <w:tr w:rsidR="00A23229" w:rsidRPr="004E2397" w:rsidTr="00F47D8A">
        <w:tc>
          <w:tcPr>
            <w:tcW w:w="2627" w:type="dxa"/>
            <w:shd w:val="clear" w:color="auto" w:fill="auto"/>
          </w:tcPr>
          <w:p w:rsidR="00A23229" w:rsidRPr="00F47D8A" w:rsidRDefault="00A23229" w:rsidP="00F47D8A">
            <w:pPr>
              <w:rPr>
                <w:rFonts w:asciiTheme="minorHAnsi" w:hAnsiTheme="minorHAnsi" w:cstheme="minorHAnsi"/>
                <w:b/>
                <w:sz w:val="22"/>
              </w:rPr>
            </w:pPr>
            <w:proofErr w:type="spellStart"/>
            <w:r w:rsidRPr="00F47D8A">
              <w:rPr>
                <w:rFonts w:asciiTheme="minorHAnsi" w:hAnsiTheme="minorHAnsi" w:cstheme="minorHAnsi"/>
                <w:b/>
                <w:sz w:val="22"/>
              </w:rPr>
              <w:t>Musikstil</w:t>
            </w:r>
            <w:proofErr w:type="spellEnd"/>
          </w:p>
          <w:p w:rsidR="00A23229" w:rsidRPr="00F47D8A" w:rsidRDefault="00A23229" w:rsidP="00F47D8A">
            <w:pPr>
              <w:rPr>
                <w:rFonts w:asciiTheme="minorHAnsi" w:hAnsiTheme="minorHAnsi" w:cstheme="minorHAnsi"/>
                <w:b/>
                <w:sz w:val="22"/>
              </w:rPr>
            </w:pPr>
          </w:p>
        </w:tc>
        <w:tc>
          <w:tcPr>
            <w:tcW w:w="2180" w:type="dxa"/>
            <w:shd w:val="clear" w:color="auto" w:fill="auto"/>
          </w:tcPr>
          <w:p w:rsidR="00A23229" w:rsidRPr="00F47D8A" w:rsidRDefault="00A23229" w:rsidP="00F47D8A">
            <w:pPr>
              <w:rPr>
                <w:rFonts w:asciiTheme="minorHAnsi" w:hAnsiTheme="minorHAnsi" w:cstheme="minorHAnsi"/>
                <w:sz w:val="22"/>
              </w:rPr>
            </w:pPr>
            <w:r w:rsidRPr="00F47D8A">
              <w:rPr>
                <w:rFonts w:asciiTheme="minorHAnsi" w:hAnsiTheme="minorHAnsi" w:cstheme="minorHAnsi"/>
                <w:sz w:val="22"/>
              </w:rPr>
              <w:t>Rock en Elektro</w:t>
            </w:r>
          </w:p>
        </w:tc>
        <w:tc>
          <w:tcPr>
            <w:tcW w:w="2195" w:type="dxa"/>
            <w:shd w:val="clear" w:color="auto" w:fill="auto"/>
          </w:tcPr>
          <w:p w:rsidR="00A23229" w:rsidRPr="00F47D8A" w:rsidRDefault="00A23229" w:rsidP="00F47D8A">
            <w:pPr>
              <w:rPr>
                <w:rFonts w:asciiTheme="minorHAnsi" w:hAnsiTheme="minorHAnsi" w:cstheme="minorHAnsi"/>
                <w:sz w:val="22"/>
              </w:rPr>
            </w:pPr>
            <w:r w:rsidRPr="00F47D8A">
              <w:rPr>
                <w:rFonts w:asciiTheme="minorHAnsi" w:hAnsiTheme="minorHAnsi" w:cstheme="minorHAnsi"/>
                <w:sz w:val="22"/>
              </w:rPr>
              <w:t>Rock (</w:t>
            </w:r>
            <w:proofErr w:type="spellStart"/>
            <w:r w:rsidRPr="00F47D8A">
              <w:rPr>
                <w:rFonts w:asciiTheme="minorHAnsi" w:hAnsiTheme="minorHAnsi" w:cstheme="minorHAnsi"/>
                <w:sz w:val="22"/>
              </w:rPr>
              <w:t>Indie</w:t>
            </w:r>
            <w:proofErr w:type="spellEnd"/>
            <w:r w:rsidRPr="00F47D8A">
              <w:rPr>
                <w:rFonts w:asciiTheme="minorHAnsi" w:hAnsiTheme="minorHAnsi" w:cstheme="minorHAnsi"/>
                <w:sz w:val="22"/>
              </w:rPr>
              <w:t xml:space="preserve">, Punk, Metal) </w:t>
            </w:r>
          </w:p>
        </w:tc>
        <w:tc>
          <w:tcPr>
            <w:tcW w:w="2207" w:type="dxa"/>
            <w:shd w:val="clear" w:color="auto" w:fill="auto"/>
          </w:tcPr>
          <w:p w:rsidR="00A23229" w:rsidRPr="00F47D8A" w:rsidRDefault="00A23229" w:rsidP="00F47D8A">
            <w:pPr>
              <w:rPr>
                <w:rFonts w:asciiTheme="minorHAnsi" w:hAnsiTheme="minorHAnsi" w:cstheme="minorHAnsi"/>
                <w:sz w:val="22"/>
                <w:lang w:val="de-DE"/>
              </w:rPr>
            </w:pPr>
            <w:r w:rsidRPr="00F47D8A">
              <w:rPr>
                <w:rFonts w:asciiTheme="minorHAnsi" w:eastAsia="Times New Roman" w:hAnsiTheme="minorHAnsi" w:cstheme="minorHAnsi"/>
                <w:sz w:val="22"/>
                <w:lang w:val="de-DE"/>
              </w:rPr>
              <w:t>Reggae, Hip-Hop, Alternative Rock und Elektro</w:t>
            </w:r>
          </w:p>
        </w:tc>
      </w:tr>
      <w:tr w:rsidR="00A23229" w:rsidRPr="00F47D8A" w:rsidTr="00F47D8A">
        <w:tc>
          <w:tcPr>
            <w:tcW w:w="2627" w:type="dxa"/>
            <w:shd w:val="clear" w:color="auto" w:fill="auto"/>
          </w:tcPr>
          <w:p w:rsidR="00A23229" w:rsidRPr="00F47D8A" w:rsidRDefault="00A23229" w:rsidP="00F47D8A">
            <w:pPr>
              <w:rPr>
                <w:rFonts w:asciiTheme="minorHAnsi" w:hAnsiTheme="minorHAnsi" w:cstheme="minorHAnsi"/>
                <w:b/>
                <w:sz w:val="22"/>
              </w:rPr>
            </w:pPr>
            <w:proofErr w:type="spellStart"/>
            <w:r w:rsidRPr="00F47D8A">
              <w:rPr>
                <w:rFonts w:asciiTheme="minorHAnsi" w:hAnsiTheme="minorHAnsi" w:cstheme="minorHAnsi"/>
                <w:b/>
                <w:sz w:val="22"/>
              </w:rPr>
              <w:t>Termin</w:t>
            </w:r>
            <w:proofErr w:type="spellEnd"/>
          </w:p>
          <w:p w:rsidR="00A23229" w:rsidRPr="00F47D8A" w:rsidRDefault="00A23229" w:rsidP="00F47D8A">
            <w:pPr>
              <w:rPr>
                <w:rFonts w:asciiTheme="minorHAnsi" w:hAnsiTheme="minorHAnsi" w:cstheme="minorHAnsi"/>
                <w:b/>
                <w:sz w:val="22"/>
              </w:rPr>
            </w:pPr>
          </w:p>
        </w:tc>
        <w:tc>
          <w:tcPr>
            <w:tcW w:w="2180" w:type="dxa"/>
            <w:shd w:val="clear" w:color="auto" w:fill="auto"/>
          </w:tcPr>
          <w:p w:rsidR="00A23229" w:rsidRPr="00F47D8A" w:rsidRDefault="00A23229" w:rsidP="00F47D8A">
            <w:pPr>
              <w:rPr>
                <w:rFonts w:asciiTheme="minorHAnsi" w:hAnsiTheme="minorHAnsi" w:cstheme="minorHAnsi"/>
                <w:sz w:val="22"/>
              </w:rPr>
            </w:pPr>
            <w:r w:rsidRPr="00F47D8A">
              <w:rPr>
                <w:rFonts w:asciiTheme="minorHAnsi" w:hAnsiTheme="minorHAnsi" w:cstheme="minorHAnsi"/>
                <w:sz w:val="22"/>
              </w:rPr>
              <w:t>midden juni</w:t>
            </w:r>
          </w:p>
        </w:tc>
        <w:tc>
          <w:tcPr>
            <w:tcW w:w="2195" w:type="dxa"/>
            <w:shd w:val="clear" w:color="auto" w:fill="auto"/>
          </w:tcPr>
          <w:p w:rsidR="00A23229" w:rsidRPr="00F47D8A" w:rsidRDefault="00A23229" w:rsidP="00F47D8A">
            <w:pPr>
              <w:rPr>
                <w:rFonts w:asciiTheme="minorHAnsi" w:hAnsiTheme="minorHAnsi" w:cstheme="minorHAnsi"/>
                <w:sz w:val="22"/>
              </w:rPr>
            </w:pPr>
            <w:r w:rsidRPr="00F47D8A">
              <w:rPr>
                <w:rFonts w:asciiTheme="minorHAnsi" w:hAnsiTheme="minorHAnsi" w:cstheme="minorHAnsi"/>
                <w:sz w:val="22"/>
              </w:rPr>
              <w:t>begin juni</w:t>
            </w:r>
          </w:p>
        </w:tc>
        <w:tc>
          <w:tcPr>
            <w:tcW w:w="2207" w:type="dxa"/>
            <w:shd w:val="clear" w:color="auto" w:fill="auto"/>
          </w:tcPr>
          <w:p w:rsidR="00A23229" w:rsidRPr="00F47D8A" w:rsidRDefault="00A23229" w:rsidP="00F47D8A">
            <w:pPr>
              <w:rPr>
                <w:rFonts w:asciiTheme="minorHAnsi" w:hAnsiTheme="minorHAnsi" w:cstheme="minorHAnsi"/>
                <w:sz w:val="22"/>
              </w:rPr>
            </w:pPr>
            <w:r w:rsidRPr="00F47D8A">
              <w:rPr>
                <w:rFonts w:asciiTheme="minorHAnsi" w:hAnsiTheme="minorHAnsi" w:cstheme="minorHAnsi"/>
                <w:sz w:val="22"/>
              </w:rPr>
              <w:t>midden augustus</w:t>
            </w:r>
          </w:p>
        </w:tc>
      </w:tr>
      <w:tr w:rsidR="00A23229" w:rsidRPr="00F47D8A" w:rsidTr="00F47D8A">
        <w:tc>
          <w:tcPr>
            <w:tcW w:w="2627" w:type="dxa"/>
            <w:shd w:val="clear" w:color="auto" w:fill="auto"/>
          </w:tcPr>
          <w:p w:rsidR="00A23229" w:rsidRPr="00F47D8A" w:rsidRDefault="00A23229" w:rsidP="00F47D8A">
            <w:pPr>
              <w:rPr>
                <w:rFonts w:asciiTheme="minorHAnsi" w:hAnsiTheme="minorHAnsi" w:cstheme="minorHAnsi"/>
                <w:b/>
                <w:sz w:val="22"/>
              </w:rPr>
            </w:pPr>
            <w:r w:rsidRPr="00F47D8A">
              <w:rPr>
                <w:rFonts w:asciiTheme="minorHAnsi" w:hAnsiTheme="minorHAnsi" w:cstheme="minorHAnsi"/>
                <w:b/>
                <w:sz w:val="22"/>
              </w:rPr>
              <w:t xml:space="preserve">Preis </w:t>
            </w:r>
          </w:p>
        </w:tc>
        <w:tc>
          <w:tcPr>
            <w:tcW w:w="2180" w:type="dxa"/>
            <w:shd w:val="clear" w:color="auto" w:fill="auto"/>
          </w:tcPr>
          <w:p w:rsidR="00A23229" w:rsidRPr="00F47D8A" w:rsidRDefault="00A23229" w:rsidP="00F47D8A">
            <w:pPr>
              <w:rPr>
                <w:rFonts w:asciiTheme="minorHAnsi" w:hAnsiTheme="minorHAnsi" w:cstheme="minorHAnsi"/>
                <w:sz w:val="22"/>
              </w:rPr>
            </w:pPr>
            <w:r w:rsidRPr="00F47D8A">
              <w:rPr>
                <w:rFonts w:asciiTheme="minorHAnsi" w:hAnsiTheme="minorHAnsi" w:cstheme="minorHAnsi"/>
                <w:sz w:val="22"/>
              </w:rPr>
              <w:t>136,00 € (Camping en parkeren gratis)</w:t>
            </w:r>
          </w:p>
        </w:tc>
        <w:tc>
          <w:tcPr>
            <w:tcW w:w="2195" w:type="dxa"/>
            <w:shd w:val="clear" w:color="auto" w:fill="auto"/>
          </w:tcPr>
          <w:p w:rsidR="00A23229" w:rsidRPr="00F47D8A" w:rsidRDefault="00A23229" w:rsidP="00F47D8A">
            <w:pPr>
              <w:rPr>
                <w:rFonts w:asciiTheme="minorHAnsi" w:hAnsiTheme="minorHAnsi" w:cstheme="minorHAnsi"/>
                <w:sz w:val="22"/>
              </w:rPr>
            </w:pPr>
            <w:r w:rsidRPr="00F47D8A">
              <w:rPr>
                <w:rFonts w:asciiTheme="minorHAnsi" w:hAnsiTheme="minorHAnsi" w:cstheme="minorHAnsi"/>
                <w:sz w:val="22"/>
              </w:rPr>
              <w:t>170,00 € (Camping en parkeren gratis)</w:t>
            </w:r>
          </w:p>
        </w:tc>
        <w:tc>
          <w:tcPr>
            <w:tcW w:w="2207" w:type="dxa"/>
            <w:shd w:val="clear" w:color="auto" w:fill="auto"/>
          </w:tcPr>
          <w:p w:rsidR="00A23229" w:rsidRPr="00F47D8A" w:rsidRDefault="00A23229" w:rsidP="00F47D8A">
            <w:pPr>
              <w:rPr>
                <w:rFonts w:asciiTheme="minorHAnsi" w:hAnsiTheme="minorHAnsi" w:cstheme="minorHAnsi"/>
                <w:sz w:val="22"/>
              </w:rPr>
            </w:pPr>
            <w:r w:rsidRPr="00F47D8A">
              <w:rPr>
                <w:rFonts w:asciiTheme="minorHAnsi" w:hAnsiTheme="minorHAnsi" w:cstheme="minorHAnsi"/>
                <w:sz w:val="22"/>
              </w:rPr>
              <w:t>129,00 € (Camping 45,00 € parkeren gratis)</w:t>
            </w:r>
          </w:p>
        </w:tc>
      </w:tr>
    </w:tbl>
    <w:p w:rsidR="00A23229" w:rsidRPr="00F47D8A" w:rsidRDefault="00A23229" w:rsidP="00A23229">
      <w:pPr>
        <w:rPr>
          <w:rFonts w:asciiTheme="minorHAnsi" w:hAnsiTheme="minorHAnsi" w:cstheme="minorHAnsi"/>
          <w:b/>
          <w:sz w:val="22"/>
          <w:highlight w:val="yellow"/>
        </w:rPr>
      </w:pPr>
    </w:p>
    <w:p w:rsidR="00A23229" w:rsidRPr="00F47D8A" w:rsidRDefault="00A23229" w:rsidP="00A23229">
      <w:pPr>
        <w:rPr>
          <w:rFonts w:asciiTheme="minorHAnsi" w:hAnsiTheme="minorHAnsi" w:cstheme="minorHAnsi"/>
          <w:sz w:val="22"/>
        </w:rPr>
      </w:pPr>
      <w:r w:rsidRPr="00F47D8A">
        <w:rPr>
          <w:rFonts w:asciiTheme="minorHAnsi" w:hAnsiTheme="minorHAnsi" w:cstheme="minorHAnsi"/>
          <w:sz w:val="22"/>
        </w:rPr>
        <w:t xml:space="preserve">2 </w:t>
      </w:r>
    </w:p>
    <w:p w:rsidR="00A23229" w:rsidRPr="00F47D8A" w:rsidRDefault="00A23229" w:rsidP="00A23229">
      <w:pPr>
        <w:rPr>
          <w:rFonts w:asciiTheme="minorHAnsi" w:hAnsiTheme="minorHAnsi" w:cstheme="minorHAnsi"/>
          <w:sz w:val="22"/>
        </w:rPr>
      </w:pPr>
      <w:r w:rsidRPr="00F47D8A">
        <w:rPr>
          <w:rFonts w:asciiTheme="minorHAnsi" w:hAnsiTheme="minorHAnsi" w:cstheme="minorHAnsi"/>
          <w:sz w:val="22"/>
        </w:rPr>
        <w:t>Eigen antwoord; bijvoorbeeld:</w:t>
      </w:r>
    </w:p>
    <w:p w:rsidR="00A23229" w:rsidRPr="00F47D8A" w:rsidRDefault="00A23229" w:rsidP="00A23229">
      <w:pPr>
        <w:rPr>
          <w:rFonts w:asciiTheme="minorHAnsi" w:hAnsiTheme="minorHAnsi" w:cstheme="minorHAnsi"/>
          <w:sz w:val="22"/>
        </w:rPr>
      </w:pPr>
      <w:proofErr w:type="spellStart"/>
      <w:r w:rsidRPr="00F47D8A">
        <w:rPr>
          <w:rFonts w:asciiTheme="minorHAnsi" w:hAnsiTheme="minorHAnsi" w:cstheme="minorHAnsi"/>
          <w:sz w:val="22"/>
        </w:rPr>
        <w:t>Melt</w:t>
      </w:r>
      <w:proofErr w:type="spellEnd"/>
      <w:r w:rsidRPr="00F47D8A">
        <w:rPr>
          <w:rFonts w:asciiTheme="minorHAnsi" w:hAnsiTheme="minorHAnsi" w:cstheme="minorHAnsi"/>
          <w:sz w:val="22"/>
        </w:rPr>
        <w:t>!</w:t>
      </w:r>
    </w:p>
    <w:p w:rsidR="00A23229" w:rsidRPr="00F47D8A" w:rsidRDefault="00A23229" w:rsidP="00A23229">
      <w:pPr>
        <w:rPr>
          <w:rFonts w:asciiTheme="minorHAnsi" w:hAnsiTheme="minorHAnsi" w:cstheme="minorHAnsi"/>
          <w:sz w:val="22"/>
        </w:rPr>
      </w:pPr>
      <w:r w:rsidRPr="00F47D8A">
        <w:rPr>
          <w:rFonts w:asciiTheme="minorHAnsi" w:hAnsiTheme="minorHAnsi" w:cstheme="minorHAnsi"/>
          <w:sz w:val="22"/>
        </w:rPr>
        <w:t xml:space="preserve">Vanuit Amsterdam centraal met de trein naar Ferropolis, </w:t>
      </w:r>
      <w:proofErr w:type="spellStart"/>
      <w:r w:rsidRPr="00F47D8A">
        <w:rPr>
          <w:rFonts w:asciiTheme="minorHAnsi" w:hAnsiTheme="minorHAnsi" w:cstheme="minorHAnsi"/>
          <w:sz w:val="22"/>
        </w:rPr>
        <w:t>Jüdenberg</w:t>
      </w:r>
      <w:proofErr w:type="spellEnd"/>
      <w:r w:rsidRPr="00F47D8A">
        <w:rPr>
          <w:rFonts w:asciiTheme="minorHAnsi" w:hAnsiTheme="minorHAnsi" w:cstheme="minorHAnsi"/>
          <w:sz w:val="22"/>
        </w:rPr>
        <w:t xml:space="preserve"> in iets meer dan acht uur met drie keer overstappen. Daarna nog 21 minuten lopen naar her festivalterrein.</w:t>
      </w:r>
    </w:p>
    <w:p w:rsidR="00A23229" w:rsidRPr="00F47D8A" w:rsidRDefault="00A23229" w:rsidP="00A23229">
      <w:pPr>
        <w:rPr>
          <w:rFonts w:asciiTheme="minorHAnsi" w:hAnsiTheme="minorHAnsi" w:cstheme="minorHAnsi"/>
          <w:sz w:val="22"/>
        </w:rPr>
      </w:pPr>
    </w:p>
    <w:p w:rsidR="00A23229" w:rsidRPr="00F47D8A" w:rsidRDefault="00A23229" w:rsidP="00A23229">
      <w:pPr>
        <w:rPr>
          <w:rFonts w:asciiTheme="minorHAnsi" w:hAnsiTheme="minorHAnsi" w:cstheme="minorHAnsi"/>
          <w:sz w:val="22"/>
        </w:rPr>
      </w:pPr>
      <w:r w:rsidRPr="00F47D8A">
        <w:rPr>
          <w:rFonts w:asciiTheme="minorHAnsi" w:hAnsiTheme="minorHAnsi" w:cstheme="minorHAnsi"/>
          <w:sz w:val="22"/>
        </w:rPr>
        <w:t xml:space="preserve">Rock </w:t>
      </w:r>
      <w:proofErr w:type="spellStart"/>
      <w:r w:rsidRPr="00F47D8A">
        <w:rPr>
          <w:rFonts w:asciiTheme="minorHAnsi" w:hAnsiTheme="minorHAnsi" w:cstheme="minorHAnsi"/>
          <w:sz w:val="22"/>
        </w:rPr>
        <w:t>im</w:t>
      </w:r>
      <w:proofErr w:type="spellEnd"/>
      <w:r w:rsidRPr="00F47D8A">
        <w:rPr>
          <w:rFonts w:asciiTheme="minorHAnsi" w:hAnsiTheme="minorHAnsi" w:cstheme="minorHAnsi"/>
          <w:sz w:val="22"/>
        </w:rPr>
        <w:t xml:space="preserve"> Park</w:t>
      </w:r>
    </w:p>
    <w:p w:rsidR="00A23229" w:rsidRPr="00F47D8A" w:rsidRDefault="00A23229" w:rsidP="00A23229">
      <w:pPr>
        <w:rPr>
          <w:rFonts w:asciiTheme="minorHAnsi" w:hAnsiTheme="minorHAnsi" w:cstheme="minorHAnsi"/>
          <w:sz w:val="22"/>
        </w:rPr>
      </w:pPr>
      <w:r w:rsidRPr="00F47D8A">
        <w:rPr>
          <w:rFonts w:asciiTheme="minorHAnsi" w:hAnsiTheme="minorHAnsi" w:cstheme="minorHAnsi"/>
          <w:sz w:val="22"/>
        </w:rPr>
        <w:t>Vanuit Amsterdam Centraal met de trein naar Frankenstadion, Nürnberg in zeven uur met drie keer overstappen en het laatste stuk met de bus. Vanuit de bushalte is het nog elf minuten lopen naar het festivalterrein.</w:t>
      </w:r>
    </w:p>
    <w:p w:rsidR="00A23229" w:rsidRPr="00F47D8A" w:rsidRDefault="00A23229" w:rsidP="00A23229">
      <w:pPr>
        <w:rPr>
          <w:rFonts w:asciiTheme="minorHAnsi" w:hAnsiTheme="minorHAnsi" w:cstheme="minorHAnsi"/>
          <w:sz w:val="22"/>
        </w:rPr>
      </w:pPr>
    </w:p>
    <w:p w:rsidR="00A23229" w:rsidRPr="00F47D8A" w:rsidRDefault="00A23229" w:rsidP="00A23229">
      <w:pPr>
        <w:rPr>
          <w:rFonts w:asciiTheme="minorHAnsi" w:hAnsiTheme="minorHAnsi" w:cstheme="minorHAnsi"/>
          <w:sz w:val="22"/>
        </w:rPr>
      </w:pPr>
      <w:proofErr w:type="spellStart"/>
      <w:r w:rsidRPr="00F47D8A">
        <w:rPr>
          <w:rFonts w:asciiTheme="minorHAnsi" w:hAnsiTheme="minorHAnsi" w:cstheme="minorHAnsi"/>
          <w:sz w:val="22"/>
        </w:rPr>
        <w:t>Chiemsee</w:t>
      </w:r>
      <w:proofErr w:type="spellEnd"/>
      <w:r w:rsidRPr="00F47D8A">
        <w:rPr>
          <w:rFonts w:asciiTheme="minorHAnsi" w:hAnsiTheme="minorHAnsi" w:cstheme="minorHAnsi"/>
          <w:sz w:val="22"/>
        </w:rPr>
        <w:t xml:space="preserve"> Summer</w:t>
      </w:r>
    </w:p>
    <w:p w:rsidR="00D84B72" w:rsidRPr="00F47D8A" w:rsidRDefault="00A23229">
      <w:pPr>
        <w:rPr>
          <w:rFonts w:asciiTheme="minorHAnsi" w:hAnsiTheme="minorHAnsi" w:cstheme="minorHAnsi"/>
          <w:sz w:val="22"/>
        </w:rPr>
      </w:pPr>
      <w:r w:rsidRPr="00F47D8A">
        <w:rPr>
          <w:rFonts w:asciiTheme="minorHAnsi" w:hAnsiTheme="minorHAnsi" w:cstheme="minorHAnsi"/>
          <w:sz w:val="22"/>
        </w:rPr>
        <w:t xml:space="preserve">Vanuit Amsterdam Centraal met de nachttrein naar </w:t>
      </w:r>
      <w:proofErr w:type="spellStart"/>
      <w:r w:rsidRPr="00F47D8A">
        <w:rPr>
          <w:rFonts w:asciiTheme="minorHAnsi" w:hAnsiTheme="minorHAnsi" w:cstheme="minorHAnsi"/>
          <w:sz w:val="22"/>
        </w:rPr>
        <w:t>Übersee</w:t>
      </w:r>
      <w:proofErr w:type="spellEnd"/>
      <w:r w:rsidRPr="00F47D8A">
        <w:rPr>
          <w:rFonts w:asciiTheme="minorHAnsi" w:hAnsiTheme="minorHAnsi" w:cstheme="minorHAnsi"/>
          <w:sz w:val="22"/>
        </w:rPr>
        <w:t xml:space="preserve"> in iets minder dan dertien uur met één keer overstappen. Daarna nog 24 minuten l</w:t>
      </w:r>
      <w:r w:rsidR="009B0DF9">
        <w:rPr>
          <w:rFonts w:asciiTheme="minorHAnsi" w:hAnsiTheme="minorHAnsi" w:cstheme="minorHAnsi"/>
          <w:sz w:val="22"/>
        </w:rPr>
        <w:t xml:space="preserve">open naar het festivalterrein. </w:t>
      </w:r>
    </w:p>
    <w:sectPr w:rsidR="00D84B72" w:rsidRPr="00F47D8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397" w:rsidRDefault="004E2397" w:rsidP="003D7D81">
      <w:r>
        <w:separator/>
      </w:r>
    </w:p>
  </w:endnote>
  <w:endnote w:type="continuationSeparator" w:id="0">
    <w:p w:rsidR="004E2397" w:rsidRDefault="004E2397" w:rsidP="003D7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46">
    <w:altName w:val="Times New Roman"/>
    <w:charset w:val="00"/>
    <w:family w:val="auto"/>
    <w:pitch w:val="variable"/>
  </w:font>
  <w:font w:name="Times">
    <w:altName w:val="Times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ヒラギノ角ゴ Pro W3">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397" w:rsidRPr="00D06C95" w:rsidRDefault="004E2397" w:rsidP="003D7D81">
    <w:pPr>
      <w:pStyle w:val="Voettekst"/>
      <w:rPr>
        <w:rFonts w:ascii="Verdana" w:hAnsi="Verdana"/>
        <w:sz w:val="16"/>
        <w:szCs w:val="16"/>
      </w:rPr>
    </w:pPr>
    <w:r>
      <w:rPr>
        <w:rFonts w:ascii="Verdana" w:hAnsi="Verdana" w:cs="Arial"/>
        <w:sz w:val="16"/>
        <w:szCs w:val="16"/>
      </w:rPr>
      <w:t>© Noordhoff Uitgevers bv 2020</w:t>
    </w:r>
    <w:r w:rsidRPr="00C31ED9">
      <w:rPr>
        <w:rFonts w:ascii="Verdana" w:hAnsi="Verdana" w:cs="Arial"/>
        <w:sz w:val="16"/>
        <w:szCs w:val="16"/>
      </w:rPr>
      <w:tab/>
    </w:r>
    <w:proofErr w:type="spellStart"/>
    <w:r>
      <w:rPr>
        <w:rFonts w:ascii="Verdana" w:hAnsi="Verdana" w:cs="Arial"/>
        <w:sz w:val="16"/>
        <w:szCs w:val="16"/>
      </w:rPr>
      <w:t>Neue</w:t>
    </w:r>
    <w:proofErr w:type="spellEnd"/>
    <w:r>
      <w:rPr>
        <w:rFonts w:ascii="Verdana" w:hAnsi="Verdana" w:cs="Arial"/>
        <w:sz w:val="16"/>
        <w:szCs w:val="16"/>
      </w:rPr>
      <w:t xml:space="preserve"> Kontakte</w:t>
    </w:r>
    <w:r w:rsidRPr="00C31ED9">
      <w:rPr>
        <w:rFonts w:ascii="Verdana" w:hAnsi="Verdana" w:cs="Arial"/>
        <w:sz w:val="16"/>
        <w:szCs w:val="16"/>
      </w:rPr>
      <w:tab/>
      <w:t xml:space="preserve">Pagina </w:t>
    </w:r>
    <w:r w:rsidRPr="00C31ED9">
      <w:rPr>
        <w:rFonts w:ascii="Verdana" w:hAnsi="Verdana" w:cs="Arial"/>
        <w:b/>
        <w:sz w:val="16"/>
        <w:szCs w:val="16"/>
      </w:rPr>
      <w:fldChar w:fldCharType="begin"/>
    </w:r>
    <w:r w:rsidRPr="00C31ED9">
      <w:rPr>
        <w:rFonts w:ascii="Verdana" w:hAnsi="Verdana" w:cs="Arial"/>
        <w:b/>
        <w:sz w:val="16"/>
        <w:szCs w:val="16"/>
      </w:rPr>
      <w:instrText>PAGE</w:instrText>
    </w:r>
    <w:r w:rsidRPr="00C31ED9">
      <w:rPr>
        <w:rFonts w:ascii="Verdana" w:hAnsi="Verdana" w:cs="Arial"/>
        <w:b/>
        <w:sz w:val="16"/>
        <w:szCs w:val="16"/>
      </w:rPr>
      <w:fldChar w:fldCharType="separate"/>
    </w:r>
    <w:r>
      <w:rPr>
        <w:rFonts w:ascii="Verdana" w:hAnsi="Verdana" w:cs="Arial"/>
        <w:b/>
        <w:noProof/>
        <w:sz w:val="16"/>
        <w:szCs w:val="16"/>
      </w:rPr>
      <w:t>33</w:t>
    </w:r>
    <w:r w:rsidRPr="00C31ED9">
      <w:rPr>
        <w:rFonts w:ascii="Verdana" w:hAnsi="Verdana" w:cs="Arial"/>
        <w:b/>
        <w:sz w:val="16"/>
        <w:szCs w:val="16"/>
      </w:rPr>
      <w:fldChar w:fldCharType="end"/>
    </w:r>
    <w:r w:rsidRPr="00C31ED9">
      <w:rPr>
        <w:rFonts w:ascii="Verdana" w:hAnsi="Verdana" w:cs="Arial"/>
        <w:sz w:val="16"/>
        <w:szCs w:val="16"/>
      </w:rPr>
      <w:t xml:space="preserve"> van </w:t>
    </w:r>
    <w:r w:rsidRPr="00C31ED9">
      <w:rPr>
        <w:rFonts w:ascii="Verdana" w:hAnsi="Verdana" w:cs="Arial"/>
        <w:b/>
        <w:sz w:val="16"/>
        <w:szCs w:val="16"/>
      </w:rPr>
      <w:fldChar w:fldCharType="begin"/>
    </w:r>
    <w:r w:rsidRPr="00C31ED9">
      <w:rPr>
        <w:rFonts w:ascii="Verdana" w:hAnsi="Verdana" w:cs="Arial"/>
        <w:b/>
        <w:sz w:val="16"/>
        <w:szCs w:val="16"/>
      </w:rPr>
      <w:instrText>NUMPAGES</w:instrText>
    </w:r>
    <w:r w:rsidRPr="00C31ED9">
      <w:rPr>
        <w:rFonts w:ascii="Verdana" w:hAnsi="Verdana" w:cs="Arial"/>
        <w:b/>
        <w:sz w:val="16"/>
        <w:szCs w:val="16"/>
      </w:rPr>
      <w:fldChar w:fldCharType="separate"/>
    </w:r>
    <w:r>
      <w:rPr>
        <w:rFonts w:ascii="Verdana" w:hAnsi="Verdana" w:cs="Arial"/>
        <w:b/>
        <w:noProof/>
        <w:sz w:val="16"/>
        <w:szCs w:val="16"/>
      </w:rPr>
      <w:t>33</w:t>
    </w:r>
    <w:r w:rsidRPr="00C31ED9">
      <w:rPr>
        <w:rFonts w:ascii="Verdana" w:hAnsi="Verdana" w:cs="Arial"/>
        <w:b/>
        <w:sz w:val="16"/>
        <w:szCs w:val="16"/>
      </w:rPr>
      <w:fldChar w:fldCharType="end"/>
    </w:r>
  </w:p>
  <w:p w:rsidR="004E2397" w:rsidRDefault="004E23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397" w:rsidRDefault="004E2397" w:rsidP="003D7D81">
      <w:r>
        <w:separator/>
      </w:r>
    </w:p>
  </w:footnote>
  <w:footnote w:type="continuationSeparator" w:id="0">
    <w:p w:rsidR="004E2397" w:rsidRDefault="004E2397" w:rsidP="003D7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397" w:rsidRPr="0046049A" w:rsidRDefault="004E2397" w:rsidP="003D7D81">
    <w:pPr>
      <w:pStyle w:val="Koptekst"/>
      <w:jc w:val="right"/>
      <w:rPr>
        <w:rFonts w:ascii="Verdana" w:hAnsi="Verdana" w:cs="Arial"/>
        <w:sz w:val="20"/>
        <w:szCs w:val="20"/>
      </w:rPr>
    </w:pPr>
    <w:r>
      <w:rPr>
        <w:noProof/>
      </w:rPr>
      <w:drawing>
        <wp:anchor distT="0" distB="0" distL="114300" distR="114300" simplePos="0" relativeHeight="251658240" behindDoc="0" locked="0" layoutInCell="1" allowOverlap="1" wp14:anchorId="1CAEEA05">
          <wp:simplePos x="0" y="0"/>
          <wp:positionH relativeFrom="column">
            <wp:posOffset>-55245</wp:posOffset>
          </wp:positionH>
          <wp:positionV relativeFrom="paragraph">
            <wp:posOffset>-373380</wp:posOffset>
          </wp:positionV>
          <wp:extent cx="1790476" cy="733333"/>
          <wp:effectExtent l="0" t="0" r="63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0476" cy="733333"/>
                  </a:xfrm>
                  <a:prstGeom prst="rect">
                    <a:avLst/>
                  </a:prstGeom>
                </pic:spPr>
              </pic:pic>
            </a:graphicData>
          </a:graphic>
        </wp:anchor>
      </w:drawing>
    </w:r>
    <w:r>
      <w:rPr>
        <w:rFonts w:ascii="Arial" w:hAnsi="Arial" w:cs="Arial"/>
        <w:sz w:val="22"/>
      </w:rPr>
      <w:tab/>
    </w:r>
    <w:r>
      <w:rPr>
        <w:rFonts w:ascii="Verdana" w:hAnsi="Verdana" w:cs="Arial"/>
        <w:sz w:val="20"/>
        <w:szCs w:val="20"/>
      </w:rPr>
      <w:t>5</w:t>
    </w:r>
    <w:r w:rsidRPr="0046049A">
      <w:rPr>
        <w:rFonts w:ascii="Verdana" w:hAnsi="Verdana" w:cs="Arial"/>
        <w:sz w:val="20"/>
        <w:szCs w:val="20"/>
      </w:rPr>
      <w:t xml:space="preserve"> </w:t>
    </w:r>
    <w:r>
      <w:rPr>
        <w:rFonts w:ascii="Verdana" w:hAnsi="Verdana" w:cs="Arial"/>
        <w:sz w:val="20"/>
        <w:szCs w:val="20"/>
      </w:rPr>
      <w:t>vwo</w:t>
    </w:r>
    <w:r w:rsidRPr="0046049A">
      <w:rPr>
        <w:rFonts w:ascii="Verdana" w:hAnsi="Verdana" w:cs="Arial"/>
        <w:sz w:val="20"/>
        <w:szCs w:val="20"/>
      </w:rPr>
      <w:t xml:space="preserve"> | </w:t>
    </w:r>
    <w:proofErr w:type="spellStart"/>
    <w:r w:rsidRPr="0046049A">
      <w:rPr>
        <w:rFonts w:ascii="Verdana" w:hAnsi="Verdana" w:cs="Arial"/>
        <w:b/>
        <w:color w:val="A6A6A6"/>
        <w:sz w:val="20"/>
        <w:szCs w:val="20"/>
      </w:rPr>
      <w:t>Kapitel</w:t>
    </w:r>
    <w:proofErr w:type="spellEnd"/>
    <w:r w:rsidRPr="0046049A">
      <w:rPr>
        <w:rFonts w:ascii="Verdana" w:hAnsi="Verdana" w:cs="Arial"/>
        <w:b/>
        <w:color w:val="A6A6A6"/>
        <w:sz w:val="20"/>
        <w:szCs w:val="20"/>
      </w:rPr>
      <w:t xml:space="preserve"> 1</w:t>
    </w:r>
    <w:r w:rsidRPr="0046049A">
      <w:rPr>
        <w:rFonts w:ascii="Verdana" w:hAnsi="Verdana" w:cs="Arial"/>
        <w:sz w:val="20"/>
        <w:szCs w:val="20"/>
      </w:rPr>
      <w:t xml:space="preserve"> | </w:t>
    </w:r>
    <w:r w:rsidRPr="0046049A">
      <w:rPr>
        <w:rFonts w:ascii="Verdana" w:hAnsi="Verdana" w:cs="Arial"/>
        <w:b/>
        <w:sz w:val="20"/>
        <w:szCs w:val="20"/>
      </w:rPr>
      <w:t>Antwoorden</w:t>
    </w:r>
  </w:p>
  <w:p w:rsidR="004E2397" w:rsidRDefault="004E23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18AD7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Kop2"/>
      <w:suff w:val="nothing"/>
      <w:lvlText w:val=""/>
      <w:lvlJc w:val="left"/>
      <w:pPr>
        <w:tabs>
          <w:tab w:val="num" w:pos="0"/>
        </w:tabs>
        <w:ind w:left="576" w:hanging="576"/>
      </w:pPr>
    </w:lvl>
    <w:lvl w:ilvl="2">
      <w:start w:val="1"/>
      <w:numFmt w:val="none"/>
      <w:pStyle w:val="Kop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3"/>
    <w:multiLevelType w:val="singleLevel"/>
    <w:tmpl w:val="00000003"/>
    <w:name w:val="WW8Num3"/>
    <w:lvl w:ilvl="0">
      <w:start w:val="6"/>
      <w:numFmt w:val="bullet"/>
      <w:lvlText w:val="-"/>
      <w:lvlJc w:val="left"/>
      <w:pPr>
        <w:tabs>
          <w:tab w:val="num" w:pos="360"/>
        </w:tabs>
        <w:ind w:left="360" w:hanging="360"/>
      </w:pPr>
      <w:rPr>
        <w:rFonts w:ascii="OpenSymbol" w:hAnsi="Open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Times New Roman" w:hAnsi="Times New Roman" w:cs="Times New Roman"/>
      </w:rPr>
    </w:lvl>
  </w:abstractNum>
  <w:abstractNum w:abstractNumId="5"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30922FC"/>
    <w:multiLevelType w:val="multilevel"/>
    <w:tmpl w:val="8862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42761E"/>
    <w:multiLevelType w:val="hybridMultilevel"/>
    <w:tmpl w:val="48262A18"/>
    <w:lvl w:ilvl="0" w:tplc="2D64C976">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5A36B8"/>
    <w:multiLevelType w:val="hybridMultilevel"/>
    <w:tmpl w:val="582C257C"/>
    <w:lvl w:ilvl="0" w:tplc="24646A3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8013816"/>
    <w:multiLevelType w:val="hybridMultilevel"/>
    <w:tmpl w:val="61A0CFEA"/>
    <w:lvl w:ilvl="0" w:tplc="FF4CAF8E">
      <w:start w:val="1"/>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30695A"/>
    <w:multiLevelType w:val="hybridMultilevel"/>
    <w:tmpl w:val="531CE41C"/>
    <w:lvl w:ilvl="0" w:tplc="8F72A51A">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C63050"/>
    <w:multiLevelType w:val="multilevel"/>
    <w:tmpl w:val="00000002"/>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1593629C"/>
    <w:multiLevelType w:val="hybridMultilevel"/>
    <w:tmpl w:val="F9746B90"/>
    <w:lvl w:ilvl="0" w:tplc="B0902BBA">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6AF71B0"/>
    <w:multiLevelType w:val="hybridMultilevel"/>
    <w:tmpl w:val="9BFA76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6B83C46"/>
    <w:multiLevelType w:val="multilevel"/>
    <w:tmpl w:val="0BE84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4B486E"/>
    <w:multiLevelType w:val="hybridMultilevel"/>
    <w:tmpl w:val="8C1EE396"/>
    <w:lvl w:ilvl="0" w:tplc="B868EC7A">
      <w:start w:val="8"/>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0C00CA"/>
    <w:multiLevelType w:val="multilevel"/>
    <w:tmpl w:val="D5EC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9A75EA"/>
    <w:multiLevelType w:val="hybridMultilevel"/>
    <w:tmpl w:val="EDCAF55A"/>
    <w:lvl w:ilvl="0" w:tplc="A69E6B76">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9764E73"/>
    <w:multiLevelType w:val="hybridMultilevel"/>
    <w:tmpl w:val="AA38B614"/>
    <w:lvl w:ilvl="0" w:tplc="7E089070">
      <w:start w:val="8"/>
      <w:numFmt w:val="bullet"/>
      <w:lvlText w:val="-"/>
      <w:lvlJc w:val="left"/>
      <w:pPr>
        <w:ind w:left="720" w:hanging="360"/>
      </w:pPr>
      <w:rPr>
        <w:rFonts w:ascii="Verdana" w:eastAsia="MS Mincho" w:hAnsi="Verdana"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CD46ECA"/>
    <w:multiLevelType w:val="hybridMultilevel"/>
    <w:tmpl w:val="A1CEFCF8"/>
    <w:lvl w:ilvl="0" w:tplc="6632040E">
      <w:start w:val="1"/>
      <w:numFmt w:val="bullet"/>
      <w:lvlText w:val=""/>
      <w:lvlJc w:val="left"/>
      <w:pPr>
        <w:ind w:left="720" w:hanging="360"/>
      </w:pPr>
      <w:rPr>
        <w:rFonts w:ascii="Symbol" w:hAnsi="Symbol" w:hint="default"/>
        <w:color w:val="000000"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EEF4FA5"/>
    <w:multiLevelType w:val="hybridMultilevel"/>
    <w:tmpl w:val="60005F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4B83480"/>
    <w:multiLevelType w:val="hybridMultilevel"/>
    <w:tmpl w:val="D4068CCA"/>
    <w:lvl w:ilvl="0" w:tplc="C7DCF724">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D7296B"/>
    <w:multiLevelType w:val="multilevel"/>
    <w:tmpl w:val="46F46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52342C"/>
    <w:multiLevelType w:val="hybridMultilevel"/>
    <w:tmpl w:val="D59EAB6C"/>
    <w:lvl w:ilvl="0" w:tplc="D4DA3BEC">
      <w:start w:val="1"/>
      <w:numFmt w:val="bullet"/>
      <w:lvlText w:val=""/>
      <w:lvlJc w:val="left"/>
      <w:pPr>
        <w:ind w:left="720" w:hanging="360"/>
      </w:pPr>
      <w:rPr>
        <w:rFonts w:ascii="Symbol" w:hAnsi="Symbol" w:hint="default"/>
        <w:color w:val="000000"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AC211A2"/>
    <w:multiLevelType w:val="multilevel"/>
    <w:tmpl w:val="2D8A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84704E"/>
    <w:multiLevelType w:val="hybridMultilevel"/>
    <w:tmpl w:val="0DC6B290"/>
    <w:lvl w:ilvl="0" w:tplc="7D2808BA">
      <w:start w:val="8"/>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8A434E"/>
    <w:multiLevelType w:val="multilevel"/>
    <w:tmpl w:val="9830C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47360D"/>
    <w:multiLevelType w:val="multilevel"/>
    <w:tmpl w:val="8260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C87FB8"/>
    <w:multiLevelType w:val="hybridMultilevel"/>
    <w:tmpl w:val="B8B20596"/>
    <w:lvl w:ilvl="0" w:tplc="73A87F00">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0"/>
  </w:num>
  <w:num w:numId="4">
    <w:abstractNumId w:val="21"/>
  </w:num>
  <w:num w:numId="5">
    <w:abstractNumId w:val="14"/>
  </w:num>
  <w:num w:numId="6">
    <w:abstractNumId w:val="26"/>
  </w:num>
  <w:num w:numId="7">
    <w:abstractNumId w:val="16"/>
  </w:num>
  <w:num w:numId="8">
    <w:abstractNumId w:val="25"/>
  </w:num>
  <w:num w:numId="9">
    <w:abstractNumId w:val="8"/>
  </w:num>
  <w:num w:numId="10">
    <w:abstractNumId w:val="22"/>
  </w:num>
  <w:num w:numId="11">
    <w:abstractNumId w:val="11"/>
  </w:num>
  <w:num w:numId="12">
    <w:abstractNumId w:val="19"/>
  </w:num>
  <w:num w:numId="13">
    <w:abstractNumId w:val="7"/>
  </w:num>
  <w:num w:numId="14">
    <w:abstractNumId w:val="17"/>
  </w:num>
  <w:num w:numId="15">
    <w:abstractNumId w:val="28"/>
  </w:num>
  <w:num w:numId="16">
    <w:abstractNumId w:val="27"/>
  </w:num>
  <w:num w:numId="17">
    <w:abstractNumId w:val="23"/>
  </w:num>
  <w:num w:numId="18">
    <w:abstractNumId w:val="15"/>
  </w:num>
  <w:num w:numId="19">
    <w:abstractNumId w:val="2"/>
  </w:num>
  <w:num w:numId="20">
    <w:abstractNumId w:val="3"/>
  </w:num>
  <w:num w:numId="21">
    <w:abstractNumId w:val="4"/>
  </w:num>
  <w:num w:numId="22">
    <w:abstractNumId w:val="5"/>
  </w:num>
  <w:num w:numId="23">
    <w:abstractNumId w:val="6"/>
  </w:num>
  <w:num w:numId="24">
    <w:abstractNumId w:val="9"/>
  </w:num>
  <w:num w:numId="25">
    <w:abstractNumId w:val="29"/>
  </w:num>
  <w:num w:numId="26">
    <w:abstractNumId w:val="20"/>
  </w:num>
  <w:num w:numId="27">
    <w:abstractNumId w:val="24"/>
  </w:num>
  <w:num w:numId="28">
    <w:abstractNumId w:val="18"/>
  </w:num>
  <w:num w:numId="29">
    <w:abstractNumId w:val="1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229"/>
    <w:rsid w:val="00036561"/>
    <w:rsid w:val="001F5B15"/>
    <w:rsid w:val="00246486"/>
    <w:rsid w:val="00362658"/>
    <w:rsid w:val="003A475B"/>
    <w:rsid w:val="003D7D81"/>
    <w:rsid w:val="00451917"/>
    <w:rsid w:val="004E2397"/>
    <w:rsid w:val="004E5CD5"/>
    <w:rsid w:val="00516DCF"/>
    <w:rsid w:val="00637539"/>
    <w:rsid w:val="00673EB2"/>
    <w:rsid w:val="00825CA2"/>
    <w:rsid w:val="00837178"/>
    <w:rsid w:val="00872139"/>
    <w:rsid w:val="008A6419"/>
    <w:rsid w:val="00994A6C"/>
    <w:rsid w:val="009B0DF9"/>
    <w:rsid w:val="00A23229"/>
    <w:rsid w:val="00A265F3"/>
    <w:rsid w:val="00A91B66"/>
    <w:rsid w:val="00B21A6A"/>
    <w:rsid w:val="00BE499A"/>
    <w:rsid w:val="00D1080C"/>
    <w:rsid w:val="00D72B99"/>
    <w:rsid w:val="00D84B72"/>
    <w:rsid w:val="00F023BB"/>
    <w:rsid w:val="00F269D1"/>
    <w:rsid w:val="00F47D8A"/>
    <w:rsid w:val="00FC1D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F388D4"/>
  <w15:docId w15:val="{A1D28355-51DA-4E76-95D0-6A474B5B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A23229"/>
    <w:pPr>
      <w:suppressAutoHyphens/>
      <w:spacing w:after="0" w:line="240" w:lineRule="auto"/>
    </w:pPr>
    <w:rPr>
      <w:rFonts w:ascii="Times New Roman" w:eastAsia="Calibri" w:hAnsi="Times New Roman" w:cs="Times New Roman"/>
      <w:sz w:val="24"/>
      <w:lang w:eastAsia="ar-SA"/>
    </w:rPr>
  </w:style>
  <w:style w:type="paragraph" w:styleId="Kop1">
    <w:name w:val="heading 1"/>
    <w:basedOn w:val="Standaard"/>
    <w:next w:val="Standaard"/>
    <w:link w:val="Kop1Char1"/>
    <w:qFormat/>
    <w:rsid w:val="00A2322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Plattetekst"/>
    <w:link w:val="Kop2Char1"/>
    <w:qFormat/>
    <w:rsid w:val="00A23229"/>
    <w:pPr>
      <w:keepNext/>
      <w:keepLines/>
      <w:widowControl w:val="0"/>
      <w:numPr>
        <w:ilvl w:val="1"/>
        <w:numId w:val="1"/>
      </w:numPr>
      <w:spacing w:before="200"/>
      <w:outlineLvl w:val="1"/>
    </w:pPr>
    <w:rPr>
      <w:rFonts w:ascii="Calibri" w:eastAsia="SimSun" w:hAnsi="Calibri" w:cs="font246"/>
      <w:b/>
      <w:bCs/>
      <w:color w:val="4F81BD"/>
      <w:kern w:val="1"/>
      <w:sz w:val="26"/>
      <w:szCs w:val="26"/>
      <w:lang w:val="de-DE" w:eastAsia="hi-IN" w:bidi="hi-IN"/>
    </w:rPr>
  </w:style>
  <w:style w:type="paragraph" w:styleId="Kop3">
    <w:name w:val="heading 3"/>
    <w:basedOn w:val="Standaard"/>
    <w:next w:val="Plattetekst"/>
    <w:link w:val="Kop3Char1"/>
    <w:qFormat/>
    <w:rsid w:val="00A23229"/>
    <w:pPr>
      <w:widowControl w:val="0"/>
      <w:numPr>
        <w:ilvl w:val="2"/>
        <w:numId w:val="1"/>
      </w:numPr>
      <w:outlineLvl w:val="2"/>
    </w:pPr>
    <w:rPr>
      <w:rFonts w:ascii="Times" w:eastAsia="SimSun" w:hAnsi="Times" w:cs="Times"/>
      <w:b/>
      <w:kern w:val="1"/>
      <w:sz w:val="27"/>
      <w:szCs w:val="20"/>
      <w:lang w:val="de-DE" w:eastAsia="hi-IN" w:bidi="hi-IN"/>
    </w:rPr>
  </w:style>
  <w:style w:type="paragraph" w:styleId="Kop4">
    <w:name w:val="heading 4"/>
    <w:basedOn w:val="Standaard"/>
    <w:next w:val="Standaard"/>
    <w:link w:val="Kop4Char1"/>
    <w:unhideWhenUsed/>
    <w:qFormat/>
    <w:rsid w:val="00A23229"/>
    <w:pPr>
      <w:keepNext/>
      <w:keepLines/>
      <w:suppressAutoHyphens w:val="0"/>
      <w:spacing w:before="40" w:line="259" w:lineRule="auto"/>
      <w:outlineLvl w:val="3"/>
    </w:pPr>
    <w:rPr>
      <w:rFonts w:asciiTheme="majorHAnsi" w:eastAsiaTheme="majorEastAsia" w:hAnsiTheme="majorHAnsi" w:cstheme="majorBidi"/>
      <w:i/>
      <w:iCs/>
      <w:color w:val="365F91" w:themeColor="accent1" w:themeShade="BF"/>
      <w:sz w:val="22"/>
      <w:lang w:val="de-DE" w:eastAsia="en-US"/>
    </w:rPr>
  </w:style>
  <w:style w:type="paragraph" w:styleId="Kop5">
    <w:name w:val="heading 5"/>
    <w:basedOn w:val="Standaard"/>
    <w:next w:val="Standaard"/>
    <w:link w:val="Kop5Char1"/>
    <w:qFormat/>
    <w:rsid w:val="00A23229"/>
    <w:pPr>
      <w:tabs>
        <w:tab w:val="num" w:pos="992"/>
      </w:tabs>
      <w:spacing w:before="240" w:after="60" w:line="260" w:lineRule="atLeast"/>
      <w:ind w:left="992" w:hanging="992"/>
      <w:outlineLvl w:val="4"/>
    </w:pPr>
    <w:rPr>
      <w:rFonts w:ascii="Verdana" w:eastAsia="Times New Roman" w:hAnsi="Verdana" w:cs="Arial"/>
      <w:b/>
      <w:bCs/>
      <w:i/>
      <w:iCs/>
      <w:sz w:val="22"/>
      <w:lang w:val="de-DE"/>
    </w:rPr>
  </w:style>
  <w:style w:type="paragraph" w:styleId="Kop6">
    <w:name w:val="heading 6"/>
    <w:basedOn w:val="Standaard"/>
    <w:next w:val="Standaard"/>
    <w:link w:val="Kop6Char1"/>
    <w:qFormat/>
    <w:rsid w:val="00A23229"/>
    <w:pPr>
      <w:tabs>
        <w:tab w:val="num" w:pos="1134"/>
      </w:tabs>
      <w:spacing w:before="240" w:after="60" w:line="260" w:lineRule="atLeast"/>
      <w:ind w:left="1134" w:hanging="1134"/>
      <w:outlineLvl w:val="5"/>
    </w:pPr>
    <w:rPr>
      <w:rFonts w:ascii="Verdana" w:eastAsia="Times New Roman" w:hAnsi="Verdana" w:cs="Arial"/>
      <w:b/>
      <w:bCs/>
      <w:sz w:val="22"/>
      <w:lang w:val="de-DE"/>
    </w:rPr>
  </w:style>
  <w:style w:type="paragraph" w:styleId="Kop7">
    <w:name w:val="heading 7"/>
    <w:basedOn w:val="Standaard"/>
    <w:next w:val="Standaard"/>
    <w:link w:val="Kop7Char1"/>
    <w:qFormat/>
    <w:rsid w:val="00A23229"/>
    <w:pPr>
      <w:tabs>
        <w:tab w:val="num" w:pos="1276"/>
      </w:tabs>
      <w:spacing w:before="240" w:after="60" w:line="260" w:lineRule="atLeast"/>
      <w:ind w:left="1276" w:hanging="1276"/>
      <w:outlineLvl w:val="6"/>
    </w:pPr>
    <w:rPr>
      <w:rFonts w:ascii="Verdana" w:eastAsia="Times New Roman" w:hAnsi="Verdana" w:cs="Arial"/>
      <w:b/>
      <w:bCs/>
      <w:sz w:val="20"/>
      <w:szCs w:val="20"/>
      <w:lang w:val="de-DE"/>
    </w:rPr>
  </w:style>
  <w:style w:type="paragraph" w:styleId="Kop8">
    <w:name w:val="heading 8"/>
    <w:basedOn w:val="Standaard"/>
    <w:next w:val="Standaard"/>
    <w:link w:val="Kop8Char1"/>
    <w:qFormat/>
    <w:rsid w:val="00A23229"/>
    <w:pPr>
      <w:tabs>
        <w:tab w:val="num" w:pos="1418"/>
      </w:tabs>
      <w:spacing w:before="240" w:after="60" w:line="260" w:lineRule="atLeast"/>
      <w:ind w:left="1418" w:hanging="1418"/>
      <w:outlineLvl w:val="7"/>
    </w:pPr>
    <w:rPr>
      <w:rFonts w:ascii="Verdana" w:eastAsia="Times New Roman" w:hAnsi="Verdana" w:cs="Arial"/>
      <w:i/>
      <w:iCs/>
      <w:sz w:val="20"/>
      <w:szCs w:val="20"/>
      <w:lang w:val="de-DE"/>
    </w:rPr>
  </w:style>
  <w:style w:type="paragraph" w:styleId="Kop9">
    <w:name w:val="heading 9"/>
    <w:basedOn w:val="Standaard"/>
    <w:next w:val="Standaard"/>
    <w:link w:val="Kop9Char1"/>
    <w:qFormat/>
    <w:rsid w:val="00A23229"/>
    <w:pPr>
      <w:tabs>
        <w:tab w:val="num" w:pos="1559"/>
      </w:tabs>
      <w:spacing w:before="240" w:after="60" w:line="260" w:lineRule="atLeast"/>
      <w:ind w:left="1559" w:hanging="1559"/>
      <w:outlineLvl w:val="8"/>
    </w:pPr>
    <w:rPr>
      <w:rFonts w:ascii="Verdana" w:eastAsia="Times New Roman" w:hAnsi="Verdana" w:cs="Arial"/>
      <w:b/>
      <w:bCs/>
      <w:sz w:val="16"/>
      <w:szCs w:val="18"/>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rsid w:val="00A23229"/>
    <w:rPr>
      <w:rFonts w:asciiTheme="majorHAnsi" w:eastAsiaTheme="majorEastAsia" w:hAnsiTheme="majorHAnsi" w:cstheme="majorBidi"/>
      <w:b/>
      <w:bCs/>
      <w:color w:val="365F91" w:themeColor="accent1" w:themeShade="BF"/>
      <w:sz w:val="28"/>
      <w:szCs w:val="28"/>
      <w:lang w:eastAsia="ar-SA"/>
    </w:rPr>
  </w:style>
  <w:style w:type="character" w:customStyle="1" w:styleId="Kop2Char">
    <w:name w:val="Kop 2 Char"/>
    <w:basedOn w:val="Standaardalinea-lettertype"/>
    <w:rsid w:val="00A23229"/>
    <w:rPr>
      <w:rFonts w:asciiTheme="majorHAnsi" w:eastAsiaTheme="majorEastAsia" w:hAnsiTheme="majorHAnsi" w:cstheme="majorBidi"/>
      <w:b/>
      <w:bCs/>
      <w:color w:val="4F81BD" w:themeColor="accent1"/>
      <w:sz w:val="26"/>
      <w:szCs w:val="26"/>
      <w:lang w:eastAsia="ar-SA"/>
    </w:rPr>
  </w:style>
  <w:style w:type="character" w:customStyle="1" w:styleId="Kop3Char">
    <w:name w:val="Kop 3 Char"/>
    <w:basedOn w:val="Standaardalinea-lettertype"/>
    <w:rsid w:val="00A23229"/>
    <w:rPr>
      <w:rFonts w:asciiTheme="majorHAnsi" w:eastAsiaTheme="majorEastAsia" w:hAnsiTheme="majorHAnsi" w:cstheme="majorBidi"/>
      <w:b/>
      <w:bCs/>
      <w:color w:val="4F81BD" w:themeColor="accent1"/>
      <w:sz w:val="24"/>
      <w:lang w:eastAsia="ar-SA"/>
    </w:rPr>
  </w:style>
  <w:style w:type="character" w:customStyle="1" w:styleId="Kop4Char">
    <w:name w:val="Kop 4 Char"/>
    <w:basedOn w:val="Standaardalinea-lettertype"/>
    <w:rsid w:val="00A23229"/>
    <w:rPr>
      <w:rFonts w:asciiTheme="majorHAnsi" w:eastAsiaTheme="majorEastAsia" w:hAnsiTheme="majorHAnsi" w:cstheme="majorBidi"/>
      <w:b/>
      <w:bCs/>
      <w:i/>
      <w:iCs/>
      <w:color w:val="4F81BD" w:themeColor="accent1"/>
      <w:sz w:val="24"/>
      <w:lang w:eastAsia="ar-SA"/>
    </w:rPr>
  </w:style>
  <w:style w:type="character" w:customStyle="1" w:styleId="Kop5Char">
    <w:name w:val="Kop 5 Char"/>
    <w:basedOn w:val="Standaardalinea-lettertype"/>
    <w:rsid w:val="00A23229"/>
    <w:rPr>
      <w:rFonts w:asciiTheme="majorHAnsi" w:eastAsiaTheme="majorEastAsia" w:hAnsiTheme="majorHAnsi" w:cstheme="majorBidi"/>
      <w:color w:val="243F60" w:themeColor="accent1" w:themeShade="7F"/>
      <w:sz w:val="24"/>
      <w:lang w:eastAsia="ar-SA"/>
    </w:rPr>
  </w:style>
  <w:style w:type="character" w:customStyle="1" w:styleId="Kop6Char">
    <w:name w:val="Kop 6 Char"/>
    <w:basedOn w:val="Standaardalinea-lettertype"/>
    <w:rsid w:val="00A23229"/>
    <w:rPr>
      <w:rFonts w:asciiTheme="majorHAnsi" w:eastAsiaTheme="majorEastAsia" w:hAnsiTheme="majorHAnsi" w:cstheme="majorBidi"/>
      <w:i/>
      <w:iCs/>
      <w:color w:val="243F60" w:themeColor="accent1" w:themeShade="7F"/>
      <w:sz w:val="24"/>
      <w:lang w:eastAsia="ar-SA"/>
    </w:rPr>
  </w:style>
  <w:style w:type="character" w:customStyle="1" w:styleId="Kop7Char">
    <w:name w:val="Kop 7 Char"/>
    <w:basedOn w:val="Standaardalinea-lettertype"/>
    <w:rsid w:val="00A23229"/>
    <w:rPr>
      <w:rFonts w:asciiTheme="majorHAnsi" w:eastAsiaTheme="majorEastAsia" w:hAnsiTheme="majorHAnsi" w:cstheme="majorBidi"/>
      <w:i/>
      <w:iCs/>
      <w:color w:val="404040" w:themeColor="text1" w:themeTint="BF"/>
      <w:sz w:val="24"/>
      <w:lang w:eastAsia="ar-SA"/>
    </w:rPr>
  </w:style>
  <w:style w:type="character" w:customStyle="1" w:styleId="Kop8Char">
    <w:name w:val="Kop 8 Char"/>
    <w:basedOn w:val="Standaardalinea-lettertype"/>
    <w:rsid w:val="00A23229"/>
    <w:rPr>
      <w:rFonts w:asciiTheme="majorHAnsi" w:eastAsiaTheme="majorEastAsia" w:hAnsiTheme="majorHAnsi" w:cstheme="majorBidi"/>
      <w:color w:val="404040" w:themeColor="text1" w:themeTint="BF"/>
      <w:sz w:val="20"/>
      <w:szCs w:val="20"/>
      <w:lang w:eastAsia="ar-SA"/>
    </w:rPr>
  </w:style>
  <w:style w:type="character" w:customStyle="1" w:styleId="Kop9Char">
    <w:name w:val="Kop 9 Char"/>
    <w:basedOn w:val="Standaardalinea-lettertype"/>
    <w:rsid w:val="00A23229"/>
    <w:rPr>
      <w:rFonts w:asciiTheme="majorHAnsi" w:eastAsiaTheme="majorEastAsia" w:hAnsiTheme="majorHAnsi" w:cstheme="majorBidi"/>
      <w:i/>
      <w:iCs/>
      <w:color w:val="404040" w:themeColor="text1" w:themeTint="BF"/>
      <w:sz w:val="20"/>
      <w:szCs w:val="20"/>
      <w:lang w:eastAsia="ar-SA"/>
    </w:rPr>
  </w:style>
  <w:style w:type="character" w:customStyle="1" w:styleId="Kop1Char1">
    <w:name w:val="Kop 1 Char1"/>
    <w:basedOn w:val="Standaardalinea-lettertype"/>
    <w:link w:val="Kop1"/>
    <w:rsid w:val="00A23229"/>
    <w:rPr>
      <w:rFonts w:asciiTheme="majorHAnsi" w:eastAsiaTheme="majorEastAsia" w:hAnsiTheme="majorHAnsi" w:cstheme="majorBidi"/>
      <w:color w:val="365F91" w:themeColor="accent1" w:themeShade="BF"/>
      <w:sz w:val="32"/>
      <w:szCs w:val="32"/>
      <w:lang w:eastAsia="ar-SA"/>
    </w:rPr>
  </w:style>
  <w:style w:type="paragraph" w:styleId="Plattetekst">
    <w:name w:val="Body Text"/>
    <w:basedOn w:val="Standaard"/>
    <w:link w:val="PlattetekstChar1"/>
    <w:unhideWhenUsed/>
    <w:rsid w:val="00A23229"/>
    <w:pPr>
      <w:spacing w:after="120"/>
    </w:pPr>
  </w:style>
  <w:style w:type="character" w:customStyle="1" w:styleId="PlattetekstChar">
    <w:name w:val="Platte tekst Char"/>
    <w:basedOn w:val="Standaardalinea-lettertype"/>
    <w:rsid w:val="00A23229"/>
    <w:rPr>
      <w:rFonts w:ascii="Times New Roman" w:eastAsia="Calibri" w:hAnsi="Times New Roman" w:cs="Times New Roman"/>
      <w:sz w:val="24"/>
      <w:lang w:eastAsia="ar-SA"/>
    </w:rPr>
  </w:style>
  <w:style w:type="character" w:customStyle="1" w:styleId="PlattetekstChar1">
    <w:name w:val="Platte tekst Char1"/>
    <w:basedOn w:val="Standaardalinea-lettertype"/>
    <w:link w:val="Plattetekst"/>
    <w:rsid w:val="00A23229"/>
    <w:rPr>
      <w:rFonts w:ascii="Times New Roman" w:eastAsia="Calibri" w:hAnsi="Times New Roman" w:cs="Times New Roman"/>
      <w:sz w:val="24"/>
      <w:lang w:eastAsia="ar-SA"/>
    </w:rPr>
  </w:style>
  <w:style w:type="character" w:customStyle="1" w:styleId="Kop2Char1">
    <w:name w:val="Kop 2 Char1"/>
    <w:basedOn w:val="Standaardalinea-lettertype"/>
    <w:link w:val="Kop2"/>
    <w:rsid w:val="00A23229"/>
    <w:rPr>
      <w:rFonts w:ascii="Calibri" w:eastAsia="SimSun" w:hAnsi="Calibri" w:cs="font246"/>
      <w:b/>
      <w:bCs/>
      <w:color w:val="4F81BD"/>
      <w:kern w:val="1"/>
      <w:sz w:val="26"/>
      <w:szCs w:val="26"/>
      <w:lang w:val="de-DE" w:eastAsia="hi-IN" w:bidi="hi-IN"/>
    </w:rPr>
  </w:style>
  <w:style w:type="character" w:customStyle="1" w:styleId="Kop3Char1">
    <w:name w:val="Kop 3 Char1"/>
    <w:basedOn w:val="Standaardalinea-lettertype"/>
    <w:link w:val="Kop3"/>
    <w:rsid w:val="00A23229"/>
    <w:rPr>
      <w:rFonts w:ascii="Times" w:eastAsia="SimSun" w:hAnsi="Times" w:cs="Times"/>
      <w:b/>
      <w:kern w:val="1"/>
      <w:sz w:val="27"/>
      <w:szCs w:val="20"/>
      <w:lang w:val="de-DE" w:eastAsia="hi-IN" w:bidi="hi-IN"/>
    </w:rPr>
  </w:style>
  <w:style w:type="paragraph" w:customStyle="1" w:styleId="TabellenInhalt">
    <w:name w:val="Tabellen Inhalt"/>
    <w:basedOn w:val="Standaard"/>
    <w:rsid w:val="00A23229"/>
    <w:pPr>
      <w:suppressLineNumbers/>
    </w:pPr>
  </w:style>
  <w:style w:type="paragraph" w:customStyle="1" w:styleId="VorformatierterText">
    <w:name w:val="Vorformatierter Text"/>
    <w:basedOn w:val="Standaard"/>
    <w:rsid w:val="00A23229"/>
    <w:rPr>
      <w:rFonts w:ascii="Courier New" w:eastAsia="NSimSun" w:hAnsi="Courier New" w:cs="Courier New"/>
      <w:sz w:val="20"/>
      <w:szCs w:val="20"/>
    </w:rPr>
  </w:style>
  <w:style w:type="character" w:styleId="Hyperlink">
    <w:name w:val="Hyperlink"/>
    <w:basedOn w:val="Standaardalinea-lettertype"/>
    <w:uiPriority w:val="99"/>
    <w:unhideWhenUsed/>
    <w:rsid w:val="00A23229"/>
    <w:rPr>
      <w:color w:val="0000FF" w:themeColor="hyperlink"/>
      <w:u w:val="single"/>
    </w:rPr>
  </w:style>
  <w:style w:type="paragraph" w:styleId="Geenafstand">
    <w:name w:val="No Spacing"/>
    <w:uiPriority w:val="1"/>
    <w:qFormat/>
    <w:rsid w:val="00A23229"/>
    <w:pPr>
      <w:suppressAutoHyphens/>
      <w:spacing w:after="0" w:line="240" w:lineRule="auto"/>
    </w:pPr>
    <w:rPr>
      <w:rFonts w:ascii="Times New Roman" w:eastAsia="Calibri" w:hAnsi="Times New Roman" w:cs="Times New Roman"/>
      <w:sz w:val="24"/>
      <w:lang w:eastAsia="ar-SA"/>
    </w:rPr>
  </w:style>
  <w:style w:type="paragraph" w:styleId="Koptekst">
    <w:name w:val="header"/>
    <w:basedOn w:val="Standaard"/>
    <w:link w:val="KoptekstChar1"/>
    <w:uiPriority w:val="99"/>
    <w:unhideWhenUsed/>
    <w:rsid w:val="00A23229"/>
    <w:pPr>
      <w:tabs>
        <w:tab w:val="center" w:pos="4536"/>
        <w:tab w:val="right" w:pos="9072"/>
      </w:tabs>
    </w:pPr>
  </w:style>
  <w:style w:type="character" w:customStyle="1" w:styleId="KoptekstChar">
    <w:name w:val="Koptekst Char"/>
    <w:basedOn w:val="Standaardalinea-lettertype"/>
    <w:uiPriority w:val="99"/>
    <w:rsid w:val="00A23229"/>
    <w:rPr>
      <w:rFonts w:ascii="Times New Roman" w:eastAsia="Calibri" w:hAnsi="Times New Roman" w:cs="Times New Roman"/>
      <w:sz w:val="24"/>
      <w:lang w:eastAsia="ar-SA"/>
    </w:rPr>
  </w:style>
  <w:style w:type="character" w:customStyle="1" w:styleId="KoptekstChar1">
    <w:name w:val="Koptekst Char1"/>
    <w:basedOn w:val="Standaardalinea-lettertype"/>
    <w:link w:val="Koptekst"/>
    <w:rsid w:val="00A23229"/>
    <w:rPr>
      <w:rFonts w:ascii="Times New Roman" w:eastAsia="Calibri" w:hAnsi="Times New Roman" w:cs="Times New Roman"/>
      <w:sz w:val="24"/>
      <w:lang w:eastAsia="ar-SA"/>
    </w:rPr>
  </w:style>
  <w:style w:type="paragraph" w:styleId="Voettekst">
    <w:name w:val="footer"/>
    <w:basedOn w:val="Standaard"/>
    <w:link w:val="VoettekstChar1"/>
    <w:uiPriority w:val="99"/>
    <w:unhideWhenUsed/>
    <w:rsid w:val="00A23229"/>
    <w:pPr>
      <w:tabs>
        <w:tab w:val="center" w:pos="4536"/>
        <w:tab w:val="right" w:pos="9072"/>
      </w:tabs>
    </w:pPr>
  </w:style>
  <w:style w:type="character" w:customStyle="1" w:styleId="VoettekstChar">
    <w:name w:val="Voettekst Char"/>
    <w:basedOn w:val="Standaardalinea-lettertype"/>
    <w:uiPriority w:val="99"/>
    <w:rsid w:val="00A23229"/>
    <w:rPr>
      <w:rFonts w:ascii="Times New Roman" w:eastAsia="Calibri" w:hAnsi="Times New Roman" w:cs="Times New Roman"/>
      <w:sz w:val="24"/>
      <w:lang w:eastAsia="ar-SA"/>
    </w:rPr>
  </w:style>
  <w:style w:type="character" w:customStyle="1" w:styleId="VoettekstChar1">
    <w:name w:val="Voettekst Char1"/>
    <w:basedOn w:val="Standaardalinea-lettertype"/>
    <w:link w:val="Voettekst"/>
    <w:rsid w:val="00A23229"/>
    <w:rPr>
      <w:rFonts w:ascii="Times New Roman" w:eastAsia="Calibri" w:hAnsi="Times New Roman" w:cs="Times New Roman"/>
      <w:sz w:val="24"/>
      <w:lang w:eastAsia="ar-SA"/>
    </w:rPr>
  </w:style>
  <w:style w:type="table" w:styleId="Tabelraster">
    <w:name w:val="Table Grid"/>
    <w:basedOn w:val="Standaardtabel"/>
    <w:uiPriority w:val="39"/>
    <w:rsid w:val="00A23229"/>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uiPriority w:val="22"/>
    <w:qFormat/>
    <w:rsid w:val="00A23229"/>
    <w:rPr>
      <w:b/>
      <w:bCs/>
    </w:rPr>
  </w:style>
  <w:style w:type="paragraph" w:customStyle="1" w:styleId="Gemiddeldraster2-accent11">
    <w:name w:val="Gemiddeld raster 2 - accent 11"/>
    <w:qFormat/>
    <w:rsid w:val="00A23229"/>
    <w:pPr>
      <w:suppressAutoHyphens/>
      <w:spacing w:after="0" w:line="240" w:lineRule="auto"/>
    </w:pPr>
    <w:rPr>
      <w:rFonts w:ascii="Times New Roman" w:eastAsia="Calibri" w:hAnsi="Times New Roman" w:cs="Times New Roman"/>
      <w:sz w:val="24"/>
      <w:szCs w:val="24"/>
      <w:lang w:eastAsia="ar-SA"/>
    </w:rPr>
  </w:style>
  <w:style w:type="paragraph" w:customStyle="1" w:styleId="BasistekstNU">
    <w:name w:val="Basistekst NU"/>
    <w:basedOn w:val="Standaard"/>
    <w:rsid w:val="00A23229"/>
    <w:pPr>
      <w:spacing w:line="260" w:lineRule="atLeast"/>
    </w:pPr>
    <w:rPr>
      <w:rFonts w:ascii="Verdana" w:eastAsia="Times New Roman" w:hAnsi="Verdana" w:cs="Arial"/>
      <w:sz w:val="16"/>
      <w:szCs w:val="18"/>
      <w:lang w:val="de-DE"/>
    </w:rPr>
  </w:style>
  <w:style w:type="paragraph" w:styleId="Normaalweb">
    <w:name w:val="Normal (Web)"/>
    <w:basedOn w:val="Standaard"/>
    <w:uiPriority w:val="99"/>
    <w:unhideWhenUsed/>
    <w:rsid w:val="00A23229"/>
    <w:pPr>
      <w:suppressAutoHyphens w:val="0"/>
      <w:spacing w:before="100" w:beforeAutospacing="1" w:after="100" w:afterAutospacing="1"/>
    </w:pPr>
    <w:rPr>
      <w:rFonts w:eastAsia="Times New Roman"/>
      <w:szCs w:val="24"/>
      <w:lang w:val="de-DE" w:eastAsia="de-DE"/>
    </w:rPr>
  </w:style>
  <w:style w:type="character" w:styleId="Nadruk">
    <w:name w:val="Emphasis"/>
    <w:basedOn w:val="Standaardalinea-lettertype"/>
    <w:uiPriority w:val="20"/>
    <w:qFormat/>
    <w:rsid w:val="00A23229"/>
    <w:rPr>
      <w:i/>
      <w:iCs/>
    </w:rPr>
  </w:style>
  <w:style w:type="character" w:customStyle="1" w:styleId="date-display-single">
    <w:name w:val="date-display-single"/>
    <w:basedOn w:val="Standaardalinea-lettertype"/>
    <w:rsid w:val="00A23229"/>
  </w:style>
  <w:style w:type="character" w:customStyle="1" w:styleId="st">
    <w:name w:val="st"/>
    <w:basedOn w:val="Standaardalinea-lettertype"/>
    <w:rsid w:val="00A23229"/>
  </w:style>
  <w:style w:type="paragraph" w:customStyle="1" w:styleId="Inhoudtabel">
    <w:name w:val="Inhoud tabel"/>
    <w:basedOn w:val="Standaard"/>
    <w:rsid w:val="00A23229"/>
    <w:pPr>
      <w:suppressLineNumbers/>
    </w:pPr>
    <w:rPr>
      <w:rFonts w:eastAsia="Times New Roman"/>
      <w:sz w:val="20"/>
      <w:szCs w:val="20"/>
    </w:rPr>
  </w:style>
  <w:style w:type="paragraph" w:customStyle="1" w:styleId="Verzeichnis">
    <w:name w:val="Verzeichnis"/>
    <w:basedOn w:val="Standaard"/>
    <w:rsid w:val="00A23229"/>
    <w:pPr>
      <w:suppressLineNumbers/>
    </w:pPr>
    <w:rPr>
      <w:rFonts w:ascii="Arial" w:hAnsi="Arial" w:cs="Mangal"/>
    </w:rPr>
  </w:style>
  <w:style w:type="paragraph" w:customStyle="1" w:styleId="Normaalweb1">
    <w:name w:val="Normaal (web)1"/>
    <w:basedOn w:val="Standaard"/>
    <w:rsid w:val="00A23229"/>
    <w:pPr>
      <w:spacing w:before="100" w:after="100" w:line="100" w:lineRule="atLeast"/>
    </w:pPr>
    <w:rPr>
      <w:rFonts w:eastAsia="Times New Roman"/>
      <w:szCs w:val="24"/>
    </w:rPr>
  </w:style>
  <w:style w:type="character" w:customStyle="1" w:styleId="article-location">
    <w:name w:val="article-location"/>
    <w:rsid w:val="00A23229"/>
  </w:style>
  <w:style w:type="character" w:customStyle="1" w:styleId="BallontekstChar1">
    <w:name w:val="Ballontekst Char1"/>
    <w:basedOn w:val="Standaardalinea-lettertype"/>
    <w:link w:val="Ballontekst"/>
    <w:uiPriority w:val="99"/>
    <w:rsid w:val="00A23229"/>
    <w:rPr>
      <w:rFonts w:ascii="Lucida Grande" w:eastAsia="Calibri" w:hAnsi="Lucida Grande" w:cs="Times New Roman"/>
      <w:noProof/>
      <w:sz w:val="18"/>
      <w:szCs w:val="18"/>
    </w:rPr>
  </w:style>
  <w:style w:type="paragraph" w:styleId="Ballontekst">
    <w:name w:val="Balloon Text"/>
    <w:basedOn w:val="Standaard"/>
    <w:link w:val="BallontekstChar1"/>
    <w:uiPriority w:val="99"/>
    <w:unhideWhenUsed/>
    <w:rsid w:val="00A23229"/>
    <w:pPr>
      <w:suppressAutoHyphens w:val="0"/>
    </w:pPr>
    <w:rPr>
      <w:rFonts w:ascii="Lucida Grande" w:hAnsi="Lucida Grande"/>
      <w:noProof/>
      <w:sz w:val="18"/>
      <w:szCs w:val="18"/>
      <w:lang w:eastAsia="en-US"/>
    </w:rPr>
  </w:style>
  <w:style w:type="character" w:customStyle="1" w:styleId="BallontekstChar">
    <w:name w:val="Ballontekst Char"/>
    <w:basedOn w:val="Standaardalinea-lettertype"/>
    <w:rsid w:val="00A23229"/>
    <w:rPr>
      <w:rFonts w:ascii="Tahoma" w:eastAsia="Calibri" w:hAnsi="Tahoma" w:cs="Tahoma"/>
      <w:sz w:val="16"/>
      <w:szCs w:val="16"/>
      <w:lang w:eastAsia="ar-SA"/>
    </w:rPr>
  </w:style>
  <w:style w:type="character" w:customStyle="1" w:styleId="TekstopmerkingChar">
    <w:name w:val="Tekst opmerking Char"/>
    <w:basedOn w:val="Standaardalinea-lettertype"/>
    <w:link w:val="Tekstopmerking"/>
    <w:uiPriority w:val="99"/>
    <w:rsid w:val="00A23229"/>
    <w:rPr>
      <w:rFonts w:ascii="Calibri" w:eastAsia="Calibri" w:hAnsi="Calibri" w:cs="Times New Roman"/>
      <w:noProof/>
      <w:sz w:val="20"/>
      <w:szCs w:val="20"/>
    </w:rPr>
  </w:style>
  <w:style w:type="paragraph" w:styleId="Tekstopmerking">
    <w:name w:val="annotation text"/>
    <w:basedOn w:val="Standaard"/>
    <w:link w:val="TekstopmerkingChar"/>
    <w:uiPriority w:val="99"/>
    <w:unhideWhenUsed/>
    <w:rsid w:val="00A23229"/>
    <w:pPr>
      <w:suppressAutoHyphens w:val="0"/>
      <w:spacing w:after="160" w:line="259" w:lineRule="auto"/>
    </w:pPr>
    <w:rPr>
      <w:rFonts w:ascii="Calibri" w:hAnsi="Calibri"/>
      <w:noProof/>
      <w:sz w:val="20"/>
      <w:szCs w:val="20"/>
      <w:lang w:eastAsia="en-US"/>
    </w:rPr>
  </w:style>
  <w:style w:type="character" w:customStyle="1" w:styleId="TekstopmerkingChar1">
    <w:name w:val="Tekst opmerking Char1"/>
    <w:basedOn w:val="Standaardalinea-lettertype"/>
    <w:uiPriority w:val="99"/>
    <w:semiHidden/>
    <w:rsid w:val="00A23229"/>
    <w:rPr>
      <w:rFonts w:ascii="Times New Roman" w:eastAsia="Calibri" w:hAnsi="Times New Roman" w:cs="Times New Roman"/>
      <w:sz w:val="20"/>
      <w:szCs w:val="20"/>
      <w:lang w:eastAsia="ar-SA"/>
    </w:rPr>
  </w:style>
  <w:style w:type="character" w:customStyle="1" w:styleId="OnderwerpvanopmerkingChar">
    <w:name w:val="Onderwerp van opmerking Char"/>
    <w:basedOn w:val="TekstopmerkingChar"/>
    <w:link w:val="Onderwerpvanopmerking"/>
    <w:uiPriority w:val="99"/>
    <w:semiHidden/>
    <w:rsid w:val="00A23229"/>
    <w:rPr>
      <w:rFonts w:ascii="Calibri" w:eastAsia="Calibri" w:hAnsi="Calibri" w:cs="Times New Roman"/>
      <w:b/>
      <w:bCs/>
      <w:noProof/>
      <w:sz w:val="20"/>
      <w:szCs w:val="20"/>
    </w:rPr>
  </w:style>
  <w:style w:type="paragraph" w:styleId="Onderwerpvanopmerking">
    <w:name w:val="annotation subject"/>
    <w:basedOn w:val="Tekstopmerking"/>
    <w:next w:val="Tekstopmerking"/>
    <w:link w:val="OnderwerpvanopmerkingChar"/>
    <w:uiPriority w:val="99"/>
    <w:semiHidden/>
    <w:unhideWhenUsed/>
    <w:rsid w:val="00A23229"/>
    <w:rPr>
      <w:b/>
      <w:bCs/>
    </w:rPr>
  </w:style>
  <w:style w:type="character" w:customStyle="1" w:styleId="OnderwerpvanopmerkingChar1">
    <w:name w:val="Onderwerp van opmerking Char1"/>
    <w:basedOn w:val="TekstopmerkingChar1"/>
    <w:uiPriority w:val="99"/>
    <w:semiHidden/>
    <w:rsid w:val="00A23229"/>
    <w:rPr>
      <w:rFonts w:ascii="Times New Roman" w:eastAsia="Calibri" w:hAnsi="Times New Roman" w:cs="Times New Roman"/>
      <w:b/>
      <w:bCs/>
      <w:sz w:val="20"/>
      <w:szCs w:val="20"/>
      <w:lang w:eastAsia="ar-SA"/>
    </w:rPr>
  </w:style>
  <w:style w:type="paragraph" w:customStyle="1" w:styleId="KeinLeerraum1">
    <w:name w:val="Kein Leerraum1"/>
    <w:rsid w:val="00A23229"/>
    <w:pPr>
      <w:suppressAutoHyphens/>
      <w:spacing w:after="0" w:line="240" w:lineRule="auto"/>
    </w:pPr>
    <w:rPr>
      <w:rFonts w:ascii="Times New Roman" w:eastAsia="Times New Roman" w:hAnsi="Times New Roman" w:cs="Times New Roman"/>
      <w:sz w:val="20"/>
      <w:szCs w:val="20"/>
      <w:lang w:eastAsia="nl-NL"/>
    </w:rPr>
  </w:style>
  <w:style w:type="character" w:styleId="GevolgdeHyperlink">
    <w:name w:val="FollowedHyperlink"/>
    <w:basedOn w:val="Standaardalinea-lettertype"/>
    <w:uiPriority w:val="99"/>
    <w:unhideWhenUsed/>
    <w:rsid w:val="00A23229"/>
    <w:rPr>
      <w:color w:val="800080" w:themeColor="followedHyperlink"/>
      <w:u w:val="single"/>
    </w:rPr>
  </w:style>
  <w:style w:type="paragraph" w:customStyle="1" w:styleId="Gemiddeldraster21">
    <w:name w:val="Gemiddeld raster 21"/>
    <w:uiPriority w:val="1"/>
    <w:qFormat/>
    <w:rsid w:val="00A23229"/>
    <w:pPr>
      <w:spacing w:after="0" w:line="240" w:lineRule="auto"/>
    </w:pPr>
    <w:rPr>
      <w:rFonts w:ascii="Cambria" w:eastAsia="Cambria" w:hAnsi="Cambria" w:cs="Times New Roman"/>
      <w:sz w:val="24"/>
      <w:szCs w:val="24"/>
      <w:lang w:val="de-DE"/>
    </w:rPr>
  </w:style>
  <w:style w:type="paragraph" w:customStyle="1" w:styleId="MittleresRaster21">
    <w:name w:val="Mittleres Raster 21"/>
    <w:uiPriority w:val="99"/>
    <w:qFormat/>
    <w:rsid w:val="00A23229"/>
    <w:pPr>
      <w:widowControl w:val="0"/>
      <w:suppressAutoHyphens/>
      <w:spacing w:after="0" w:line="240" w:lineRule="auto"/>
    </w:pPr>
    <w:rPr>
      <w:rFonts w:ascii="Times New Roman" w:eastAsia="SimSun" w:hAnsi="Times New Roman" w:cs="Mangal"/>
      <w:kern w:val="1"/>
      <w:sz w:val="24"/>
      <w:szCs w:val="21"/>
      <w:lang w:val="de-DE" w:eastAsia="hi-IN" w:bidi="hi-IN"/>
    </w:rPr>
  </w:style>
  <w:style w:type="table" w:customStyle="1" w:styleId="TabellemithellemGitternetz1">
    <w:name w:val="Tabelle mit hellem Gitternetz1"/>
    <w:basedOn w:val="Standaardtabel"/>
    <w:uiPriority w:val="99"/>
    <w:rsid w:val="00A23229"/>
    <w:pPr>
      <w:spacing w:after="0" w:line="240" w:lineRule="auto"/>
    </w:pPr>
    <w:rPr>
      <w:rFonts w:ascii="Times New Roman" w:eastAsia="Times New Roman" w:hAnsi="Times New Roman" w:cs="Times New Roman"/>
      <w:sz w:val="20"/>
      <w:szCs w:val="20"/>
      <w:lang w:val="de-DE" w:eastAsia="de-D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tro">
    <w:name w:val="intro"/>
    <w:basedOn w:val="Standaard"/>
    <w:rsid w:val="00A23229"/>
    <w:pPr>
      <w:suppressAutoHyphens w:val="0"/>
      <w:spacing w:before="100" w:beforeAutospacing="1" w:after="100" w:afterAutospacing="1"/>
    </w:pPr>
    <w:rPr>
      <w:rFonts w:eastAsia="Times New Roman"/>
      <w:szCs w:val="24"/>
      <w:lang w:val="de-DE" w:eastAsia="de-DE"/>
    </w:rPr>
  </w:style>
  <w:style w:type="character" w:customStyle="1" w:styleId="apple-converted-space">
    <w:name w:val="apple-converted-space"/>
    <w:rsid w:val="00A23229"/>
  </w:style>
  <w:style w:type="paragraph" w:customStyle="1" w:styleId="classified-view">
    <w:name w:val="classified-view"/>
    <w:basedOn w:val="Standaard"/>
    <w:rsid w:val="00A23229"/>
    <w:pPr>
      <w:suppressAutoHyphens w:val="0"/>
      <w:spacing w:before="100" w:beforeAutospacing="1" w:after="100" w:afterAutospacing="1"/>
    </w:pPr>
    <w:rPr>
      <w:rFonts w:eastAsia="Times New Roman"/>
      <w:szCs w:val="24"/>
      <w:lang w:eastAsia="nl-NL"/>
    </w:rPr>
  </w:style>
  <w:style w:type="character" w:customStyle="1" w:styleId="label">
    <w:name w:val="label"/>
    <w:rsid w:val="00A23229"/>
  </w:style>
  <w:style w:type="paragraph" w:customStyle="1" w:styleId="MittlereSchattierung1-Akzent11">
    <w:name w:val="Mittlere Schattierung 1 - Akzent 11"/>
    <w:qFormat/>
    <w:rsid w:val="00A23229"/>
    <w:pPr>
      <w:spacing w:after="0" w:line="240" w:lineRule="auto"/>
    </w:pPr>
    <w:rPr>
      <w:rFonts w:ascii="Cambria" w:eastAsia="Cambria" w:hAnsi="Cambria" w:cs="Times New Roman"/>
      <w:sz w:val="24"/>
      <w:szCs w:val="24"/>
      <w:lang w:val="de-DE"/>
    </w:rPr>
  </w:style>
  <w:style w:type="character" w:styleId="Verwijzingopmerking">
    <w:name w:val="annotation reference"/>
    <w:uiPriority w:val="99"/>
    <w:semiHidden/>
    <w:unhideWhenUsed/>
    <w:rsid w:val="00A23229"/>
    <w:rPr>
      <w:sz w:val="16"/>
      <w:szCs w:val="16"/>
    </w:rPr>
  </w:style>
  <w:style w:type="character" w:customStyle="1" w:styleId="il">
    <w:name w:val="il"/>
    <w:basedOn w:val="Standaardalinea-lettertype"/>
    <w:rsid w:val="00A23229"/>
  </w:style>
  <w:style w:type="table" w:customStyle="1" w:styleId="TabellemithellemGitternetz2">
    <w:name w:val="Tabelle mit hellem Gitternetz2"/>
    <w:basedOn w:val="Standaardtabel"/>
    <w:uiPriority w:val="99"/>
    <w:rsid w:val="00A23229"/>
    <w:pPr>
      <w:spacing w:after="0" w:line="240" w:lineRule="auto"/>
    </w:pPr>
    <w:rPr>
      <w:rFonts w:ascii="Times New Roman" w:eastAsia="Times New Roman" w:hAnsi="Times New Roman" w:cs="Times New Roman"/>
      <w:sz w:val="20"/>
      <w:szCs w:val="20"/>
      <w:lang w:val="de-DE" w:eastAsia="de-D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py">
    <w:name w:val="copy"/>
    <w:basedOn w:val="Standaard"/>
    <w:rsid w:val="00A23229"/>
    <w:pPr>
      <w:suppressAutoHyphens w:val="0"/>
      <w:spacing w:before="100" w:beforeAutospacing="1" w:after="100" w:afterAutospacing="1"/>
    </w:pPr>
    <w:rPr>
      <w:rFonts w:eastAsia="Times New Roman"/>
      <w:szCs w:val="24"/>
      <w:lang w:eastAsia="nl-NL"/>
    </w:rPr>
  </w:style>
  <w:style w:type="paragraph" w:customStyle="1" w:styleId="FarbigeListe-Akzent11">
    <w:name w:val="Farbige Liste - Akzent 11"/>
    <w:basedOn w:val="Standaard"/>
    <w:uiPriority w:val="34"/>
    <w:qFormat/>
    <w:rsid w:val="00A23229"/>
    <w:pPr>
      <w:ind w:left="720"/>
      <w:contextualSpacing/>
    </w:pPr>
  </w:style>
  <w:style w:type="paragraph" w:customStyle="1" w:styleId="paragraph">
    <w:name w:val="paragraph"/>
    <w:basedOn w:val="Standaard"/>
    <w:rsid w:val="00A23229"/>
    <w:pPr>
      <w:suppressAutoHyphens w:val="0"/>
      <w:spacing w:before="100" w:beforeAutospacing="1" w:after="100" w:afterAutospacing="1"/>
    </w:pPr>
    <w:rPr>
      <w:rFonts w:ascii="Times" w:eastAsia="MS Mincho" w:hAnsi="Times"/>
      <w:sz w:val="20"/>
      <w:szCs w:val="20"/>
      <w:lang w:eastAsia="nl-NL"/>
    </w:rPr>
  </w:style>
  <w:style w:type="paragraph" w:customStyle="1" w:styleId="Gemiddeldearcering1-accent21">
    <w:name w:val="Gemiddelde arcering 1 - accent 21"/>
    <w:uiPriority w:val="1"/>
    <w:qFormat/>
    <w:rsid w:val="00A23229"/>
    <w:pPr>
      <w:spacing w:after="0" w:line="240" w:lineRule="auto"/>
    </w:pPr>
    <w:rPr>
      <w:rFonts w:ascii="Cambria" w:eastAsia="Cambria" w:hAnsi="Cambria" w:cs="Times New Roman"/>
      <w:sz w:val="24"/>
      <w:szCs w:val="24"/>
      <w:lang w:val="de-DE"/>
    </w:rPr>
  </w:style>
  <w:style w:type="paragraph" w:styleId="Lijstalinea">
    <w:name w:val="List Paragraph"/>
    <w:basedOn w:val="Standaard"/>
    <w:uiPriority w:val="34"/>
    <w:qFormat/>
    <w:rsid w:val="00A23229"/>
    <w:pPr>
      <w:suppressAutoHyphens w:val="0"/>
      <w:ind w:left="720"/>
      <w:contextualSpacing/>
    </w:pPr>
    <w:rPr>
      <w:rFonts w:ascii="Calibri" w:hAnsi="Calibri"/>
      <w:szCs w:val="24"/>
      <w:lang w:eastAsia="en-US"/>
    </w:rPr>
  </w:style>
  <w:style w:type="table" w:styleId="Tabelraster1">
    <w:name w:val="Table Grid 1"/>
    <w:basedOn w:val="Standaardtabel"/>
    <w:rsid w:val="00A23229"/>
    <w:rPr>
      <w:rFonts w:ascii="Calibri" w:eastAsia="Calibri" w:hAnsi="Calibri"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elrasterlicht1">
    <w:name w:val="Tabelraster licht1"/>
    <w:basedOn w:val="Standaardtabel"/>
    <w:uiPriority w:val="99"/>
    <w:rsid w:val="00A23229"/>
    <w:pPr>
      <w:spacing w:after="0" w:line="240" w:lineRule="auto"/>
    </w:pPr>
    <w:rPr>
      <w:rFonts w:ascii="Times New Roman" w:eastAsia="Times New Roman" w:hAnsi="Times New Roman" w:cs="Times New Roman"/>
      <w:sz w:val="20"/>
      <w:szCs w:val="20"/>
      <w:lang w:val="de-DE" w:eastAsia="de-D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ittlereSchattierung1-Akzent21">
    <w:name w:val="Mittlere Schattierung 1 - Akzent 21"/>
    <w:uiPriority w:val="1"/>
    <w:qFormat/>
    <w:rsid w:val="00A23229"/>
    <w:pPr>
      <w:spacing w:after="0" w:line="240" w:lineRule="auto"/>
    </w:pPr>
    <w:rPr>
      <w:rFonts w:ascii="Cambria" w:eastAsia="Cambria" w:hAnsi="Cambria" w:cs="Times New Roman"/>
      <w:sz w:val="24"/>
      <w:szCs w:val="24"/>
      <w:lang w:val="de-DE"/>
    </w:rPr>
  </w:style>
  <w:style w:type="paragraph" w:customStyle="1" w:styleId="paragrapharticleitem">
    <w:name w:val="paragraph article__item"/>
    <w:basedOn w:val="Standaard"/>
    <w:rsid w:val="00A23229"/>
    <w:pPr>
      <w:suppressAutoHyphens w:val="0"/>
      <w:spacing w:before="100" w:beforeAutospacing="1" w:after="100" w:afterAutospacing="1"/>
    </w:pPr>
    <w:rPr>
      <w:rFonts w:eastAsia="Times New Roman"/>
      <w:szCs w:val="24"/>
      <w:lang w:val="en-US" w:eastAsia="en-US"/>
    </w:rPr>
  </w:style>
  <w:style w:type="paragraph" w:customStyle="1" w:styleId="Normaalweb2">
    <w:name w:val="Normaal (web)2"/>
    <w:basedOn w:val="Standaard"/>
    <w:uiPriority w:val="99"/>
    <w:rsid w:val="00A23229"/>
    <w:pPr>
      <w:suppressAutoHyphens w:val="0"/>
      <w:spacing w:before="280" w:after="280"/>
    </w:pPr>
    <w:rPr>
      <w:rFonts w:eastAsia="Times New Roman"/>
      <w:szCs w:val="24"/>
      <w:lang w:val="en-US"/>
    </w:rPr>
  </w:style>
  <w:style w:type="character" w:customStyle="1" w:styleId="hascaption">
    <w:name w:val="hascaption"/>
    <w:basedOn w:val="Standaardalinea-lettertype"/>
    <w:uiPriority w:val="99"/>
    <w:rsid w:val="00A23229"/>
    <w:rPr>
      <w:rFonts w:cs="Times New Roman"/>
    </w:rPr>
  </w:style>
  <w:style w:type="paragraph" w:customStyle="1" w:styleId="ecxmsonormal">
    <w:name w:val="ecxmsonormal"/>
    <w:basedOn w:val="Standaard"/>
    <w:rsid w:val="00A23229"/>
    <w:pPr>
      <w:suppressAutoHyphens w:val="0"/>
      <w:spacing w:after="324"/>
    </w:pPr>
    <w:rPr>
      <w:rFonts w:eastAsia="Times New Roman"/>
      <w:szCs w:val="24"/>
      <w:lang w:val="en-US" w:eastAsia="en-US"/>
    </w:rPr>
  </w:style>
  <w:style w:type="character" w:customStyle="1" w:styleId="Kop4Char1">
    <w:name w:val="Kop 4 Char1"/>
    <w:basedOn w:val="Standaardalinea-lettertype"/>
    <w:link w:val="Kop4"/>
    <w:rsid w:val="00A23229"/>
    <w:rPr>
      <w:rFonts w:asciiTheme="majorHAnsi" w:eastAsiaTheme="majorEastAsia" w:hAnsiTheme="majorHAnsi" w:cstheme="majorBidi"/>
      <w:i/>
      <w:iCs/>
      <w:color w:val="365F91" w:themeColor="accent1" w:themeShade="BF"/>
      <w:lang w:val="de-DE"/>
    </w:rPr>
  </w:style>
  <w:style w:type="paragraph" w:customStyle="1" w:styleId="artcontent">
    <w:name w:val="artcontent"/>
    <w:basedOn w:val="Standaard"/>
    <w:rsid w:val="00A23229"/>
    <w:pPr>
      <w:suppressAutoHyphens w:val="0"/>
      <w:spacing w:before="100" w:beforeAutospacing="1" w:after="100" w:afterAutospacing="1"/>
    </w:pPr>
    <w:rPr>
      <w:rFonts w:eastAsia="Times New Roman"/>
      <w:szCs w:val="24"/>
      <w:lang w:val="de-DE" w:eastAsia="de-DE"/>
    </w:rPr>
  </w:style>
  <w:style w:type="paragraph" w:customStyle="1" w:styleId="teasercb">
    <w:name w:val="teaser_cb"/>
    <w:basedOn w:val="Standaard"/>
    <w:rsid w:val="00A23229"/>
    <w:pPr>
      <w:suppressAutoHyphens w:val="0"/>
      <w:spacing w:before="100" w:beforeAutospacing="1" w:after="100" w:afterAutospacing="1"/>
    </w:pPr>
    <w:rPr>
      <w:rFonts w:eastAsia="Times New Roman"/>
      <w:szCs w:val="24"/>
      <w:lang w:val="de-DE" w:eastAsia="de-DE"/>
    </w:rPr>
  </w:style>
  <w:style w:type="character" w:customStyle="1" w:styleId="figuretext">
    <w:name w:val="figure__text"/>
    <w:basedOn w:val="Standaardalinea-lettertype"/>
    <w:rsid w:val="00A23229"/>
  </w:style>
  <w:style w:type="character" w:customStyle="1" w:styleId="figurecopyright">
    <w:name w:val="figure__copyright"/>
    <w:basedOn w:val="Standaardalinea-lettertype"/>
    <w:rsid w:val="00A23229"/>
  </w:style>
  <w:style w:type="character" w:customStyle="1" w:styleId="column-headingtitle">
    <w:name w:val="column-heading__title"/>
    <w:basedOn w:val="Standaardalinea-lettertype"/>
    <w:rsid w:val="00A23229"/>
  </w:style>
  <w:style w:type="character" w:customStyle="1" w:styleId="stichwort">
    <w:name w:val="stichwort"/>
    <w:basedOn w:val="Standaardalinea-lettertype"/>
    <w:rsid w:val="00A23229"/>
  </w:style>
  <w:style w:type="paragraph" w:customStyle="1" w:styleId="first">
    <w:name w:val="first"/>
    <w:basedOn w:val="Standaard"/>
    <w:rsid w:val="00A23229"/>
    <w:pPr>
      <w:suppressAutoHyphens w:val="0"/>
      <w:spacing w:before="100" w:beforeAutospacing="1" w:after="100" w:afterAutospacing="1"/>
    </w:pPr>
    <w:rPr>
      <w:rFonts w:eastAsia="Times New Roman"/>
      <w:szCs w:val="24"/>
      <w:lang w:val="de-DE" w:eastAsia="de-DE"/>
    </w:rPr>
  </w:style>
  <w:style w:type="paragraph" w:customStyle="1" w:styleId="weiterebeitraege">
    <w:name w:val="weiterebeitraege"/>
    <w:basedOn w:val="Standaard"/>
    <w:rsid w:val="00A23229"/>
    <w:pPr>
      <w:suppressAutoHyphens w:val="0"/>
      <w:spacing w:before="100" w:beforeAutospacing="1" w:after="100" w:afterAutospacing="1"/>
    </w:pPr>
    <w:rPr>
      <w:rFonts w:eastAsia="Times New Roman"/>
      <w:szCs w:val="24"/>
      <w:lang w:val="de-DE" w:eastAsia="de-DE"/>
    </w:rPr>
  </w:style>
  <w:style w:type="character" w:customStyle="1" w:styleId="wbhead">
    <w:name w:val="wbhead"/>
    <w:basedOn w:val="Standaardalinea-lettertype"/>
    <w:rsid w:val="00A23229"/>
  </w:style>
  <w:style w:type="paragraph" w:customStyle="1" w:styleId="autorenmodul">
    <w:name w:val="autorenmodul"/>
    <w:basedOn w:val="Standaard"/>
    <w:rsid w:val="00A23229"/>
    <w:pPr>
      <w:suppressAutoHyphens w:val="0"/>
      <w:spacing w:before="100" w:beforeAutospacing="1" w:after="100" w:afterAutospacing="1"/>
    </w:pPr>
    <w:rPr>
      <w:rFonts w:eastAsia="Times New Roman"/>
      <w:szCs w:val="24"/>
      <w:lang w:val="de-DE" w:eastAsia="de-DE"/>
    </w:rPr>
  </w:style>
  <w:style w:type="character" w:customStyle="1" w:styleId="autortxt">
    <w:name w:val="autortxt"/>
    <w:basedOn w:val="Standaardalinea-lettertype"/>
    <w:rsid w:val="00A23229"/>
  </w:style>
  <w:style w:type="character" w:customStyle="1" w:styleId="shareautor">
    <w:name w:val="shareautor"/>
    <w:basedOn w:val="Standaardalinea-lettertype"/>
    <w:rsid w:val="00A23229"/>
  </w:style>
  <w:style w:type="character" w:customStyle="1" w:styleId="shareautortxt">
    <w:name w:val="shareautortxt"/>
    <w:basedOn w:val="Standaardalinea-lettertype"/>
    <w:rsid w:val="00A23229"/>
  </w:style>
  <w:style w:type="character" w:customStyle="1" w:styleId="artikelbild290">
    <w:name w:val="artikelbild290"/>
    <w:basedOn w:val="Standaardalinea-lettertype"/>
    <w:rsid w:val="00A23229"/>
  </w:style>
  <w:style w:type="character" w:customStyle="1" w:styleId="bildnachweis">
    <w:name w:val="bildnachweis"/>
    <w:basedOn w:val="Standaardalinea-lettertype"/>
    <w:rsid w:val="00A23229"/>
  </w:style>
  <w:style w:type="character" w:customStyle="1" w:styleId="bildunterschrift">
    <w:name w:val="bildunterschrift"/>
    <w:basedOn w:val="Standaardalinea-lettertype"/>
    <w:rsid w:val="00A23229"/>
  </w:style>
  <w:style w:type="character" w:customStyle="1" w:styleId="titletext">
    <w:name w:val="titletext"/>
    <w:basedOn w:val="Standaardalinea-lettertype"/>
    <w:rsid w:val="00A23229"/>
  </w:style>
  <w:style w:type="character" w:customStyle="1" w:styleId="manualteasertitle">
    <w:name w:val="manualteasertitle"/>
    <w:basedOn w:val="Standaardalinea-lettertype"/>
    <w:rsid w:val="00A23229"/>
  </w:style>
  <w:style w:type="character" w:customStyle="1" w:styleId="roofline">
    <w:name w:val="roofline"/>
    <w:basedOn w:val="Standaardalinea-lettertype"/>
    <w:rsid w:val="00A23229"/>
  </w:style>
  <w:style w:type="character" w:customStyle="1" w:styleId="hideme">
    <w:name w:val="hideme"/>
    <w:basedOn w:val="Standaardalinea-lettertype"/>
    <w:rsid w:val="00A23229"/>
  </w:style>
  <w:style w:type="character" w:customStyle="1" w:styleId="manualteaserroofline">
    <w:name w:val="manualteaserroofline"/>
    <w:basedOn w:val="Standaardalinea-lettertype"/>
    <w:rsid w:val="00A23229"/>
  </w:style>
  <w:style w:type="character" w:customStyle="1" w:styleId="article-headingtitle">
    <w:name w:val="article-heading__title"/>
    <w:basedOn w:val="Standaardalinea-lettertype"/>
    <w:rsid w:val="00A23229"/>
  </w:style>
  <w:style w:type="character" w:customStyle="1" w:styleId="article-headingkicker">
    <w:name w:val="article-heading__kicker"/>
    <w:basedOn w:val="Standaardalinea-lettertype"/>
    <w:rsid w:val="00A23229"/>
  </w:style>
  <w:style w:type="character" w:customStyle="1" w:styleId="visually-hidden">
    <w:name w:val="visually-hidden"/>
    <w:basedOn w:val="Standaardalinea-lettertype"/>
    <w:rsid w:val="00A23229"/>
  </w:style>
  <w:style w:type="character" w:customStyle="1" w:styleId="nowrap">
    <w:name w:val="nowrap"/>
    <w:basedOn w:val="Standaardalinea-lettertype"/>
    <w:rsid w:val="00A23229"/>
  </w:style>
  <w:style w:type="paragraph" w:customStyle="1" w:styleId="Untertitel1">
    <w:name w:val="Untertitel1"/>
    <w:basedOn w:val="Standaard"/>
    <w:rsid w:val="00A23229"/>
    <w:pPr>
      <w:suppressAutoHyphens w:val="0"/>
      <w:spacing w:before="100" w:beforeAutospacing="1" w:after="100" w:afterAutospacing="1"/>
    </w:pPr>
    <w:rPr>
      <w:rFonts w:eastAsia="Times New Roman"/>
      <w:szCs w:val="24"/>
      <w:lang w:val="de-DE" w:eastAsia="de-DE"/>
    </w:rPr>
  </w:style>
  <w:style w:type="character" w:customStyle="1" w:styleId="drk-overline">
    <w:name w:val="drk-overline"/>
    <w:basedOn w:val="Standaardalinea-lettertype"/>
    <w:rsid w:val="00A23229"/>
  </w:style>
  <w:style w:type="paragraph" w:customStyle="1" w:styleId="kicker">
    <w:name w:val="kicker"/>
    <w:basedOn w:val="Standaard"/>
    <w:rsid w:val="00A23229"/>
    <w:pPr>
      <w:suppressAutoHyphens w:val="0"/>
      <w:spacing w:before="100" w:beforeAutospacing="1" w:after="100" w:afterAutospacing="1"/>
    </w:pPr>
    <w:rPr>
      <w:rFonts w:eastAsia="Times New Roman"/>
      <w:szCs w:val="24"/>
      <w:lang w:val="de-DE" w:eastAsia="de-DE"/>
    </w:rPr>
  </w:style>
  <w:style w:type="paragraph" w:customStyle="1" w:styleId="rundfunkberschrift">
    <w:name w:val="rundfunkberschrift"/>
    <w:basedOn w:val="Standaard"/>
    <w:rsid w:val="00A23229"/>
    <w:pPr>
      <w:suppressAutoHyphens w:val="0"/>
      <w:spacing w:before="100" w:beforeAutospacing="1" w:after="100" w:afterAutospacing="1"/>
    </w:pPr>
    <w:rPr>
      <w:rFonts w:eastAsia="Times New Roman"/>
      <w:szCs w:val="24"/>
      <w:lang w:val="de-DE" w:eastAsia="de-DE"/>
    </w:rPr>
  </w:style>
  <w:style w:type="paragraph" w:customStyle="1" w:styleId="moderation">
    <w:name w:val="moderation"/>
    <w:basedOn w:val="Standaard"/>
    <w:rsid w:val="00A23229"/>
    <w:pPr>
      <w:suppressAutoHyphens w:val="0"/>
      <w:spacing w:before="100" w:beforeAutospacing="1" w:after="100" w:afterAutospacing="1"/>
    </w:pPr>
    <w:rPr>
      <w:rFonts w:eastAsia="Times New Roman"/>
      <w:szCs w:val="24"/>
      <w:lang w:val="de-DE" w:eastAsia="de-DE"/>
    </w:rPr>
  </w:style>
  <w:style w:type="paragraph" w:customStyle="1" w:styleId="o-ton">
    <w:name w:val="o-ton"/>
    <w:basedOn w:val="Standaard"/>
    <w:rsid w:val="00A23229"/>
    <w:pPr>
      <w:suppressAutoHyphens w:val="0"/>
      <w:spacing w:before="100" w:beforeAutospacing="1" w:after="100" w:afterAutospacing="1"/>
    </w:pPr>
    <w:rPr>
      <w:rFonts w:eastAsia="Times New Roman"/>
      <w:szCs w:val="24"/>
      <w:lang w:val="de-DE" w:eastAsia="de-DE"/>
    </w:rPr>
  </w:style>
  <w:style w:type="character" w:customStyle="1" w:styleId="dkulturwithoutmargin">
    <w:name w:val="dkulturwithoutmargin"/>
    <w:basedOn w:val="Standaardalinea-lettertype"/>
    <w:rsid w:val="00A23229"/>
  </w:style>
  <w:style w:type="paragraph" w:customStyle="1" w:styleId="article">
    <w:name w:val="article"/>
    <w:basedOn w:val="Standaard"/>
    <w:rsid w:val="00A23229"/>
    <w:pPr>
      <w:suppressAutoHyphens w:val="0"/>
      <w:spacing w:before="100" w:beforeAutospacing="1" w:after="100" w:afterAutospacing="1"/>
    </w:pPr>
    <w:rPr>
      <w:rFonts w:eastAsia="Times New Roman"/>
      <w:szCs w:val="24"/>
      <w:lang w:val="de-DE" w:eastAsia="de-DE"/>
    </w:rPr>
  </w:style>
  <w:style w:type="paragraph" w:customStyle="1" w:styleId="bodytext">
    <w:name w:val="bodytext"/>
    <w:basedOn w:val="Standaard"/>
    <w:rsid w:val="00A23229"/>
    <w:pPr>
      <w:suppressAutoHyphens w:val="0"/>
      <w:spacing w:before="100" w:beforeAutospacing="1" w:after="100" w:afterAutospacing="1"/>
    </w:pPr>
    <w:rPr>
      <w:rFonts w:eastAsia="Times New Roman"/>
      <w:szCs w:val="24"/>
      <w:lang w:val="de-DE" w:eastAsia="de-DE"/>
    </w:rPr>
  </w:style>
  <w:style w:type="paragraph" w:styleId="HTML-voorafopgemaakt">
    <w:name w:val="HTML Preformatted"/>
    <w:basedOn w:val="Standaard"/>
    <w:link w:val="HTML-voorafopgemaaktChar"/>
    <w:uiPriority w:val="99"/>
    <w:semiHidden/>
    <w:unhideWhenUsed/>
    <w:rsid w:val="00A23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de-DE" w:eastAsia="de-DE"/>
    </w:rPr>
  </w:style>
  <w:style w:type="character" w:customStyle="1" w:styleId="HTML-voorafopgemaaktChar">
    <w:name w:val="HTML - vooraf opgemaakt Char"/>
    <w:basedOn w:val="Standaardalinea-lettertype"/>
    <w:link w:val="HTML-voorafopgemaakt"/>
    <w:uiPriority w:val="99"/>
    <w:semiHidden/>
    <w:rsid w:val="00A23229"/>
    <w:rPr>
      <w:rFonts w:ascii="Courier New" w:eastAsia="Times New Roman" w:hAnsi="Courier New" w:cs="Courier New"/>
      <w:sz w:val="20"/>
      <w:szCs w:val="20"/>
      <w:lang w:val="de-DE" w:eastAsia="de-DE"/>
    </w:rPr>
  </w:style>
  <w:style w:type="character" w:customStyle="1" w:styleId="Kop5Char1">
    <w:name w:val="Kop 5 Char1"/>
    <w:basedOn w:val="Standaardalinea-lettertype"/>
    <w:link w:val="Kop5"/>
    <w:rsid w:val="00A23229"/>
    <w:rPr>
      <w:rFonts w:ascii="Verdana" w:eastAsia="Times New Roman" w:hAnsi="Verdana" w:cs="Arial"/>
      <w:b/>
      <w:bCs/>
      <w:i/>
      <w:iCs/>
      <w:lang w:val="de-DE" w:eastAsia="ar-SA"/>
    </w:rPr>
  </w:style>
  <w:style w:type="character" w:customStyle="1" w:styleId="Kop6Char1">
    <w:name w:val="Kop 6 Char1"/>
    <w:basedOn w:val="Standaardalinea-lettertype"/>
    <w:link w:val="Kop6"/>
    <w:rsid w:val="00A23229"/>
    <w:rPr>
      <w:rFonts w:ascii="Verdana" w:eastAsia="Times New Roman" w:hAnsi="Verdana" w:cs="Arial"/>
      <w:b/>
      <w:bCs/>
      <w:lang w:val="de-DE" w:eastAsia="ar-SA"/>
    </w:rPr>
  </w:style>
  <w:style w:type="character" w:customStyle="1" w:styleId="Kop7Char1">
    <w:name w:val="Kop 7 Char1"/>
    <w:basedOn w:val="Standaardalinea-lettertype"/>
    <w:link w:val="Kop7"/>
    <w:rsid w:val="00A23229"/>
    <w:rPr>
      <w:rFonts w:ascii="Verdana" w:eastAsia="Times New Roman" w:hAnsi="Verdana" w:cs="Arial"/>
      <w:b/>
      <w:bCs/>
      <w:sz w:val="20"/>
      <w:szCs w:val="20"/>
      <w:lang w:val="de-DE" w:eastAsia="ar-SA"/>
    </w:rPr>
  </w:style>
  <w:style w:type="character" w:customStyle="1" w:styleId="Kop8Char1">
    <w:name w:val="Kop 8 Char1"/>
    <w:basedOn w:val="Standaardalinea-lettertype"/>
    <w:link w:val="Kop8"/>
    <w:rsid w:val="00A23229"/>
    <w:rPr>
      <w:rFonts w:ascii="Verdana" w:eastAsia="Times New Roman" w:hAnsi="Verdana" w:cs="Arial"/>
      <w:i/>
      <w:iCs/>
      <w:sz w:val="20"/>
      <w:szCs w:val="20"/>
      <w:lang w:val="de-DE" w:eastAsia="ar-SA"/>
    </w:rPr>
  </w:style>
  <w:style w:type="character" w:customStyle="1" w:styleId="Kop9Char1">
    <w:name w:val="Kop 9 Char1"/>
    <w:basedOn w:val="Standaardalinea-lettertype"/>
    <w:link w:val="Kop9"/>
    <w:rsid w:val="00A23229"/>
    <w:rPr>
      <w:rFonts w:ascii="Verdana" w:eastAsia="Times New Roman" w:hAnsi="Verdana" w:cs="Arial"/>
      <w:b/>
      <w:bCs/>
      <w:sz w:val="16"/>
      <w:szCs w:val="18"/>
      <w:lang w:val="de-DE" w:eastAsia="ar-SA"/>
    </w:rPr>
  </w:style>
  <w:style w:type="character" w:customStyle="1" w:styleId="WW8Num3z0">
    <w:name w:val="WW8Num3z0"/>
    <w:rsid w:val="00A23229"/>
    <w:rPr>
      <w:rFonts w:ascii="OpenSymbol" w:hAnsi="OpenSymbol"/>
    </w:rPr>
  </w:style>
  <w:style w:type="character" w:customStyle="1" w:styleId="WW8Num4z0">
    <w:name w:val="WW8Num4z0"/>
    <w:rsid w:val="00A23229"/>
    <w:rPr>
      <w:rFonts w:ascii="Times New Roman" w:eastAsia="Calibri" w:hAnsi="Times New Roman" w:cs="Times New Roman"/>
    </w:rPr>
  </w:style>
  <w:style w:type="character" w:customStyle="1" w:styleId="Standaardalinea-lettertype8">
    <w:name w:val="Standaardalinea-lettertype8"/>
    <w:rsid w:val="00A23229"/>
  </w:style>
  <w:style w:type="character" w:customStyle="1" w:styleId="Standaardalinea-lettertype7">
    <w:name w:val="Standaardalinea-lettertype7"/>
    <w:rsid w:val="00A23229"/>
  </w:style>
  <w:style w:type="character" w:customStyle="1" w:styleId="WW8Num4z1">
    <w:name w:val="WW8Num4z1"/>
    <w:rsid w:val="00A23229"/>
    <w:rPr>
      <w:rFonts w:ascii="Courier New" w:hAnsi="Courier New" w:cs="Courier New"/>
    </w:rPr>
  </w:style>
  <w:style w:type="character" w:customStyle="1" w:styleId="WW8Num4z2">
    <w:name w:val="WW8Num4z2"/>
    <w:rsid w:val="00A23229"/>
    <w:rPr>
      <w:rFonts w:ascii="Wingdings" w:hAnsi="Wingdings"/>
    </w:rPr>
  </w:style>
  <w:style w:type="character" w:customStyle="1" w:styleId="WW8Num4z3">
    <w:name w:val="WW8Num4z3"/>
    <w:rsid w:val="00A23229"/>
    <w:rPr>
      <w:rFonts w:ascii="Symbol" w:hAnsi="Symbol"/>
    </w:rPr>
  </w:style>
  <w:style w:type="character" w:customStyle="1" w:styleId="Standaardalinea-lettertype6">
    <w:name w:val="Standaardalinea-lettertype6"/>
    <w:rsid w:val="00A23229"/>
  </w:style>
  <w:style w:type="character" w:customStyle="1" w:styleId="Standaardalinea-lettertype5">
    <w:name w:val="Standaardalinea-lettertype5"/>
    <w:rsid w:val="00A23229"/>
  </w:style>
  <w:style w:type="character" w:customStyle="1" w:styleId="Standaardalinea-lettertype4">
    <w:name w:val="Standaardalinea-lettertype4"/>
    <w:rsid w:val="00A23229"/>
  </w:style>
  <w:style w:type="character" w:customStyle="1" w:styleId="Absatz-Standardschriftart1">
    <w:name w:val="Absatz-Standardschriftart1"/>
    <w:rsid w:val="00A23229"/>
  </w:style>
  <w:style w:type="character" w:customStyle="1" w:styleId="WW-Absatz-Standardschriftart">
    <w:name w:val="WW-Absatz-Standardschriftart"/>
    <w:rsid w:val="00A23229"/>
  </w:style>
  <w:style w:type="character" w:customStyle="1" w:styleId="Standaardalinea-lettertype3">
    <w:name w:val="Standaardalinea-lettertype3"/>
    <w:rsid w:val="00A23229"/>
  </w:style>
  <w:style w:type="character" w:customStyle="1" w:styleId="Standaardalinea-lettertype2">
    <w:name w:val="Standaardalinea-lettertype2"/>
    <w:rsid w:val="00A23229"/>
  </w:style>
  <w:style w:type="character" w:customStyle="1" w:styleId="WW8Num7z0">
    <w:name w:val="WW8Num7z0"/>
    <w:rsid w:val="00A23229"/>
    <w:rPr>
      <w:rFonts w:ascii="Arial" w:hAnsi="Arial" w:cs="Arial"/>
    </w:rPr>
  </w:style>
  <w:style w:type="character" w:customStyle="1" w:styleId="WW8Num7z1">
    <w:name w:val="WW8Num7z1"/>
    <w:rsid w:val="00A23229"/>
    <w:rPr>
      <w:rFonts w:ascii="Courier New" w:hAnsi="Courier New" w:cs="Courier New"/>
    </w:rPr>
  </w:style>
  <w:style w:type="character" w:customStyle="1" w:styleId="WW8Num7z2">
    <w:name w:val="WW8Num7z2"/>
    <w:rsid w:val="00A23229"/>
    <w:rPr>
      <w:rFonts w:ascii="Wingdings" w:hAnsi="Wingdings" w:cs="Times New Roman"/>
    </w:rPr>
  </w:style>
  <w:style w:type="character" w:customStyle="1" w:styleId="WW8Num7z3">
    <w:name w:val="WW8Num7z3"/>
    <w:rsid w:val="00A23229"/>
    <w:rPr>
      <w:rFonts w:ascii="Symbol" w:hAnsi="Symbol" w:cs="Times New Roman"/>
    </w:rPr>
  </w:style>
  <w:style w:type="character" w:customStyle="1" w:styleId="WW8Num8z0">
    <w:name w:val="WW8Num8z0"/>
    <w:rsid w:val="00A23229"/>
    <w:rPr>
      <w:rFonts w:ascii="Arial" w:hAnsi="Arial" w:cs="Arial"/>
    </w:rPr>
  </w:style>
  <w:style w:type="character" w:customStyle="1" w:styleId="WW8Num8z1">
    <w:name w:val="WW8Num8z1"/>
    <w:rsid w:val="00A23229"/>
    <w:rPr>
      <w:rFonts w:ascii="Courier New" w:hAnsi="Courier New" w:cs="Courier New"/>
    </w:rPr>
  </w:style>
  <w:style w:type="character" w:customStyle="1" w:styleId="WW8Num8z2">
    <w:name w:val="WW8Num8z2"/>
    <w:rsid w:val="00A23229"/>
    <w:rPr>
      <w:rFonts w:ascii="Wingdings" w:hAnsi="Wingdings" w:cs="Times New Roman"/>
    </w:rPr>
  </w:style>
  <w:style w:type="character" w:customStyle="1" w:styleId="WW8Num8z3">
    <w:name w:val="WW8Num8z3"/>
    <w:rsid w:val="00A23229"/>
    <w:rPr>
      <w:rFonts w:ascii="Symbol" w:hAnsi="Symbol" w:cs="Times New Roman"/>
    </w:rPr>
  </w:style>
  <w:style w:type="character" w:customStyle="1" w:styleId="WW8Num9z0">
    <w:name w:val="WW8Num9z0"/>
    <w:rsid w:val="00A23229"/>
    <w:rPr>
      <w:rFonts w:ascii="Arial" w:hAnsi="Arial" w:cs="Arial"/>
    </w:rPr>
  </w:style>
  <w:style w:type="character" w:customStyle="1" w:styleId="WW8Num9z1">
    <w:name w:val="WW8Num9z1"/>
    <w:rsid w:val="00A23229"/>
    <w:rPr>
      <w:rFonts w:ascii="Courier New" w:hAnsi="Courier New" w:cs="Courier New"/>
    </w:rPr>
  </w:style>
  <w:style w:type="character" w:customStyle="1" w:styleId="WW8Num9z2">
    <w:name w:val="WW8Num9z2"/>
    <w:rsid w:val="00A23229"/>
    <w:rPr>
      <w:rFonts w:ascii="Wingdings" w:hAnsi="Wingdings" w:cs="Times New Roman"/>
    </w:rPr>
  </w:style>
  <w:style w:type="character" w:customStyle="1" w:styleId="WW8Num9z3">
    <w:name w:val="WW8Num9z3"/>
    <w:rsid w:val="00A23229"/>
    <w:rPr>
      <w:rFonts w:ascii="Symbol" w:hAnsi="Symbol" w:cs="Times New Roman"/>
    </w:rPr>
  </w:style>
  <w:style w:type="character" w:customStyle="1" w:styleId="WW8Num11z0">
    <w:name w:val="WW8Num11z0"/>
    <w:rsid w:val="00A23229"/>
    <w:rPr>
      <w:rFonts w:ascii="Arial" w:hAnsi="Arial" w:cs="Arial"/>
    </w:rPr>
  </w:style>
  <w:style w:type="character" w:customStyle="1" w:styleId="WW8Num11z1">
    <w:name w:val="WW8Num11z1"/>
    <w:rsid w:val="00A23229"/>
    <w:rPr>
      <w:rFonts w:ascii="Courier New" w:hAnsi="Courier New" w:cs="Courier New"/>
    </w:rPr>
  </w:style>
  <w:style w:type="character" w:customStyle="1" w:styleId="WW8Num11z2">
    <w:name w:val="WW8Num11z2"/>
    <w:rsid w:val="00A23229"/>
    <w:rPr>
      <w:rFonts w:ascii="Wingdings" w:hAnsi="Wingdings" w:cs="Times New Roman"/>
    </w:rPr>
  </w:style>
  <w:style w:type="character" w:customStyle="1" w:styleId="WW8Num11z3">
    <w:name w:val="WW8Num11z3"/>
    <w:rsid w:val="00A23229"/>
    <w:rPr>
      <w:rFonts w:ascii="Symbol" w:hAnsi="Symbol" w:cs="Times New Roman"/>
    </w:rPr>
  </w:style>
  <w:style w:type="character" w:customStyle="1" w:styleId="WW8Num16z0">
    <w:name w:val="WW8Num16z0"/>
    <w:rsid w:val="00A23229"/>
    <w:rPr>
      <w:rFonts w:ascii="Arial" w:hAnsi="Arial" w:cs="Arial"/>
    </w:rPr>
  </w:style>
  <w:style w:type="character" w:customStyle="1" w:styleId="WW8Num16z1">
    <w:name w:val="WW8Num16z1"/>
    <w:rsid w:val="00A23229"/>
    <w:rPr>
      <w:rFonts w:ascii="Courier New" w:hAnsi="Courier New" w:cs="Courier New"/>
    </w:rPr>
  </w:style>
  <w:style w:type="character" w:customStyle="1" w:styleId="WW8Num16z2">
    <w:name w:val="WW8Num16z2"/>
    <w:rsid w:val="00A23229"/>
    <w:rPr>
      <w:rFonts w:ascii="Wingdings" w:hAnsi="Wingdings" w:cs="Times New Roman"/>
    </w:rPr>
  </w:style>
  <w:style w:type="character" w:customStyle="1" w:styleId="WW8Num16z3">
    <w:name w:val="WW8Num16z3"/>
    <w:rsid w:val="00A23229"/>
    <w:rPr>
      <w:rFonts w:ascii="Symbol" w:hAnsi="Symbol" w:cs="Times New Roman"/>
    </w:rPr>
  </w:style>
  <w:style w:type="character" w:customStyle="1" w:styleId="WW8Num18z0">
    <w:name w:val="WW8Num18z0"/>
    <w:rsid w:val="00A23229"/>
    <w:rPr>
      <w:rFonts w:ascii="Arial" w:hAnsi="Arial" w:cs="Arial"/>
    </w:rPr>
  </w:style>
  <w:style w:type="character" w:customStyle="1" w:styleId="WW8Num18z1">
    <w:name w:val="WW8Num18z1"/>
    <w:rsid w:val="00A23229"/>
    <w:rPr>
      <w:rFonts w:ascii="Courier New" w:hAnsi="Courier New" w:cs="Courier New"/>
    </w:rPr>
  </w:style>
  <w:style w:type="character" w:customStyle="1" w:styleId="WW8Num18z2">
    <w:name w:val="WW8Num18z2"/>
    <w:rsid w:val="00A23229"/>
    <w:rPr>
      <w:rFonts w:ascii="Wingdings" w:hAnsi="Wingdings" w:cs="Times New Roman"/>
    </w:rPr>
  </w:style>
  <w:style w:type="character" w:customStyle="1" w:styleId="WW8Num18z3">
    <w:name w:val="WW8Num18z3"/>
    <w:rsid w:val="00A23229"/>
    <w:rPr>
      <w:rFonts w:ascii="Symbol" w:hAnsi="Symbol" w:cs="Times New Roman"/>
    </w:rPr>
  </w:style>
  <w:style w:type="character" w:customStyle="1" w:styleId="Standaardalinea-lettertype1">
    <w:name w:val="Standaardalinea-lettertype1"/>
    <w:rsid w:val="00A23229"/>
  </w:style>
  <w:style w:type="character" w:styleId="Paginanummer">
    <w:name w:val="page number"/>
    <w:basedOn w:val="Standaardalinea-lettertype1"/>
    <w:rsid w:val="00A23229"/>
  </w:style>
  <w:style w:type="character" w:customStyle="1" w:styleId="TitelChar">
    <w:name w:val="Titel Char"/>
    <w:rsid w:val="00A23229"/>
    <w:rPr>
      <w:rFonts w:ascii="Verdana" w:eastAsia="Times New Roman" w:hAnsi="Verdana" w:cs="Arial"/>
      <w:sz w:val="16"/>
      <w:szCs w:val="18"/>
    </w:rPr>
  </w:style>
  <w:style w:type="character" w:customStyle="1" w:styleId="SubtitelChar">
    <w:name w:val="Subtitel Char"/>
    <w:rsid w:val="00A23229"/>
    <w:rPr>
      <w:rFonts w:ascii="Verdana" w:eastAsia="Times New Roman" w:hAnsi="Verdana" w:cs="Arial"/>
      <w:sz w:val="16"/>
      <w:szCs w:val="18"/>
    </w:rPr>
  </w:style>
  <w:style w:type="character" w:customStyle="1" w:styleId="zsysVeldMarkering">
    <w:name w:val="zsysVeldMarkering"/>
    <w:rsid w:val="00A23229"/>
    <w:rPr>
      <w:shd w:val="clear" w:color="auto" w:fill="FFFF00"/>
    </w:rPr>
  </w:style>
  <w:style w:type="paragraph" w:customStyle="1" w:styleId="Kop">
    <w:name w:val="Kop"/>
    <w:basedOn w:val="Standaard"/>
    <w:next w:val="Plattetekst"/>
    <w:rsid w:val="00A23229"/>
    <w:pPr>
      <w:keepNext/>
      <w:spacing w:before="240" w:after="120"/>
    </w:pPr>
    <w:rPr>
      <w:rFonts w:ascii="Arial" w:eastAsia="SimSun" w:hAnsi="Arial" w:cs="Tahoma"/>
      <w:sz w:val="28"/>
      <w:szCs w:val="28"/>
      <w:lang w:val="de-DE"/>
    </w:rPr>
  </w:style>
  <w:style w:type="paragraph" w:styleId="Lijst">
    <w:name w:val="List"/>
    <w:basedOn w:val="Standaard"/>
    <w:rsid w:val="00A23229"/>
    <w:pPr>
      <w:ind w:left="283" w:hanging="283"/>
    </w:pPr>
    <w:rPr>
      <w:rFonts w:ascii="Arial" w:hAnsi="Arial"/>
      <w:sz w:val="20"/>
      <w:lang w:val="de-DE"/>
    </w:rPr>
  </w:style>
  <w:style w:type="paragraph" w:customStyle="1" w:styleId="Bijschrift8">
    <w:name w:val="Bijschrift8"/>
    <w:basedOn w:val="Standaard"/>
    <w:rsid w:val="00A23229"/>
    <w:pPr>
      <w:suppressLineNumbers/>
      <w:spacing w:before="120" w:after="120"/>
    </w:pPr>
    <w:rPr>
      <w:rFonts w:ascii="Arial" w:hAnsi="Arial" w:cs="Mangal"/>
      <w:i/>
      <w:iCs/>
      <w:szCs w:val="24"/>
      <w:lang w:val="de-DE"/>
    </w:rPr>
  </w:style>
  <w:style w:type="paragraph" w:customStyle="1" w:styleId="Index">
    <w:name w:val="Index"/>
    <w:basedOn w:val="Standaard"/>
    <w:rsid w:val="00A23229"/>
    <w:pPr>
      <w:suppressLineNumbers/>
    </w:pPr>
    <w:rPr>
      <w:rFonts w:ascii="Arial" w:hAnsi="Arial" w:cs="Tahoma"/>
      <w:sz w:val="20"/>
      <w:lang w:val="de-DE"/>
    </w:rPr>
  </w:style>
  <w:style w:type="paragraph" w:customStyle="1" w:styleId="Bijschrift7">
    <w:name w:val="Bijschrift7"/>
    <w:basedOn w:val="Standaard"/>
    <w:rsid w:val="00A23229"/>
    <w:pPr>
      <w:suppressLineNumbers/>
      <w:spacing w:before="120" w:after="120"/>
    </w:pPr>
    <w:rPr>
      <w:rFonts w:ascii="Arial" w:hAnsi="Arial" w:cs="Mangal"/>
      <w:i/>
      <w:iCs/>
      <w:szCs w:val="24"/>
      <w:lang w:val="de-DE"/>
    </w:rPr>
  </w:style>
  <w:style w:type="paragraph" w:customStyle="1" w:styleId="Bijschrift6">
    <w:name w:val="Bijschrift6"/>
    <w:basedOn w:val="Standaard"/>
    <w:rsid w:val="00A23229"/>
    <w:pPr>
      <w:suppressLineNumbers/>
      <w:spacing w:before="120" w:after="120"/>
    </w:pPr>
    <w:rPr>
      <w:rFonts w:ascii="Arial" w:hAnsi="Arial" w:cs="Mangal"/>
      <w:i/>
      <w:iCs/>
      <w:szCs w:val="24"/>
      <w:lang w:val="de-DE"/>
    </w:rPr>
  </w:style>
  <w:style w:type="paragraph" w:customStyle="1" w:styleId="Bijschrift5">
    <w:name w:val="Bijschrift5"/>
    <w:basedOn w:val="Standaard"/>
    <w:rsid w:val="00A23229"/>
    <w:pPr>
      <w:suppressLineNumbers/>
      <w:spacing w:before="120" w:after="120"/>
    </w:pPr>
    <w:rPr>
      <w:rFonts w:ascii="Arial" w:hAnsi="Arial" w:cs="Mangal"/>
      <w:i/>
      <w:iCs/>
      <w:szCs w:val="24"/>
      <w:lang w:val="de-DE"/>
    </w:rPr>
  </w:style>
  <w:style w:type="paragraph" w:customStyle="1" w:styleId="Bijschrift4">
    <w:name w:val="Bijschrift4"/>
    <w:basedOn w:val="Standaard"/>
    <w:rsid w:val="00A23229"/>
    <w:pPr>
      <w:suppressLineNumbers/>
      <w:spacing w:before="120" w:after="120"/>
    </w:pPr>
    <w:rPr>
      <w:rFonts w:ascii="Arial" w:hAnsi="Arial" w:cs="Mangal"/>
      <w:i/>
      <w:iCs/>
      <w:szCs w:val="24"/>
      <w:lang w:val="de-DE"/>
    </w:rPr>
  </w:style>
  <w:style w:type="paragraph" w:customStyle="1" w:styleId="Bijschrift3">
    <w:name w:val="Bijschrift3"/>
    <w:basedOn w:val="Standaard"/>
    <w:rsid w:val="00A23229"/>
    <w:pPr>
      <w:suppressLineNumbers/>
      <w:spacing w:before="120" w:after="120"/>
    </w:pPr>
    <w:rPr>
      <w:rFonts w:ascii="Arial" w:hAnsi="Arial" w:cs="Tahoma"/>
      <w:i/>
      <w:iCs/>
      <w:szCs w:val="24"/>
      <w:lang w:val="de-DE"/>
    </w:rPr>
  </w:style>
  <w:style w:type="paragraph" w:customStyle="1" w:styleId="Bijschrift2">
    <w:name w:val="Bijschrift2"/>
    <w:basedOn w:val="Standaard"/>
    <w:rsid w:val="00A23229"/>
    <w:pPr>
      <w:suppressLineNumbers/>
      <w:spacing w:before="120" w:after="120"/>
    </w:pPr>
    <w:rPr>
      <w:rFonts w:ascii="Arial" w:hAnsi="Arial" w:cs="Tahoma"/>
      <w:i/>
      <w:iCs/>
      <w:szCs w:val="24"/>
      <w:lang w:val="de-DE"/>
    </w:rPr>
  </w:style>
  <w:style w:type="paragraph" w:customStyle="1" w:styleId="Bijschrift1">
    <w:name w:val="Bijschrift1"/>
    <w:basedOn w:val="Standaard"/>
    <w:rsid w:val="00A23229"/>
    <w:pPr>
      <w:suppressLineNumbers/>
      <w:spacing w:before="120" w:after="120"/>
    </w:pPr>
    <w:rPr>
      <w:rFonts w:ascii="Arial" w:hAnsi="Arial" w:cs="Tahoma"/>
      <w:i/>
      <w:iCs/>
      <w:szCs w:val="24"/>
      <w:lang w:val="de-DE"/>
    </w:rPr>
  </w:style>
  <w:style w:type="paragraph" w:customStyle="1" w:styleId="Lichtraster-accent31">
    <w:name w:val="Licht raster - accent 31"/>
    <w:basedOn w:val="Standaard"/>
    <w:qFormat/>
    <w:rsid w:val="00A23229"/>
    <w:pPr>
      <w:ind w:left="708"/>
    </w:pPr>
    <w:rPr>
      <w:rFonts w:ascii="Arial" w:hAnsi="Arial"/>
      <w:sz w:val="20"/>
      <w:lang w:val="de-DE"/>
    </w:rPr>
  </w:style>
  <w:style w:type="paragraph" w:customStyle="1" w:styleId="Opmaakprofiel1">
    <w:name w:val="Opmaakprofiel1"/>
    <w:basedOn w:val="Gemiddeldraster2-accent11"/>
    <w:next w:val="Gemiddeldraster2-accent11"/>
    <w:rsid w:val="00A23229"/>
    <w:rPr>
      <w:lang w:val="de-DE"/>
    </w:rPr>
  </w:style>
  <w:style w:type="paragraph" w:styleId="Index1">
    <w:name w:val="index 1"/>
    <w:basedOn w:val="Standaard"/>
    <w:next w:val="Standaard"/>
    <w:rsid w:val="00A23229"/>
    <w:pPr>
      <w:spacing w:line="260" w:lineRule="atLeast"/>
    </w:pPr>
    <w:rPr>
      <w:rFonts w:ascii="Verdana" w:eastAsia="Times New Roman" w:hAnsi="Verdana" w:cs="Arial"/>
      <w:sz w:val="16"/>
      <w:szCs w:val="18"/>
      <w:lang w:val="de-DE"/>
    </w:rPr>
  </w:style>
  <w:style w:type="paragraph" w:styleId="Index2">
    <w:name w:val="index 2"/>
    <w:basedOn w:val="Standaard"/>
    <w:next w:val="Standaard"/>
    <w:rsid w:val="00A23229"/>
    <w:pPr>
      <w:spacing w:line="260" w:lineRule="atLeast"/>
    </w:pPr>
    <w:rPr>
      <w:rFonts w:ascii="Verdana" w:eastAsia="Times New Roman" w:hAnsi="Verdana" w:cs="Arial"/>
      <w:sz w:val="16"/>
      <w:szCs w:val="18"/>
      <w:lang w:val="de-DE"/>
    </w:rPr>
  </w:style>
  <w:style w:type="paragraph" w:styleId="Index3">
    <w:name w:val="index 3"/>
    <w:basedOn w:val="Standaard"/>
    <w:next w:val="Standaard"/>
    <w:rsid w:val="00A23229"/>
    <w:pPr>
      <w:spacing w:line="260" w:lineRule="atLeast"/>
    </w:pPr>
    <w:rPr>
      <w:rFonts w:ascii="Verdana" w:eastAsia="Times New Roman" w:hAnsi="Verdana" w:cs="Arial"/>
      <w:sz w:val="16"/>
      <w:szCs w:val="18"/>
      <w:lang w:val="de-DE"/>
    </w:rPr>
  </w:style>
  <w:style w:type="paragraph" w:styleId="Inhopg1">
    <w:name w:val="toc 1"/>
    <w:basedOn w:val="Standaard"/>
    <w:next w:val="Standaard"/>
    <w:rsid w:val="00A23229"/>
    <w:pPr>
      <w:spacing w:line="260" w:lineRule="atLeast"/>
    </w:pPr>
    <w:rPr>
      <w:rFonts w:ascii="Verdana" w:eastAsia="Times New Roman" w:hAnsi="Verdana" w:cs="Arial"/>
      <w:sz w:val="16"/>
      <w:szCs w:val="18"/>
      <w:lang w:val="de-DE"/>
    </w:rPr>
  </w:style>
  <w:style w:type="paragraph" w:styleId="Inhopg2">
    <w:name w:val="toc 2"/>
    <w:basedOn w:val="Standaard"/>
    <w:next w:val="Standaard"/>
    <w:rsid w:val="00A23229"/>
    <w:pPr>
      <w:spacing w:line="260" w:lineRule="atLeast"/>
    </w:pPr>
    <w:rPr>
      <w:rFonts w:ascii="Verdana" w:eastAsia="Times New Roman" w:hAnsi="Verdana" w:cs="Arial"/>
      <w:sz w:val="16"/>
      <w:szCs w:val="18"/>
      <w:lang w:val="de-DE"/>
    </w:rPr>
  </w:style>
  <w:style w:type="paragraph" w:styleId="Inhopg3">
    <w:name w:val="toc 3"/>
    <w:basedOn w:val="Standaard"/>
    <w:next w:val="Standaard"/>
    <w:rsid w:val="00A23229"/>
    <w:pPr>
      <w:spacing w:line="260" w:lineRule="atLeast"/>
    </w:pPr>
    <w:rPr>
      <w:rFonts w:ascii="Verdana" w:eastAsia="Times New Roman" w:hAnsi="Verdana" w:cs="Arial"/>
      <w:sz w:val="16"/>
      <w:szCs w:val="18"/>
      <w:lang w:val="de-DE"/>
    </w:rPr>
  </w:style>
  <w:style w:type="paragraph" w:styleId="Inhopg4">
    <w:name w:val="toc 4"/>
    <w:basedOn w:val="Standaard"/>
    <w:next w:val="Standaard"/>
    <w:rsid w:val="00A23229"/>
    <w:pPr>
      <w:spacing w:line="260" w:lineRule="atLeast"/>
    </w:pPr>
    <w:rPr>
      <w:rFonts w:ascii="Verdana" w:eastAsia="Times New Roman" w:hAnsi="Verdana" w:cs="Arial"/>
      <w:sz w:val="16"/>
      <w:szCs w:val="18"/>
      <w:lang w:val="de-DE"/>
    </w:rPr>
  </w:style>
  <w:style w:type="paragraph" w:customStyle="1" w:styleId="Lijstnummering1">
    <w:name w:val="Lijstnummering1"/>
    <w:basedOn w:val="Standaard"/>
    <w:rsid w:val="00A23229"/>
    <w:rPr>
      <w:rFonts w:ascii="Arial" w:eastAsia="Times New Roman" w:hAnsi="Arial"/>
      <w:sz w:val="20"/>
      <w:lang w:val="de-DE"/>
    </w:rPr>
  </w:style>
  <w:style w:type="paragraph" w:customStyle="1" w:styleId="Lijstnummering21">
    <w:name w:val="Lijstnummering 21"/>
    <w:basedOn w:val="Standaard"/>
    <w:rsid w:val="00A23229"/>
    <w:rPr>
      <w:rFonts w:ascii="Arial" w:eastAsia="Times New Roman" w:hAnsi="Arial"/>
      <w:sz w:val="20"/>
      <w:lang w:val="de-DE"/>
    </w:rPr>
  </w:style>
  <w:style w:type="paragraph" w:customStyle="1" w:styleId="Lijstnummering31">
    <w:name w:val="Lijstnummering 31"/>
    <w:basedOn w:val="Standaard"/>
    <w:rsid w:val="00A23229"/>
    <w:rPr>
      <w:rFonts w:ascii="Arial" w:eastAsia="Times New Roman" w:hAnsi="Arial"/>
      <w:sz w:val="20"/>
      <w:lang w:val="de-DE"/>
    </w:rPr>
  </w:style>
  <w:style w:type="paragraph" w:customStyle="1" w:styleId="Lijstnummering41">
    <w:name w:val="Lijstnummering 41"/>
    <w:basedOn w:val="Standaard"/>
    <w:rsid w:val="00A23229"/>
    <w:rPr>
      <w:rFonts w:ascii="Arial" w:eastAsia="Times New Roman" w:hAnsi="Arial"/>
      <w:sz w:val="20"/>
      <w:lang w:val="de-DE"/>
    </w:rPr>
  </w:style>
  <w:style w:type="paragraph" w:customStyle="1" w:styleId="Lijstnummering51">
    <w:name w:val="Lijstnummering 51"/>
    <w:basedOn w:val="Standaard"/>
    <w:rsid w:val="00A23229"/>
    <w:rPr>
      <w:rFonts w:ascii="Arial" w:eastAsia="Times New Roman" w:hAnsi="Arial"/>
      <w:sz w:val="20"/>
      <w:lang w:val="de-DE"/>
    </w:rPr>
  </w:style>
  <w:style w:type="paragraph" w:styleId="Titel">
    <w:name w:val="Title"/>
    <w:basedOn w:val="Standaard"/>
    <w:next w:val="Standaard"/>
    <w:link w:val="TitelChar1"/>
    <w:qFormat/>
    <w:rsid w:val="00A23229"/>
    <w:pPr>
      <w:spacing w:line="260" w:lineRule="atLeast"/>
    </w:pPr>
    <w:rPr>
      <w:rFonts w:ascii="Verdana" w:eastAsia="Times New Roman" w:hAnsi="Verdana" w:cs="Arial"/>
      <w:sz w:val="16"/>
      <w:szCs w:val="18"/>
      <w:lang w:val="de-DE"/>
    </w:rPr>
  </w:style>
  <w:style w:type="character" w:customStyle="1" w:styleId="TitelChar1">
    <w:name w:val="Titel Char1"/>
    <w:basedOn w:val="Standaardalinea-lettertype"/>
    <w:link w:val="Titel"/>
    <w:rsid w:val="00A23229"/>
    <w:rPr>
      <w:rFonts w:ascii="Verdana" w:eastAsia="Times New Roman" w:hAnsi="Verdana" w:cs="Arial"/>
      <w:sz w:val="16"/>
      <w:szCs w:val="18"/>
      <w:lang w:val="de-DE" w:eastAsia="ar-SA"/>
    </w:rPr>
  </w:style>
  <w:style w:type="paragraph" w:styleId="Ondertitel">
    <w:name w:val="Subtitle"/>
    <w:basedOn w:val="Standaard"/>
    <w:next w:val="Standaard"/>
    <w:link w:val="OndertitelChar"/>
    <w:qFormat/>
    <w:rsid w:val="00A23229"/>
    <w:pPr>
      <w:spacing w:line="260" w:lineRule="atLeast"/>
    </w:pPr>
    <w:rPr>
      <w:rFonts w:ascii="Verdana" w:eastAsia="Times New Roman" w:hAnsi="Verdana" w:cs="Arial"/>
      <w:sz w:val="16"/>
      <w:szCs w:val="18"/>
      <w:lang w:val="de-DE"/>
    </w:rPr>
  </w:style>
  <w:style w:type="character" w:customStyle="1" w:styleId="OndertitelChar">
    <w:name w:val="Ondertitel Char"/>
    <w:basedOn w:val="Standaardalinea-lettertype"/>
    <w:link w:val="Ondertitel"/>
    <w:rsid w:val="00A23229"/>
    <w:rPr>
      <w:rFonts w:ascii="Verdana" w:eastAsia="Times New Roman" w:hAnsi="Verdana" w:cs="Arial"/>
      <w:sz w:val="16"/>
      <w:szCs w:val="18"/>
      <w:lang w:val="de-DE" w:eastAsia="ar-SA"/>
    </w:rPr>
  </w:style>
  <w:style w:type="paragraph" w:customStyle="1" w:styleId="ZsysbasisNU">
    <w:name w:val="Zsysbasis NU"/>
    <w:next w:val="BasistekstNU"/>
    <w:rsid w:val="00A23229"/>
    <w:pPr>
      <w:suppressAutoHyphens/>
      <w:spacing w:after="0" w:line="260" w:lineRule="atLeast"/>
    </w:pPr>
    <w:rPr>
      <w:rFonts w:ascii="Verdana" w:eastAsia="Arial" w:hAnsi="Verdana" w:cs="Arial"/>
      <w:sz w:val="16"/>
      <w:szCs w:val="18"/>
      <w:lang w:eastAsia="ar-SA"/>
    </w:rPr>
  </w:style>
  <w:style w:type="paragraph" w:customStyle="1" w:styleId="BasistekstvetNU">
    <w:name w:val="Basistekst vet NU"/>
    <w:basedOn w:val="ZsysbasisNU"/>
    <w:next w:val="BasistekstNU"/>
    <w:rsid w:val="00A23229"/>
    <w:rPr>
      <w:b/>
      <w:bCs/>
    </w:rPr>
  </w:style>
  <w:style w:type="paragraph" w:customStyle="1" w:styleId="AdresvakNU">
    <w:name w:val="Adresvak NU"/>
    <w:basedOn w:val="ZsysbasisNU"/>
    <w:rsid w:val="00A23229"/>
    <w:rPr>
      <w:lang w:val="de-DE"/>
    </w:rPr>
  </w:style>
  <w:style w:type="paragraph" w:customStyle="1" w:styleId="KoptekstNU">
    <w:name w:val="Koptekst NU"/>
    <w:basedOn w:val="ZsysbasisNU"/>
    <w:rsid w:val="00A23229"/>
    <w:rPr>
      <w:lang w:val="de-DE"/>
    </w:rPr>
  </w:style>
  <w:style w:type="paragraph" w:customStyle="1" w:styleId="VoettekstNU">
    <w:name w:val="Voettekst NU"/>
    <w:basedOn w:val="ZsysbasisNU"/>
    <w:rsid w:val="00A23229"/>
    <w:rPr>
      <w:lang w:val="de-DE"/>
    </w:rPr>
  </w:style>
  <w:style w:type="paragraph" w:customStyle="1" w:styleId="DocumentgegevensNU">
    <w:name w:val="Documentgegevens NU"/>
    <w:basedOn w:val="ZsysbasisNU"/>
    <w:rsid w:val="00A23229"/>
    <w:pPr>
      <w:spacing w:line="260" w:lineRule="exact"/>
    </w:pPr>
  </w:style>
  <w:style w:type="paragraph" w:customStyle="1" w:styleId="BasistekstcursiefNU">
    <w:name w:val="Basistekst cursief NU"/>
    <w:basedOn w:val="ZsysbasisNU"/>
    <w:next w:val="BasistekstNU"/>
    <w:rsid w:val="00A23229"/>
    <w:rPr>
      <w:i/>
      <w:iCs/>
    </w:rPr>
  </w:style>
  <w:style w:type="paragraph" w:customStyle="1" w:styleId="Opsommingbolletje1eniveauNU">
    <w:name w:val="Opsomming bolletje 1e niveau NU"/>
    <w:basedOn w:val="ZsysbasisNU"/>
    <w:rsid w:val="00A23229"/>
  </w:style>
  <w:style w:type="paragraph" w:customStyle="1" w:styleId="Opsommingbolletje2eniveauNU">
    <w:name w:val="Opsomming bolletje 2e niveau NU"/>
    <w:basedOn w:val="ZsysbasisNU"/>
    <w:rsid w:val="00A23229"/>
  </w:style>
  <w:style w:type="paragraph" w:customStyle="1" w:styleId="Opsommingbolletje3eniveauNU">
    <w:name w:val="Opsomming bolletje 3e niveau NU"/>
    <w:basedOn w:val="ZsysbasisNU"/>
    <w:rsid w:val="00A23229"/>
  </w:style>
  <w:style w:type="paragraph" w:customStyle="1" w:styleId="Opsommingnummer1eniveauNU">
    <w:name w:val="Opsomming nummer 1e niveau NU"/>
    <w:basedOn w:val="ZsysbasisNU"/>
    <w:rsid w:val="00A23229"/>
  </w:style>
  <w:style w:type="paragraph" w:customStyle="1" w:styleId="Opsommingnummer2eniveauNU">
    <w:name w:val="Opsomming nummer 2e niveau NU"/>
    <w:basedOn w:val="ZsysbasisNU"/>
    <w:rsid w:val="00A23229"/>
  </w:style>
  <w:style w:type="paragraph" w:customStyle="1" w:styleId="Opsommingnummer3eniveauNU">
    <w:name w:val="Opsomming nummer 3e niveau NU"/>
    <w:basedOn w:val="ZsysbasisNU"/>
    <w:rsid w:val="00A23229"/>
  </w:style>
  <w:style w:type="paragraph" w:customStyle="1" w:styleId="Opsommingstreepje1eniveauNU">
    <w:name w:val="Opsomming streepje 1e niveau NU"/>
    <w:basedOn w:val="ZsysbasisNU"/>
    <w:rsid w:val="00A23229"/>
  </w:style>
  <w:style w:type="paragraph" w:customStyle="1" w:styleId="Opsommingstreepje2eniveauNU">
    <w:name w:val="Opsomming streepje 2e niveau NU"/>
    <w:basedOn w:val="ZsysbasisNU"/>
    <w:rsid w:val="00A23229"/>
  </w:style>
  <w:style w:type="paragraph" w:customStyle="1" w:styleId="Opsommingstreepje3eniveauNU">
    <w:name w:val="Opsomming streepje 3e niveau NU"/>
    <w:basedOn w:val="ZsysbasisNU"/>
    <w:rsid w:val="00A23229"/>
  </w:style>
  <w:style w:type="paragraph" w:customStyle="1" w:styleId="Zwevend1eniveauNU">
    <w:name w:val="Zwevend 1e niveau NU"/>
    <w:basedOn w:val="ZsysbasisNU"/>
    <w:rsid w:val="00A23229"/>
    <w:pPr>
      <w:ind w:left="284"/>
    </w:pPr>
  </w:style>
  <w:style w:type="paragraph" w:customStyle="1" w:styleId="Zwevend2eniveauNU">
    <w:name w:val="Zwevend 2e niveau NU"/>
    <w:basedOn w:val="ZsysbasisNU"/>
    <w:rsid w:val="00A23229"/>
    <w:pPr>
      <w:ind w:left="567"/>
    </w:pPr>
  </w:style>
  <w:style w:type="paragraph" w:customStyle="1" w:styleId="Zwevend3eniveauNU">
    <w:name w:val="Zwevend 3e niveau NU"/>
    <w:basedOn w:val="ZsysbasisNU"/>
    <w:rsid w:val="00A23229"/>
    <w:pPr>
      <w:ind w:left="851"/>
    </w:pPr>
  </w:style>
  <w:style w:type="paragraph" w:customStyle="1" w:styleId="Kop2zondernummerNU">
    <w:name w:val="Kop 2 zonder nummer NU"/>
    <w:basedOn w:val="ZsysbasisNU"/>
    <w:next w:val="BasistekstNU"/>
    <w:rsid w:val="00A23229"/>
    <w:pPr>
      <w:spacing w:before="240" w:after="60"/>
    </w:pPr>
    <w:rPr>
      <w:b/>
      <w:sz w:val="24"/>
      <w:szCs w:val="28"/>
    </w:rPr>
  </w:style>
  <w:style w:type="paragraph" w:customStyle="1" w:styleId="Kop1zondernummerNU">
    <w:name w:val="Kop 1 zonder nummer NU"/>
    <w:basedOn w:val="ZsysbasisNU"/>
    <w:next w:val="BasistekstvetNU"/>
    <w:rsid w:val="00A23229"/>
    <w:pPr>
      <w:spacing w:before="240" w:after="60"/>
    </w:pPr>
    <w:rPr>
      <w:b/>
      <w:kern w:val="1"/>
      <w:sz w:val="28"/>
      <w:szCs w:val="32"/>
    </w:rPr>
  </w:style>
  <w:style w:type="paragraph" w:customStyle="1" w:styleId="Kop3zondernummerNU">
    <w:name w:val="Kop 3 zonder nummer NU"/>
    <w:basedOn w:val="ZsysbasisNU"/>
    <w:next w:val="BasistekstNU"/>
    <w:rsid w:val="00A23229"/>
    <w:rPr>
      <w:b/>
      <w:sz w:val="20"/>
    </w:rPr>
  </w:style>
  <w:style w:type="paragraph" w:customStyle="1" w:styleId="KopjedocumentgegevensNU">
    <w:name w:val="Kopje documentgegevens NU"/>
    <w:basedOn w:val="ZsysbasisNU"/>
    <w:rsid w:val="00A23229"/>
    <w:pPr>
      <w:spacing w:line="260" w:lineRule="exact"/>
    </w:pPr>
    <w:rPr>
      <w:caps/>
      <w:spacing w:val="10"/>
      <w:sz w:val="10"/>
      <w:szCs w:val="10"/>
    </w:rPr>
  </w:style>
  <w:style w:type="paragraph" w:customStyle="1" w:styleId="PaginanummerNU">
    <w:name w:val="Paginanummer NU"/>
    <w:basedOn w:val="ZsysbasisNU"/>
    <w:rsid w:val="00A23229"/>
    <w:pPr>
      <w:jc w:val="right"/>
    </w:pPr>
    <w:rPr>
      <w:bCs/>
    </w:rPr>
  </w:style>
  <w:style w:type="paragraph" w:customStyle="1" w:styleId="ZsysbasisWN">
    <w:name w:val="Zsysbasis WN"/>
    <w:rsid w:val="00A23229"/>
    <w:pPr>
      <w:suppressAutoHyphens/>
      <w:spacing w:after="0" w:line="260" w:lineRule="atLeast"/>
    </w:pPr>
    <w:rPr>
      <w:rFonts w:ascii="Verdana" w:eastAsia="Arial" w:hAnsi="Verdana" w:cs="Times New Roman"/>
      <w:sz w:val="16"/>
      <w:szCs w:val="20"/>
      <w:lang w:eastAsia="ar-SA"/>
    </w:rPr>
  </w:style>
  <w:style w:type="paragraph" w:customStyle="1" w:styleId="BasistekstWN">
    <w:name w:val="Basistekst WN"/>
    <w:basedOn w:val="ZsysbasisWN"/>
    <w:rsid w:val="00A23229"/>
  </w:style>
  <w:style w:type="paragraph" w:customStyle="1" w:styleId="AfzendergegevensNU">
    <w:name w:val="Afzendergegevens NU"/>
    <w:basedOn w:val="ZsysbasisNU"/>
    <w:rsid w:val="00A23229"/>
    <w:pPr>
      <w:spacing w:line="190" w:lineRule="exact"/>
    </w:pPr>
    <w:rPr>
      <w:sz w:val="14"/>
      <w:lang w:val="de-DE"/>
    </w:rPr>
  </w:style>
  <w:style w:type="paragraph" w:customStyle="1" w:styleId="TussenkopNU">
    <w:name w:val="Tussenkop NU"/>
    <w:basedOn w:val="ZsysbasisNU"/>
    <w:next w:val="BasistekstNU"/>
    <w:rsid w:val="00A23229"/>
    <w:rPr>
      <w:caps/>
      <w:szCs w:val="16"/>
    </w:rPr>
  </w:style>
  <w:style w:type="paragraph" w:customStyle="1" w:styleId="TussenkopvetNU">
    <w:name w:val="Tussenkop vet NU"/>
    <w:basedOn w:val="ZsysbasisNU"/>
    <w:next w:val="BasistekstNU"/>
    <w:rsid w:val="00A23229"/>
    <w:rPr>
      <w:b/>
      <w:caps/>
      <w:szCs w:val="16"/>
    </w:rPr>
  </w:style>
  <w:style w:type="paragraph" w:customStyle="1" w:styleId="Plattetekst21">
    <w:name w:val="Platte tekst 21"/>
    <w:basedOn w:val="Standaard"/>
    <w:rsid w:val="00A23229"/>
    <w:rPr>
      <w:rFonts w:eastAsia="Times New Roman"/>
      <w:b/>
    </w:rPr>
  </w:style>
  <w:style w:type="paragraph" w:customStyle="1" w:styleId="Tabelkop">
    <w:name w:val="Tabelkop"/>
    <w:basedOn w:val="Inhoudtabel"/>
    <w:rsid w:val="00A23229"/>
    <w:pPr>
      <w:jc w:val="center"/>
    </w:pPr>
    <w:rPr>
      <w:rFonts w:ascii="Arial" w:eastAsia="Calibri" w:hAnsi="Arial"/>
      <w:b/>
      <w:bCs/>
      <w:szCs w:val="22"/>
      <w:lang w:val="de-DE"/>
    </w:rPr>
  </w:style>
  <w:style w:type="paragraph" w:customStyle="1" w:styleId="Gemiddeldearcering1-accent11">
    <w:name w:val="Gemiddelde arcering 1 - accent 11"/>
    <w:qFormat/>
    <w:rsid w:val="00A23229"/>
    <w:pPr>
      <w:suppressAutoHyphens/>
      <w:spacing w:after="0" w:line="240" w:lineRule="auto"/>
    </w:pPr>
    <w:rPr>
      <w:rFonts w:ascii="Times New Roman" w:eastAsia="Calibri" w:hAnsi="Times New Roman" w:cs="Times New Roman"/>
      <w:sz w:val="24"/>
      <w:szCs w:val="24"/>
      <w:lang w:eastAsia="ar-SA"/>
    </w:rPr>
  </w:style>
  <w:style w:type="numbering" w:customStyle="1" w:styleId="Geenlijst1">
    <w:name w:val="Geen lijst1"/>
    <w:next w:val="Geenlijst"/>
    <w:uiPriority w:val="99"/>
    <w:semiHidden/>
    <w:unhideWhenUsed/>
    <w:rsid w:val="00A23229"/>
  </w:style>
  <w:style w:type="paragraph" w:customStyle="1" w:styleId="Default">
    <w:name w:val="Default"/>
    <w:rsid w:val="00A23229"/>
    <w:pPr>
      <w:autoSpaceDE w:val="0"/>
      <w:autoSpaceDN w:val="0"/>
      <w:adjustRightInd w:val="0"/>
      <w:spacing w:after="0" w:line="240" w:lineRule="auto"/>
    </w:pPr>
    <w:rPr>
      <w:rFonts w:ascii="Arial" w:eastAsia="Times New Roman" w:hAnsi="Arial" w:cs="Arial"/>
      <w:color w:val="000000"/>
      <w:sz w:val="24"/>
      <w:szCs w:val="24"/>
      <w:lang w:eastAsia="nl-NL"/>
    </w:rPr>
  </w:style>
  <w:style w:type="paragraph" w:customStyle="1" w:styleId="MittleresRaster2-Akzent11">
    <w:name w:val="Mittleres Raster 2 - Akzent 11"/>
    <w:uiPriority w:val="1"/>
    <w:qFormat/>
    <w:rsid w:val="00A23229"/>
    <w:pPr>
      <w:suppressAutoHyphens/>
      <w:spacing w:after="0" w:line="240" w:lineRule="auto"/>
    </w:pPr>
    <w:rPr>
      <w:rFonts w:ascii="Times New Roman" w:eastAsia="Calibri" w:hAnsi="Times New Roman" w:cs="Times New Roman"/>
      <w:sz w:val="24"/>
      <w:szCs w:val="24"/>
      <w:lang w:eastAsia="ar-SA"/>
    </w:rPr>
  </w:style>
  <w:style w:type="paragraph" w:customStyle="1" w:styleId="HellesRaster-Akzent31">
    <w:name w:val="Helles Raster - Akzent 31"/>
    <w:basedOn w:val="Standaard"/>
    <w:qFormat/>
    <w:rsid w:val="00A23229"/>
    <w:pPr>
      <w:ind w:left="708"/>
    </w:pPr>
    <w:rPr>
      <w:rFonts w:ascii="Arial" w:hAnsi="Arial"/>
      <w:sz w:val="20"/>
      <w:lang w:val="de-DE"/>
    </w:rPr>
  </w:style>
  <w:style w:type="character" w:styleId="Regelnummer">
    <w:name w:val="line number"/>
    <w:uiPriority w:val="99"/>
    <w:semiHidden/>
    <w:unhideWhenUsed/>
    <w:rsid w:val="00A23229"/>
  </w:style>
  <w:style w:type="character" w:customStyle="1" w:styleId="articlebody">
    <w:name w:val="articlebody"/>
    <w:basedOn w:val="Standaardalinea-lettertype"/>
    <w:rsid w:val="00A23229"/>
  </w:style>
  <w:style w:type="paragraph" w:customStyle="1" w:styleId="MediumGrid1-Accent21">
    <w:name w:val="Medium Grid 1 - Accent 21"/>
    <w:basedOn w:val="Standaard"/>
    <w:uiPriority w:val="72"/>
    <w:qFormat/>
    <w:rsid w:val="00A23229"/>
    <w:pPr>
      <w:suppressAutoHyphens w:val="0"/>
      <w:spacing w:after="200" w:line="276" w:lineRule="auto"/>
      <w:ind w:left="720"/>
      <w:contextualSpacing/>
    </w:pPr>
    <w:rPr>
      <w:rFonts w:ascii="Calibri" w:hAnsi="Calibri"/>
      <w:sz w:val="22"/>
      <w:lang w:eastAsia="en-US"/>
    </w:rPr>
  </w:style>
  <w:style w:type="character" w:customStyle="1" w:styleId="fr">
    <w:name w:val="fr"/>
    <w:rsid w:val="00A23229"/>
  </w:style>
  <w:style w:type="character" w:customStyle="1" w:styleId="FontStyle11">
    <w:name w:val="Font Style11"/>
    <w:basedOn w:val="Standaardalinea-lettertype"/>
    <w:rsid w:val="00A23229"/>
    <w:rPr>
      <w:rFonts w:ascii="Garamond" w:hAnsi="Garamond" w:cs="Garamond"/>
      <w:sz w:val="16"/>
      <w:szCs w:val="16"/>
    </w:rPr>
  </w:style>
  <w:style w:type="character" w:customStyle="1" w:styleId="FontStyle15">
    <w:name w:val="Font Style15"/>
    <w:basedOn w:val="Standaardalinea-lettertype"/>
    <w:rsid w:val="00A23229"/>
    <w:rPr>
      <w:rFonts w:ascii="Georgia" w:hAnsi="Georgia" w:cs="Georgia"/>
      <w:sz w:val="16"/>
      <w:szCs w:val="16"/>
    </w:rPr>
  </w:style>
  <w:style w:type="paragraph" w:customStyle="1" w:styleId="Geenafstand1">
    <w:name w:val="Geen afstand1"/>
    <w:rsid w:val="00A23229"/>
    <w:pPr>
      <w:suppressAutoHyphens/>
      <w:spacing w:after="0" w:line="240" w:lineRule="auto"/>
    </w:pPr>
    <w:rPr>
      <w:rFonts w:ascii="Calibri" w:eastAsia="Calibri" w:hAnsi="Calibri" w:cs="Calibri"/>
      <w:lang w:eastAsia="ar-SA"/>
    </w:rPr>
  </w:style>
  <w:style w:type="paragraph" w:customStyle="1" w:styleId="WW-Standard">
    <w:name w:val="WW-Standard"/>
    <w:rsid w:val="00A23229"/>
    <w:pPr>
      <w:widowControl w:val="0"/>
      <w:suppressAutoHyphens/>
      <w:spacing w:after="0" w:line="240" w:lineRule="auto"/>
    </w:pPr>
    <w:rPr>
      <w:rFonts w:ascii="Times New Roman" w:eastAsia="ヒラギノ角ゴ Pro W3" w:hAnsi="Times New Roman" w:cs="Times New Roman"/>
      <w:color w:val="000000"/>
      <w:kern w:val="1"/>
      <w:sz w:val="24"/>
      <w:szCs w:val="20"/>
      <w:lang w:val="de-DE" w:eastAsia="hi-IN" w:bidi="hi-IN"/>
    </w:rPr>
  </w:style>
  <w:style w:type="paragraph" w:customStyle="1" w:styleId="WW-BasistekstNU">
    <w:name w:val="WW-Basistekst NU"/>
    <w:basedOn w:val="Standaard"/>
    <w:rsid w:val="00A23229"/>
    <w:pPr>
      <w:spacing w:line="260" w:lineRule="atLeast"/>
    </w:pPr>
    <w:rPr>
      <w:rFonts w:ascii="Verdana" w:eastAsia="Arial" w:hAnsi="Verdana" w:cs="Arial"/>
      <w:kern w:val="1"/>
      <w:sz w:val="16"/>
      <w:szCs w:val="18"/>
    </w:rPr>
  </w:style>
  <w:style w:type="character" w:customStyle="1" w:styleId="FontStyle16">
    <w:name w:val="Font Style16"/>
    <w:rsid w:val="00A23229"/>
    <w:rPr>
      <w:rFonts w:ascii="Georgia" w:hAnsi="Georgia" w:cs="Georgia"/>
      <w:sz w:val="16"/>
      <w:szCs w:val="16"/>
    </w:rPr>
  </w:style>
  <w:style w:type="character" w:customStyle="1" w:styleId="FontStyle12">
    <w:name w:val="Font Style12"/>
    <w:rsid w:val="00A23229"/>
    <w:rPr>
      <w:rFonts w:ascii="Georgia" w:hAnsi="Georgia" w:cs="Georgia"/>
      <w:sz w:val="16"/>
      <w:szCs w:val="16"/>
    </w:rPr>
  </w:style>
  <w:style w:type="paragraph" w:customStyle="1" w:styleId="Style1">
    <w:name w:val="Style1"/>
    <w:basedOn w:val="Standaard"/>
    <w:rsid w:val="00A23229"/>
    <w:pPr>
      <w:widowControl w:val="0"/>
      <w:autoSpaceDE w:val="0"/>
      <w:spacing w:line="235" w:lineRule="exact"/>
      <w:jc w:val="both"/>
    </w:pPr>
    <w:rPr>
      <w:rFonts w:ascii="Lucida Sans Unicode" w:eastAsia="SimSun" w:hAnsi="Lucida Sans Unicode" w:cs="Arial"/>
      <w:kern w:val="1"/>
      <w:sz w:val="20"/>
      <w:szCs w:val="20"/>
      <w:lang w:val="de-DE" w:eastAsia="hi-IN" w:bidi="hi-IN"/>
    </w:rPr>
  </w:style>
  <w:style w:type="character" w:customStyle="1" w:styleId="Kommentarzeichen1">
    <w:name w:val="Kommentarzeichen1"/>
    <w:rsid w:val="00A23229"/>
    <w:rPr>
      <w:sz w:val="18"/>
      <w:szCs w:val="18"/>
    </w:rPr>
  </w:style>
  <w:style w:type="character" w:customStyle="1" w:styleId="Verwijzingopmerking1">
    <w:name w:val="Verwijzing opmerking1"/>
    <w:rsid w:val="00A23229"/>
    <w:rPr>
      <w:sz w:val="16"/>
      <w:szCs w:val="16"/>
    </w:rPr>
  </w:style>
  <w:style w:type="character" w:customStyle="1" w:styleId="WW8Num1z0">
    <w:name w:val="WW8Num1z0"/>
    <w:rsid w:val="00A23229"/>
  </w:style>
  <w:style w:type="character" w:customStyle="1" w:styleId="WW8Num1z1">
    <w:name w:val="WW8Num1z1"/>
    <w:rsid w:val="00A23229"/>
  </w:style>
  <w:style w:type="character" w:customStyle="1" w:styleId="WW8Num1z2">
    <w:name w:val="WW8Num1z2"/>
    <w:rsid w:val="00A23229"/>
  </w:style>
  <w:style w:type="character" w:customStyle="1" w:styleId="WW8Num1z3">
    <w:name w:val="WW8Num1z3"/>
    <w:rsid w:val="00A23229"/>
  </w:style>
  <w:style w:type="character" w:customStyle="1" w:styleId="WW8Num1z4">
    <w:name w:val="WW8Num1z4"/>
    <w:rsid w:val="00A23229"/>
  </w:style>
  <w:style w:type="character" w:customStyle="1" w:styleId="WW8Num1z5">
    <w:name w:val="WW8Num1z5"/>
    <w:rsid w:val="00A23229"/>
  </w:style>
  <w:style w:type="character" w:customStyle="1" w:styleId="WW8Num1z6">
    <w:name w:val="WW8Num1z6"/>
    <w:rsid w:val="00A23229"/>
  </w:style>
  <w:style w:type="character" w:customStyle="1" w:styleId="WW8Num1z7">
    <w:name w:val="WW8Num1z7"/>
    <w:rsid w:val="00A23229"/>
  </w:style>
  <w:style w:type="character" w:customStyle="1" w:styleId="WW8Num1z8">
    <w:name w:val="WW8Num1z8"/>
    <w:rsid w:val="00A23229"/>
  </w:style>
  <w:style w:type="character" w:customStyle="1" w:styleId="WW8Num2z0">
    <w:name w:val="WW8Num2z0"/>
    <w:rsid w:val="00A23229"/>
    <w:rPr>
      <w:rFonts w:ascii="Symbol" w:hAnsi="Symbol" w:cs="OpenSymbol"/>
    </w:rPr>
  </w:style>
  <w:style w:type="character" w:customStyle="1" w:styleId="Aufzhlungszeichen1">
    <w:name w:val="Aufzählungszeichen1"/>
    <w:rsid w:val="00A23229"/>
    <w:rPr>
      <w:rFonts w:ascii="OpenSymbol" w:eastAsia="OpenSymbol" w:hAnsi="OpenSymbol" w:cs="OpenSymbol"/>
    </w:rPr>
  </w:style>
  <w:style w:type="paragraph" w:customStyle="1" w:styleId="berschrift">
    <w:name w:val="Überschrift"/>
    <w:basedOn w:val="Standaard"/>
    <w:next w:val="Plattetekst"/>
    <w:rsid w:val="00A23229"/>
    <w:pPr>
      <w:keepNext/>
      <w:widowControl w:val="0"/>
      <w:spacing w:before="240" w:after="120"/>
    </w:pPr>
    <w:rPr>
      <w:rFonts w:ascii="Arial" w:eastAsia="Microsoft YaHei" w:hAnsi="Arial" w:cs="Mangal"/>
      <w:kern w:val="1"/>
      <w:sz w:val="28"/>
      <w:szCs w:val="28"/>
      <w:lang w:val="de-DE" w:eastAsia="hi-IN" w:bidi="hi-IN"/>
    </w:rPr>
  </w:style>
  <w:style w:type="paragraph" w:customStyle="1" w:styleId="Beschriftung1">
    <w:name w:val="Beschriftung1"/>
    <w:basedOn w:val="Standaard"/>
    <w:rsid w:val="00A23229"/>
    <w:pPr>
      <w:widowControl w:val="0"/>
      <w:suppressLineNumbers/>
      <w:spacing w:before="120" w:after="120"/>
    </w:pPr>
    <w:rPr>
      <w:rFonts w:eastAsia="SimSun" w:cs="Mangal"/>
      <w:i/>
      <w:iCs/>
      <w:kern w:val="1"/>
      <w:szCs w:val="24"/>
      <w:lang w:val="de-DE" w:eastAsia="hi-IN" w:bidi="hi-IN"/>
    </w:rPr>
  </w:style>
  <w:style w:type="paragraph" w:customStyle="1" w:styleId="Tabellenberschrift">
    <w:name w:val="Tabellen Überschrift"/>
    <w:basedOn w:val="TabellenInhalt"/>
    <w:rsid w:val="00A23229"/>
    <w:pPr>
      <w:widowControl w:val="0"/>
      <w:jc w:val="center"/>
    </w:pPr>
    <w:rPr>
      <w:rFonts w:eastAsia="SimSun" w:cs="Mangal"/>
      <w:b/>
      <w:bCs/>
      <w:kern w:val="1"/>
      <w:szCs w:val="24"/>
      <w:lang w:val="de-DE" w:eastAsia="hi-IN" w:bidi="hi-IN"/>
    </w:rPr>
  </w:style>
  <w:style w:type="character" w:customStyle="1" w:styleId="italisch">
    <w:name w:val="italisch"/>
    <w:rsid w:val="00A23229"/>
  </w:style>
  <w:style w:type="character" w:customStyle="1" w:styleId="fontstyle110">
    <w:name w:val="fontstyle11"/>
    <w:basedOn w:val="Standaardalinea-lettertype"/>
    <w:rsid w:val="00A23229"/>
  </w:style>
  <w:style w:type="paragraph" w:styleId="Revisie">
    <w:name w:val="Revision"/>
    <w:hidden/>
    <w:uiPriority w:val="99"/>
    <w:semiHidden/>
    <w:rsid w:val="00A23229"/>
    <w:pPr>
      <w:spacing w:after="0" w:line="240" w:lineRule="auto"/>
    </w:pPr>
    <w:rPr>
      <w:rFonts w:ascii="Times New Roman" w:eastAsia="Calibri" w:hAnsi="Times New Roman" w:cs="Times New Roman"/>
      <w:sz w:val="24"/>
      <w:lang w:eastAsia="ar-SA"/>
    </w:rPr>
  </w:style>
  <w:style w:type="character" w:customStyle="1" w:styleId="stylesc-sc-1eywhsl-0">
    <w:name w:val="styles__c-sc-1eywhsl-0"/>
    <w:basedOn w:val="Standaardalinea-lettertype"/>
    <w:rsid w:val="00A265F3"/>
  </w:style>
  <w:style w:type="character" w:customStyle="1" w:styleId="5yl5">
    <w:name w:val="_5yl5"/>
    <w:basedOn w:val="Standaardalinea-lettertype"/>
    <w:rsid w:val="00F269D1"/>
  </w:style>
  <w:style w:type="character" w:customStyle="1" w:styleId="review">
    <w:name w:val="review"/>
    <w:basedOn w:val="Standaardalinea-lettertype"/>
    <w:rsid w:val="00F26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gendbuch-couch.de/titel/816-tschick/"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33</Pages>
  <Words>7997</Words>
  <Characters>43987</Characters>
  <Application>Microsoft Office Word</Application>
  <DocSecurity>0</DocSecurity>
  <Lines>366</Lines>
  <Paragraphs>103</Paragraphs>
  <ScaleCrop>false</ScaleCrop>
  <HeadingPairs>
    <vt:vector size="2" baseType="variant">
      <vt:variant>
        <vt:lpstr>Titel</vt:lpstr>
      </vt:variant>
      <vt:variant>
        <vt:i4>1</vt:i4>
      </vt:variant>
    </vt:vector>
  </HeadingPairs>
  <TitlesOfParts>
    <vt:vector size="1" baseType="lpstr">
      <vt:lpstr/>
    </vt:vector>
  </TitlesOfParts>
  <Company>Infinitas Learning</Company>
  <LinksUpToDate>false</LinksUpToDate>
  <CharactersWithSpaces>51881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Jansen, Tessa</dc:creator>
  <cp:lastModifiedBy>Boudewijn, Joske</cp:lastModifiedBy>
  <cp:revision>16</cp:revision>
  <dcterms:created xsi:type="dcterms:W3CDTF">2017-04-12T09:11:00Z</dcterms:created>
  <dcterms:modified xsi:type="dcterms:W3CDTF">2020-06-25T10:59:00Z</dcterms:modified>
</cp:coreProperties>
</file>